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7F7" w:rsidRDefault="00976C42" w:rsidP="009457F7">
      <w:pPr>
        <w:spacing w:line="480" w:lineRule="exact"/>
        <w:jc w:val="center"/>
        <w:rPr>
          <w:b/>
          <w:sz w:val="44"/>
          <w:szCs w:val="44"/>
        </w:rPr>
      </w:pPr>
      <w:r>
        <w:rPr>
          <w:rFonts w:hint="eastAsia"/>
          <w:b/>
          <w:sz w:val="44"/>
          <w:szCs w:val="44"/>
        </w:rPr>
        <w:t>干杂类</w:t>
      </w:r>
      <w:r w:rsidR="009457F7" w:rsidRPr="009457F7">
        <w:rPr>
          <w:rFonts w:hint="eastAsia"/>
          <w:b/>
          <w:sz w:val="44"/>
          <w:szCs w:val="44"/>
        </w:rPr>
        <w:t>采购货物明细表</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8"/>
        <w:gridCol w:w="1434"/>
        <w:gridCol w:w="1417"/>
        <w:gridCol w:w="2268"/>
        <w:gridCol w:w="851"/>
        <w:gridCol w:w="1113"/>
        <w:gridCol w:w="1297"/>
        <w:gridCol w:w="1417"/>
      </w:tblGrid>
      <w:tr w:rsidR="009457F7" w:rsidRPr="00976C42" w:rsidTr="00976C42">
        <w:trPr>
          <w:trHeight w:val="319"/>
          <w:jc w:val="center"/>
        </w:trPr>
        <w:tc>
          <w:tcPr>
            <w:tcW w:w="638" w:type="dxa"/>
            <w:shd w:val="clear" w:color="auto" w:fill="auto"/>
            <w:noWrap/>
            <w:vAlign w:val="center"/>
          </w:tcPr>
          <w:p w:rsidR="009457F7" w:rsidRPr="00976C42" w:rsidRDefault="009457F7" w:rsidP="009457F7">
            <w:pPr>
              <w:widowControl/>
              <w:jc w:val="center"/>
              <w:rPr>
                <w:rFonts w:ascii="宋体" w:hAnsi="宋体" w:cs="宋体"/>
                <w:b/>
                <w:bCs/>
                <w:kern w:val="0"/>
                <w:szCs w:val="21"/>
              </w:rPr>
            </w:pPr>
            <w:r w:rsidRPr="00976C42">
              <w:rPr>
                <w:rFonts w:ascii="宋体" w:hAnsi="宋体" w:cs="宋体" w:hint="eastAsia"/>
                <w:b/>
                <w:bCs/>
                <w:kern w:val="0"/>
                <w:szCs w:val="21"/>
              </w:rPr>
              <w:t>编码</w:t>
            </w:r>
          </w:p>
        </w:tc>
        <w:tc>
          <w:tcPr>
            <w:tcW w:w="1434" w:type="dxa"/>
            <w:shd w:val="clear" w:color="auto" w:fill="auto"/>
            <w:noWrap/>
            <w:vAlign w:val="center"/>
          </w:tcPr>
          <w:p w:rsidR="009457F7" w:rsidRPr="00976C42" w:rsidRDefault="009457F7" w:rsidP="009457F7">
            <w:pPr>
              <w:widowControl/>
              <w:jc w:val="center"/>
              <w:rPr>
                <w:rFonts w:ascii="宋体" w:hAnsi="宋体" w:cs="宋体"/>
                <w:b/>
                <w:bCs/>
                <w:kern w:val="0"/>
                <w:szCs w:val="21"/>
              </w:rPr>
            </w:pPr>
            <w:r w:rsidRPr="00976C42">
              <w:rPr>
                <w:rFonts w:ascii="宋体" w:hAnsi="宋体" w:cs="宋体" w:hint="eastAsia"/>
                <w:b/>
                <w:bCs/>
                <w:kern w:val="0"/>
                <w:szCs w:val="21"/>
              </w:rPr>
              <w:t>名称</w:t>
            </w:r>
          </w:p>
        </w:tc>
        <w:tc>
          <w:tcPr>
            <w:tcW w:w="1417" w:type="dxa"/>
            <w:shd w:val="clear" w:color="auto" w:fill="auto"/>
            <w:noWrap/>
            <w:vAlign w:val="center"/>
          </w:tcPr>
          <w:p w:rsidR="009457F7" w:rsidRPr="00976C42" w:rsidRDefault="009457F7" w:rsidP="009457F7">
            <w:pPr>
              <w:widowControl/>
              <w:jc w:val="center"/>
              <w:rPr>
                <w:rFonts w:ascii="宋体" w:hAnsi="宋体" w:cs="宋体"/>
                <w:b/>
                <w:bCs/>
                <w:kern w:val="0"/>
                <w:szCs w:val="21"/>
              </w:rPr>
            </w:pPr>
            <w:r w:rsidRPr="00976C42">
              <w:rPr>
                <w:rFonts w:ascii="宋体" w:hAnsi="宋体" w:cs="宋体" w:hint="eastAsia"/>
                <w:b/>
                <w:bCs/>
                <w:kern w:val="0"/>
                <w:szCs w:val="21"/>
              </w:rPr>
              <w:t>规格</w:t>
            </w:r>
          </w:p>
        </w:tc>
        <w:tc>
          <w:tcPr>
            <w:tcW w:w="2268" w:type="dxa"/>
            <w:shd w:val="clear" w:color="auto" w:fill="auto"/>
            <w:noWrap/>
            <w:vAlign w:val="center"/>
          </w:tcPr>
          <w:p w:rsidR="009457F7" w:rsidRPr="00976C42" w:rsidRDefault="009457F7" w:rsidP="009457F7">
            <w:pPr>
              <w:widowControl/>
              <w:jc w:val="center"/>
              <w:rPr>
                <w:rFonts w:ascii="宋体" w:hAnsi="宋体" w:cs="宋体"/>
                <w:b/>
                <w:bCs/>
                <w:kern w:val="0"/>
                <w:szCs w:val="21"/>
              </w:rPr>
            </w:pPr>
            <w:r w:rsidRPr="00976C42">
              <w:rPr>
                <w:rFonts w:ascii="宋体" w:hAnsi="宋体" w:cs="宋体" w:hint="eastAsia"/>
                <w:b/>
                <w:bCs/>
                <w:kern w:val="0"/>
                <w:szCs w:val="21"/>
              </w:rPr>
              <w:t>推荐品牌</w:t>
            </w:r>
          </w:p>
        </w:tc>
        <w:tc>
          <w:tcPr>
            <w:tcW w:w="851" w:type="dxa"/>
            <w:shd w:val="clear" w:color="auto" w:fill="auto"/>
            <w:noWrap/>
            <w:vAlign w:val="center"/>
          </w:tcPr>
          <w:p w:rsidR="009457F7" w:rsidRPr="00976C42" w:rsidRDefault="009457F7" w:rsidP="009457F7">
            <w:pPr>
              <w:widowControl/>
              <w:jc w:val="center"/>
              <w:rPr>
                <w:rFonts w:ascii="宋体" w:hAnsi="宋体" w:cs="宋体"/>
                <w:b/>
                <w:bCs/>
                <w:kern w:val="0"/>
                <w:szCs w:val="21"/>
              </w:rPr>
            </w:pPr>
            <w:r w:rsidRPr="00976C42">
              <w:rPr>
                <w:rFonts w:ascii="宋体" w:hAnsi="宋体" w:cs="宋体" w:hint="eastAsia"/>
                <w:b/>
                <w:bCs/>
                <w:kern w:val="0"/>
                <w:szCs w:val="21"/>
              </w:rPr>
              <w:t>单位</w:t>
            </w:r>
          </w:p>
        </w:tc>
        <w:tc>
          <w:tcPr>
            <w:tcW w:w="1113" w:type="dxa"/>
            <w:shd w:val="clear" w:color="auto" w:fill="auto"/>
            <w:noWrap/>
            <w:vAlign w:val="center"/>
          </w:tcPr>
          <w:p w:rsidR="009457F7" w:rsidRPr="00976C42" w:rsidRDefault="009457F7" w:rsidP="009457F7">
            <w:pPr>
              <w:widowControl/>
              <w:jc w:val="center"/>
              <w:rPr>
                <w:rFonts w:ascii="宋体" w:hAnsi="宋体" w:cs="宋体"/>
                <w:b/>
                <w:bCs/>
                <w:kern w:val="0"/>
                <w:szCs w:val="21"/>
              </w:rPr>
            </w:pPr>
            <w:r w:rsidRPr="00976C42">
              <w:rPr>
                <w:rFonts w:ascii="宋体" w:hAnsi="宋体" w:cs="宋体" w:hint="eastAsia"/>
                <w:b/>
                <w:bCs/>
                <w:kern w:val="0"/>
                <w:szCs w:val="21"/>
              </w:rPr>
              <w:t>年采购数量</w:t>
            </w:r>
          </w:p>
        </w:tc>
        <w:tc>
          <w:tcPr>
            <w:tcW w:w="1297" w:type="dxa"/>
            <w:shd w:val="clear" w:color="auto" w:fill="auto"/>
            <w:noWrap/>
            <w:vAlign w:val="center"/>
          </w:tcPr>
          <w:p w:rsidR="009457F7" w:rsidRPr="00976C42" w:rsidRDefault="009457F7" w:rsidP="009457F7">
            <w:pPr>
              <w:widowControl/>
              <w:jc w:val="center"/>
              <w:rPr>
                <w:rFonts w:ascii="宋体" w:hAnsi="宋体" w:cs="宋体"/>
                <w:b/>
                <w:bCs/>
                <w:kern w:val="0"/>
                <w:szCs w:val="21"/>
              </w:rPr>
            </w:pPr>
            <w:r w:rsidRPr="00976C42">
              <w:rPr>
                <w:rFonts w:ascii="宋体" w:hAnsi="宋体" w:cs="宋体" w:hint="eastAsia"/>
                <w:b/>
                <w:bCs/>
                <w:kern w:val="0"/>
                <w:szCs w:val="21"/>
              </w:rPr>
              <w:t>★单价限价（元）</w:t>
            </w:r>
          </w:p>
        </w:tc>
        <w:tc>
          <w:tcPr>
            <w:tcW w:w="1417" w:type="dxa"/>
            <w:shd w:val="clear" w:color="auto" w:fill="auto"/>
            <w:noWrap/>
            <w:vAlign w:val="center"/>
          </w:tcPr>
          <w:p w:rsidR="009457F7" w:rsidRPr="00976C42" w:rsidRDefault="00976C42" w:rsidP="009457F7">
            <w:pPr>
              <w:widowControl/>
              <w:jc w:val="center"/>
              <w:rPr>
                <w:rFonts w:ascii="宋体" w:hAnsi="宋体" w:cs="宋体"/>
                <w:b/>
                <w:bCs/>
                <w:kern w:val="0"/>
                <w:szCs w:val="21"/>
              </w:rPr>
            </w:pPr>
            <w:r>
              <w:rPr>
                <w:rFonts w:ascii="宋体" w:hAnsi="宋体" w:cs="宋体" w:hint="eastAsia"/>
                <w:b/>
                <w:bCs/>
                <w:kern w:val="0"/>
                <w:szCs w:val="21"/>
              </w:rPr>
              <w:t>供应商报价</w:t>
            </w:r>
          </w:p>
        </w:tc>
      </w:tr>
      <w:tr w:rsidR="00780570" w:rsidRPr="00976C42" w:rsidTr="00976C42">
        <w:trPr>
          <w:trHeight w:val="615"/>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低筋度面粉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w:t>
            </w:r>
            <w:r w:rsidRPr="00976C42">
              <w:rPr>
                <w:rFonts w:hint="eastAsia"/>
                <w:szCs w:val="21"/>
              </w:rPr>
              <w:t>斤</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南方、南顺、鲁王</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69225</w:t>
            </w:r>
          </w:p>
        </w:tc>
        <w:tc>
          <w:tcPr>
            <w:tcW w:w="1297" w:type="dxa"/>
            <w:shd w:val="clear" w:color="auto" w:fill="auto"/>
            <w:noWrap/>
          </w:tcPr>
          <w:p w:rsidR="00780570" w:rsidRPr="00976C42" w:rsidRDefault="00780570" w:rsidP="00E27A5E">
            <w:pPr>
              <w:rPr>
                <w:szCs w:val="21"/>
              </w:rPr>
            </w:pPr>
            <w:r w:rsidRPr="00976C42">
              <w:rPr>
                <w:szCs w:val="21"/>
              </w:rPr>
              <w:t xml:space="preserve">3.20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纯奶</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250ml</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香满楼、风行、燕塘</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61536</w:t>
            </w:r>
          </w:p>
        </w:tc>
        <w:tc>
          <w:tcPr>
            <w:tcW w:w="1297" w:type="dxa"/>
            <w:shd w:val="clear" w:color="auto" w:fill="auto"/>
            <w:noWrap/>
          </w:tcPr>
          <w:p w:rsidR="00780570" w:rsidRPr="00976C42" w:rsidRDefault="00780570" w:rsidP="00E27A5E">
            <w:pPr>
              <w:rPr>
                <w:szCs w:val="21"/>
              </w:rPr>
            </w:pPr>
            <w:r w:rsidRPr="00976C42">
              <w:rPr>
                <w:szCs w:val="21"/>
              </w:rPr>
              <w:t xml:space="preserve">3.20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585"/>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分隔饭盒（降解）</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600</w:t>
            </w:r>
            <w:r w:rsidRPr="00976C42">
              <w:rPr>
                <w:rFonts w:hint="eastAsia"/>
                <w:szCs w:val="21"/>
              </w:rPr>
              <w:t>个</w:t>
            </w:r>
            <w:r w:rsidRPr="00976C42">
              <w:rPr>
                <w:rFonts w:hint="eastAsia"/>
                <w:szCs w:val="21"/>
              </w:rPr>
              <w:t>/</w:t>
            </w:r>
            <w:r w:rsidRPr="00976C42">
              <w:rPr>
                <w:rFonts w:hint="eastAsia"/>
                <w:szCs w:val="21"/>
              </w:rPr>
              <w:t>件</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850322</w:t>
            </w:r>
          </w:p>
        </w:tc>
        <w:tc>
          <w:tcPr>
            <w:tcW w:w="1297" w:type="dxa"/>
            <w:shd w:val="clear" w:color="auto" w:fill="auto"/>
            <w:noWrap/>
          </w:tcPr>
          <w:p w:rsidR="00780570" w:rsidRPr="00976C42" w:rsidRDefault="00780570" w:rsidP="00E27A5E">
            <w:pPr>
              <w:rPr>
                <w:szCs w:val="21"/>
              </w:rPr>
            </w:pPr>
            <w:r w:rsidRPr="00976C42">
              <w:rPr>
                <w:szCs w:val="21"/>
              </w:rPr>
              <w:t xml:space="preserve">0.22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冬菇</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特级</w:t>
            </w:r>
            <w:r w:rsidRPr="00976C42">
              <w:rPr>
                <w:rFonts w:hint="eastAsia"/>
                <w:szCs w:val="21"/>
              </w:rPr>
              <w:t>A2</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2478.9</w:t>
            </w:r>
          </w:p>
        </w:tc>
        <w:tc>
          <w:tcPr>
            <w:tcW w:w="1297" w:type="dxa"/>
            <w:shd w:val="clear" w:color="auto" w:fill="auto"/>
            <w:noWrap/>
          </w:tcPr>
          <w:p w:rsidR="00780570" w:rsidRPr="00976C42" w:rsidRDefault="00780570" w:rsidP="00E27A5E">
            <w:pPr>
              <w:rPr>
                <w:szCs w:val="21"/>
              </w:rPr>
            </w:pPr>
            <w:r w:rsidRPr="00976C42">
              <w:rPr>
                <w:szCs w:val="21"/>
              </w:rPr>
              <w:t xml:space="preserve">40.00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生粉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w:t>
            </w:r>
            <w:r w:rsidRPr="00976C42">
              <w:rPr>
                <w:rFonts w:hint="eastAsia"/>
                <w:szCs w:val="21"/>
              </w:rPr>
              <w:t>斤</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华海、顺达、风车</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16034</w:t>
            </w:r>
          </w:p>
        </w:tc>
        <w:tc>
          <w:tcPr>
            <w:tcW w:w="1297" w:type="dxa"/>
            <w:shd w:val="clear" w:color="auto" w:fill="auto"/>
            <w:noWrap/>
          </w:tcPr>
          <w:p w:rsidR="00780570" w:rsidRPr="00976C42" w:rsidRDefault="00780570" w:rsidP="00E27A5E">
            <w:pPr>
              <w:rPr>
                <w:szCs w:val="21"/>
              </w:rPr>
            </w:pPr>
            <w:r w:rsidRPr="00976C42">
              <w:rPr>
                <w:szCs w:val="21"/>
              </w:rPr>
              <w:t xml:space="preserve">6.30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支竹</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产地：广西</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7324.4</w:t>
            </w:r>
          </w:p>
        </w:tc>
        <w:tc>
          <w:tcPr>
            <w:tcW w:w="1297" w:type="dxa"/>
            <w:shd w:val="clear" w:color="auto" w:fill="auto"/>
            <w:noWrap/>
          </w:tcPr>
          <w:p w:rsidR="00780570" w:rsidRPr="00976C42" w:rsidRDefault="00780570" w:rsidP="00E27A5E">
            <w:pPr>
              <w:rPr>
                <w:szCs w:val="21"/>
              </w:rPr>
            </w:pPr>
            <w:r w:rsidRPr="00976C42">
              <w:rPr>
                <w:szCs w:val="21"/>
              </w:rPr>
              <w:t xml:space="preserve">12.36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咸旦</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67167</w:t>
            </w:r>
          </w:p>
        </w:tc>
        <w:tc>
          <w:tcPr>
            <w:tcW w:w="1297" w:type="dxa"/>
            <w:shd w:val="clear" w:color="auto" w:fill="auto"/>
            <w:noWrap/>
          </w:tcPr>
          <w:p w:rsidR="00780570" w:rsidRPr="00976C42" w:rsidRDefault="00780570" w:rsidP="00E27A5E">
            <w:pPr>
              <w:rPr>
                <w:szCs w:val="21"/>
              </w:rPr>
            </w:pPr>
            <w:r w:rsidRPr="00976C42">
              <w:rPr>
                <w:szCs w:val="21"/>
              </w:rPr>
              <w:t xml:space="preserve">1.10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木筷子</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袋</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839</w:t>
            </w:r>
          </w:p>
        </w:tc>
        <w:tc>
          <w:tcPr>
            <w:tcW w:w="1297" w:type="dxa"/>
            <w:shd w:val="clear" w:color="auto" w:fill="auto"/>
            <w:noWrap/>
          </w:tcPr>
          <w:p w:rsidR="00780570" w:rsidRPr="00976C42" w:rsidRDefault="00780570" w:rsidP="00E27A5E">
            <w:pPr>
              <w:rPr>
                <w:szCs w:val="21"/>
              </w:rPr>
            </w:pPr>
            <w:r w:rsidRPr="00976C42">
              <w:rPr>
                <w:szCs w:val="21"/>
              </w:rPr>
              <w:t xml:space="preserve">93.00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白糖（粗）</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100</w:t>
            </w:r>
            <w:r w:rsidRPr="00976C42">
              <w:rPr>
                <w:rFonts w:hint="eastAsia"/>
                <w:szCs w:val="21"/>
              </w:rPr>
              <w:t>斤</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太古、红棉、展艺</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22700</w:t>
            </w:r>
          </w:p>
        </w:tc>
        <w:tc>
          <w:tcPr>
            <w:tcW w:w="1297" w:type="dxa"/>
            <w:shd w:val="clear" w:color="auto" w:fill="auto"/>
            <w:noWrap/>
          </w:tcPr>
          <w:p w:rsidR="00780570" w:rsidRPr="00976C42" w:rsidRDefault="00780570" w:rsidP="00E27A5E">
            <w:pPr>
              <w:rPr>
                <w:szCs w:val="21"/>
              </w:rPr>
            </w:pPr>
            <w:r w:rsidRPr="00976C42">
              <w:rPr>
                <w:szCs w:val="21"/>
              </w:rPr>
              <w:t xml:space="preserve">3.40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540"/>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850</w:t>
            </w:r>
            <w:r w:rsidRPr="00976C42">
              <w:rPr>
                <w:rFonts w:hint="eastAsia"/>
                <w:szCs w:val="21"/>
              </w:rPr>
              <w:t>注塑碗</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w:t>
            </w:r>
            <w:r w:rsidRPr="00976C42">
              <w:rPr>
                <w:rFonts w:hint="eastAsia"/>
                <w:szCs w:val="21"/>
              </w:rPr>
              <w:t>箱</w:t>
            </w:r>
            <w:r w:rsidRPr="00976C42">
              <w:rPr>
                <w:rFonts w:hint="eastAsia"/>
                <w:szCs w:val="21"/>
              </w:rPr>
              <w:t>*600</w:t>
            </w:r>
            <w:r w:rsidRPr="00976C42">
              <w:rPr>
                <w:rFonts w:hint="eastAsia"/>
                <w:szCs w:val="21"/>
              </w:rPr>
              <w:t>只</w:t>
            </w:r>
            <w:r w:rsidRPr="00976C42">
              <w:rPr>
                <w:rFonts w:hint="eastAsia"/>
                <w:szCs w:val="21"/>
              </w:rPr>
              <w:t>PP-850C.C</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239400</w:t>
            </w:r>
          </w:p>
        </w:tc>
        <w:tc>
          <w:tcPr>
            <w:tcW w:w="1297" w:type="dxa"/>
            <w:shd w:val="clear" w:color="auto" w:fill="auto"/>
            <w:noWrap/>
          </w:tcPr>
          <w:p w:rsidR="00780570" w:rsidRPr="00976C42" w:rsidRDefault="00780570" w:rsidP="00E27A5E">
            <w:pPr>
              <w:rPr>
                <w:szCs w:val="21"/>
              </w:rPr>
            </w:pPr>
            <w:r w:rsidRPr="00976C42">
              <w:rPr>
                <w:szCs w:val="21"/>
              </w:rPr>
              <w:t xml:space="preserve">0.26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585"/>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高筋度面粉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w:t>
            </w:r>
            <w:r w:rsidRPr="00976C42">
              <w:rPr>
                <w:rFonts w:hint="eastAsia"/>
                <w:szCs w:val="21"/>
              </w:rPr>
              <w:t>斤</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南方（红牡丹）、南顺、鲁王</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18620</w:t>
            </w:r>
          </w:p>
        </w:tc>
        <w:tc>
          <w:tcPr>
            <w:tcW w:w="1297" w:type="dxa"/>
            <w:shd w:val="clear" w:color="auto" w:fill="auto"/>
            <w:noWrap/>
          </w:tcPr>
          <w:p w:rsidR="00780570" w:rsidRPr="00976C42" w:rsidRDefault="00780570" w:rsidP="00E27A5E">
            <w:pPr>
              <w:rPr>
                <w:szCs w:val="21"/>
              </w:rPr>
            </w:pPr>
            <w:r w:rsidRPr="00976C42">
              <w:rPr>
                <w:szCs w:val="21"/>
              </w:rPr>
              <w:t xml:space="preserve">3.20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波纹面</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白云、陈克明、陈村</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9394.4</w:t>
            </w:r>
          </w:p>
        </w:tc>
        <w:tc>
          <w:tcPr>
            <w:tcW w:w="1297" w:type="dxa"/>
            <w:shd w:val="clear" w:color="auto" w:fill="auto"/>
            <w:noWrap/>
          </w:tcPr>
          <w:p w:rsidR="00780570" w:rsidRPr="00976C42" w:rsidRDefault="00780570" w:rsidP="00E27A5E">
            <w:pPr>
              <w:rPr>
                <w:szCs w:val="21"/>
              </w:rPr>
            </w:pPr>
            <w:r w:rsidRPr="00976C42">
              <w:rPr>
                <w:szCs w:val="21"/>
              </w:rPr>
              <w:t xml:space="preserve">4.60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味精</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380</w:t>
            </w:r>
            <w:r w:rsidRPr="00976C42">
              <w:rPr>
                <w:rFonts w:hint="eastAsia"/>
                <w:szCs w:val="21"/>
              </w:rPr>
              <w:t>克</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星湖、双桥、红梅</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8366</w:t>
            </w:r>
          </w:p>
        </w:tc>
        <w:tc>
          <w:tcPr>
            <w:tcW w:w="1297" w:type="dxa"/>
            <w:shd w:val="clear" w:color="auto" w:fill="auto"/>
            <w:noWrap/>
          </w:tcPr>
          <w:p w:rsidR="00780570" w:rsidRPr="00976C42" w:rsidRDefault="00780570" w:rsidP="00E27A5E">
            <w:pPr>
              <w:rPr>
                <w:szCs w:val="21"/>
              </w:rPr>
            </w:pPr>
            <w:r w:rsidRPr="00976C42">
              <w:rPr>
                <w:szCs w:val="21"/>
              </w:rPr>
              <w:t xml:space="preserve">5.56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142</w:t>
            </w:r>
            <w:r w:rsidRPr="00976C42">
              <w:rPr>
                <w:rFonts w:hint="eastAsia"/>
                <w:szCs w:val="21"/>
              </w:rPr>
              <w:t>盖（</w:t>
            </w:r>
            <w:r w:rsidRPr="00976C42">
              <w:rPr>
                <w:rFonts w:hint="eastAsia"/>
                <w:szCs w:val="21"/>
              </w:rPr>
              <w:t>850</w:t>
            </w:r>
            <w:r w:rsidRPr="00976C42">
              <w:rPr>
                <w:rFonts w:hint="eastAsia"/>
                <w:szCs w:val="21"/>
              </w:rPr>
              <w:t>）</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w:t>
            </w:r>
            <w:r w:rsidRPr="00976C42">
              <w:rPr>
                <w:rFonts w:hint="eastAsia"/>
                <w:szCs w:val="21"/>
              </w:rPr>
              <w:t>箱</w:t>
            </w:r>
            <w:r w:rsidRPr="00976C42">
              <w:rPr>
                <w:rFonts w:hint="eastAsia"/>
                <w:szCs w:val="21"/>
              </w:rPr>
              <w:t>*600</w:t>
            </w:r>
            <w:r w:rsidRPr="00976C42">
              <w:rPr>
                <w:rFonts w:hint="eastAsia"/>
                <w:szCs w:val="21"/>
              </w:rPr>
              <w:t>只</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226200</w:t>
            </w:r>
          </w:p>
        </w:tc>
        <w:tc>
          <w:tcPr>
            <w:tcW w:w="1297" w:type="dxa"/>
            <w:shd w:val="clear" w:color="auto" w:fill="auto"/>
            <w:noWrap/>
          </w:tcPr>
          <w:p w:rsidR="00780570" w:rsidRPr="00976C42" w:rsidRDefault="00780570" w:rsidP="00E27A5E">
            <w:pPr>
              <w:rPr>
                <w:szCs w:val="21"/>
              </w:rPr>
            </w:pPr>
            <w:r w:rsidRPr="00976C42">
              <w:rPr>
                <w:szCs w:val="21"/>
              </w:rPr>
              <w:t xml:space="preserve">0.11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盐</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粤盐、中盐、莫顿</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22400</w:t>
            </w:r>
          </w:p>
        </w:tc>
        <w:tc>
          <w:tcPr>
            <w:tcW w:w="1297" w:type="dxa"/>
            <w:shd w:val="clear" w:color="auto" w:fill="auto"/>
            <w:noWrap/>
          </w:tcPr>
          <w:p w:rsidR="00780570" w:rsidRPr="00976C42" w:rsidRDefault="00780570" w:rsidP="00E27A5E">
            <w:pPr>
              <w:rPr>
                <w:szCs w:val="21"/>
              </w:rPr>
            </w:pPr>
            <w:r w:rsidRPr="00976C42">
              <w:rPr>
                <w:szCs w:val="21"/>
              </w:rPr>
              <w:t xml:space="preserve">1.75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石斛</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直径</w:t>
            </w:r>
            <w:r w:rsidRPr="00976C42">
              <w:rPr>
                <w:rFonts w:hint="eastAsia"/>
                <w:szCs w:val="21"/>
              </w:rPr>
              <w:t>6-8mm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克</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39500</w:t>
            </w:r>
          </w:p>
        </w:tc>
        <w:tc>
          <w:tcPr>
            <w:tcW w:w="1297" w:type="dxa"/>
            <w:shd w:val="clear" w:color="auto" w:fill="auto"/>
            <w:noWrap/>
          </w:tcPr>
          <w:p w:rsidR="00780570" w:rsidRPr="00976C42" w:rsidRDefault="00780570" w:rsidP="00E27A5E">
            <w:pPr>
              <w:rPr>
                <w:szCs w:val="21"/>
              </w:rPr>
            </w:pPr>
            <w:r w:rsidRPr="00976C42">
              <w:rPr>
                <w:szCs w:val="21"/>
              </w:rPr>
              <w:t xml:space="preserve">1.13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黄豆</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4-6mm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9678.4</w:t>
            </w:r>
          </w:p>
        </w:tc>
        <w:tc>
          <w:tcPr>
            <w:tcW w:w="1297" w:type="dxa"/>
            <w:shd w:val="clear" w:color="auto" w:fill="auto"/>
            <w:noWrap/>
          </w:tcPr>
          <w:p w:rsidR="00780570" w:rsidRPr="00976C42" w:rsidRDefault="00780570" w:rsidP="00E27A5E">
            <w:pPr>
              <w:rPr>
                <w:szCs w:val="21"/>
              </w:rPr>
            </w:pPr>
            <w:r w:rsidRPr="00976C42">
              <w:rPr>
                <w:szCs w:val="21"/>
              </w:rPr>
              <w:t xml:space="preserve">3.10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495"/>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西洋参</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直径</w:t>
            </w:r>
            <w:r w:rsidRPr="00976C42">
              <w:rPr>
                <w:rFonts w:hint="eastAsia"/>
                <w:szCs w:val="21"/>
              </w:rPr>
              <w:t>6-8mm</w:t>
            </w:r>
            <w:r w:rsidRPr="00976C42">
              <w:rPr>
                <w:rFonts w:hint="eastAsia"/>
                <w:szCs w:val="21"/>
              </w:rPr>
              <w:t>（大片）</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克</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29000</w:t>
            </w:r>
          </w:p>
        </w:tc>
        <w:tc>
          <w:tcPr>
            <w:tcW w:w="1297" w:type="dxa"/>
            <w:shd w:val="clear" w:color="auto" w:fill="auto"/>
            <w:noWrap/>
          </w:tcPr>
          <w:p w:rsidR="00780570" w:rsidRPr="00976C42" w:rsidRDefault="00780570" w:rsidP="00E27A5E">
            <w:pPr>
              <w:rPr>
                <w:szCs w:val="21"/>
              </w:rPr>
            </w:pPr>
            <w:r w:rsidRPr="00976C42">
              <w:rPr>
                <w:szCs w:val="21"/>
              </w:rPr>
              <w:t xml:space="preserve">1.00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米粉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群兴、冠华、万岗</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6840</w:t>
            </w:r>
          </w:p>
        </w:tc>
        <w:tc>
          <w:tcPr>
            <w:tcW w:w="1297" w:type="dxa"/>
            <w:shd w:val="clear" w:color="auto" w:fill="auto"/>
            <w:noWrap/>
          </w:tcPr>
          <w:p w:rsidR="00780570" w:rsidRPr="00976C42" w:rsidRDefault="00780570" w:rsidP="00E27A5E">
            <w:pPr>
              <w:rPr>
                <w:szCs w:val="21"/>
              </w:rPr>
            </w:pPr>
            <w:r w:rsidRPr="00976C42">
              <w:rPr>
                <w:szCs w:val="21"/>
              </w:rPr>
              <w:t xml:space="preserve">4.33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蚝油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700g/</w:t>
            </w:r>
            <w:r w:rsidRPr="00976C42">
              <w:rPr>
                <w:rFonts w:hint="eastAsia"/>
                <w:szCs w:val="21"/>
              </w:rPr>
              <w:t>支</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厨邦、海天、致美斋</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5058</w:t>
            </w:r>
          </w:p>
        </w:tc>
        <w:tc>
          <w:tcPr>
            <w:tcW w:w="1297" w:type="dxa"/>
            <w:shd w:val="clear" w:color="auto" w:fill="auto"/>
            <w:noWrap/>
          </w:tcPr>
          <w:p w:rsidR="00780570" w:rsidRPr="00976C42" w:rsidRDefault="00780570" w:rsidP="00E27A5E">
            <w:pPr>
              <w:rPr>
                <w:szCs w:val="21"/>
              </w:rPr>
            </w:pPr>
            <w:r w:rsidRPr="00976C42">
              <w:rPr>
                <w:szCs w:val="21"/>
              </w:rPr>
              <w:t xml:space="preserve">7.20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495"/>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小饭盒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w:t>
            </w:r>
            <w:r w:rsidRPr="00976C42">
              <w:rPr>
                <w:rFonts w:hint="eastAsia"/>
                <w:szCs w:val="21"/>
              </w:rPr>
              <w:t>单格）</w:t>
            </w:r>
            <w:r w:rsidRPr="00976C42">
              <w:rPr>
                <w:rFonts w:hint="eastAsia"/>
                <w:szCs w:val="21"/>
              </w:rPr>
              <w:t>WD-2</w:t>
            </w:r>
            <w:r w:rsidRPr="00976C42">
              <w:rPr>
                <w:rFonts w:hint="eastAsia"/>
                <w:szCs w:val="21"/>
              </w:rPr>
              <w:t>、</w:t>
            </w:r>
            <w:r w:rsidRPr="00976C42">
              <w:rPr>
                <w:rFonts w:hint="eastAsia"/>
                <w:szCs w:val="21"/>
              </w:rPr>
              <w:t>600</w:t>
            </w:r>
            <w:r w:rsidRPr="00976C42">
              <w:rPr>
                <w:rFonts w:hint="eastAsia"/>
                <w:szCs w:val="21"/>
              </w:rPr>
              <w:t>只</w:t>
            </w:r>
            <w:r w:rsidRPr="00976C42">
              <w:rPr>
                <w:rFonts w:hint="eastAsia"/>
                <w:szCs w:val="21"/>
              </w:rPr>
              <w:t>/</w:t>
            </w:r>
            <w:r w:rsidRPr="00976C42">
              <w:rPr>
                <w:rFonts w:hint="eastAsia"/>
                <w:szCs w:val="21"/>
              </w:rPr>
              <w:t>件</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270600</w:t>
            </w:r>
          </w:p>
        </w:tc>
        <w:tc>
          <w:tcPr>
            <w:tcW w:w="1297" w:type="dxa"/>
            <w:shd w:val="clear" w:color="auto" w:fill="auto"/>
            <w:noWrap/>
          </w:tcPr>
          <w:p w:rsidR="00780570" w:rsidRPr="00976C42" w:rsidRDefault="00780570" w:rsidP="00E27A5E">
            <w:pPr>
              <w:rPr>
                <w:szCs w:val="21"/>
              </w:rPr>
            </w:pPr>
            <w:r w:rsidRPr="00976C42">
              <w:rPr>
                <w:szCs w:val="21"/>
              </w:rPr>
              <w:t xml:space="preserve">0.10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肠粉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12724</w:t>
            </w:r>
          </w:p>
        </w:tc>
        <w:tc>
          <w:tcPr>
            <w:tcW w:w="1297" w:type="dxa"/>
            <w:shd w:val="clear" w:color="auto" w:fill="auto"/>
            <w:noWrap/>
          </w:tcPr>
          <w:p w:rsidR="00780570" w:rsidRPr="00976C42" w:rsidRDefault="00780570" w:rsidP="00E27A5E">
            <w:pPr>
              <w:rPr>
                <w:szCs w:val="21"/>
              </w:rPr>
            </w:pPr>
            <w:r w:rsidRPr="00976C42">
              <w:rPr>
                <w:szCs w:val="21"/>
              </w:rPr>
              <w:t xml:space="preserve">1.60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透明勺</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w:t>
            </w:r>
            <w:r w:rsidRPr="00976C42">
              <w:rPr>
                <w:rFonts w:hint="eastAsia"/>
                <w:szCs w:val="21"/>
              </w:rPr>
              <w:t>件</w:t>
            </w:r>
            <w:r w:rsidRPr="00976C42">
              <w:rPr>
                <w:rFonts w:hint="eastAsia"/>
                <w:szCs w:val="21"/>
              </w:rPr>
              <w:t>/100</w:t>
            </w:r>
            <w:r w:rsidRPr="00976C42">
              <w:rPr>
                <w:rFonts w:hint="eastAsia"/>
                <w:szCs w:val="21"/>
              </w:rPr>
              <w:t>小包</w:t>
            </w:r>
            <w:r w:rsidRPr="00976C42">
              <w:rPr>
                <w:rFonts w:hint="eastAsia"/>
                <w:szCs w:val="21"/>
              </w:rPr>
              <w:t>/60</w:t>
            </w:r>
            <w:r w:rsidRPr="00976C42">
              <w:rPr>
                <w:rFonts w:hint="eastAsia"/>
                <w:szCs w:val="21"/>
              </w:rPr>
              <w:t>只</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小包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19804</w:t>
            </w:r>
          </w:p>
        </w:tc>
        <w:tc>
          <w:tcPr>
            <w:tcW w:w="1297" w:type="dxa"/>
            <w:shd w:val="clear" w:color="auto" w:fill="auto"/>
            <w:noWrap/>
          </w:tcPr>
          <w:p w:rsidR="00780570" w:rsidRPr="00976C42" w:rsidRDefault="00780570" w:rsidP="00E27A5E">
            <w:pPr>
              <w:rPr>
                <w:szCs w:val="21"/>
              </w:rPr>
            </w:pPr>
            <w:r w:rsidRPr="00976C42">
              <w:rPr>
                <w:szCs w:val="21"/>
              </w:rPr>
              <w:t xml:space="preserve">1.39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菜脯</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20</w:t>
            </w:r>
            <w:r w:rsidRPr="00976C42">
              <w:rPr>
                <w:rFonts w:hint="eastAsia"/>
                <w:szCs w:val="21"/>
              </w:rPr>
              <w:t>斤</w:t>
            </w:r>
            <w:r w:rsidRPr="00976C42">
              <w:rPr>
                <w:rFonts w:hint="eastAsia"/>
                <w:szCs w:val="21"/>
              </w:rPr>
              <w:t>/</w:t>
            </w:r>
            <w:r w:rsidRPr="00976C42">
              <w:rPr>
                <w:rFonts w:hint="eastAsia"/>
                <w:szCs w:val="21"/>
              </w:rPr>
              <w:t>箱</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7539</w:t>
            </w:r>
          </w:p>
        </w:tc>
        <w:tc>
          <w:tcPr>
            <w:tcW w:w="1297" w:type="dxa"/>
            <w:shd w:val="clear" w:color="auto" w:fill="auto"/>
            <w:noWrap/>
          </w:tcPr>
          <w:p w:rsidR="00780570" w:rsidRPr="00976C42" w:rsidRDefault="00780570" w:rsidP="00E27A5E">
            <w:pPr>
              <w:rPr>
                <w:szCs w:val="21"/>
              </w:rPr>
            </w:pPr>
            <w:r w:rsidRPr="00976C42">
              <w:rPr>
                <w:szCs w:val="21"/>
              </w:rPr>
              <w:t xml:space="preserve">3.20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麻油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220ml/</w:t>
            </w:r>
            <w:r w:rsidRPr="00976C42">
              <w:rPr>
                <w:rFonts w:hint="eastAsia"/>
                <w:szCs w:val="21"/>
              </w:rPr>
              <w:t>支</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如丰、海天、厨邦</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3288</w:t>
            </w:r>
          </w:p>
        </w:tc>
        <w:tc>
          <w:tcPr>
            <w:tcW w:w="1297" w:type="dxa"/>
            <w:shd w:val="clear" w:color="auto" w:fill="auto"/>
            <w:noWrap/>
          </w:tcPr>
          <w:p w:rsidR="00780570" w:rsidRPr="00976C42" w:rsidRDefault="00780570" w:rsidP="00E27A5E">
            <w:pPr>
              <w:rPr>
                <w:szCs w:val="21"/>
              </w:rPr>
            </w:pPr>
            <w:r w:rsidRPr="00976C42">
              <w:rPr>
                <w:szCs w:val="21"/>
              </w:rPr>
              <w:t xml:space="preserve">7.72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土鱿鱼干</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中号</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199</w:t>
            </w:r>
          </w:p>
        </w:tc>
        <w:tc>
          <w:tcPr>
            <w:tcW w:w="1297" w:type="dxa"/>
            <w:shd w:val="clear" w:color="auto" w:fill="auto"/>
            <w:noWrap/>
          </w:tcPr>
          <w:p w:rsidR="00780570" w:rsidRPr="00976C42" w:rsidRDefault="00780570" w:rsidP="00E27A5E">
            <w:pPr>
              <w:rPr>
                <w:szCs w:val="21"/>
              </w:rPr>
            </w:pPr>
            <w:r w:rsidRPr="00976C42">
              <w:rPr>
                <w:szCs w:val="21"/>
              </w:rPr>
              <w:t xml:space="preserve">103.00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腊鸭腿</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1724.4</w:t>
            </w:r>
          </w:p>
        </w:tc>
        <w:tc>
          <w:tcPr>
            <w:tcW w:w="1297" w:type="dxa"/>
            <w:shd w:val="clear" w:color="auto" w:fill="auto"/>
            <w:noWrap/>
          </w:tcPr>
          <w:p w:rsidR="00780570" w:rsidRPr="00976C42" w:rsidRDefault="00780570" w:rsidP="00E27A5E">
            <w:pPr>
              <w:rPr>
                <w:szCs w:val="21"/>
              </w:rPr>
            </w:pPr>
            <w:r w:rsidRPr="00976C42">
              <w:rPr>
                <w:szCs w:val="21"/>
              </w:rPr>
              <w:t xml:space="preserve">10.76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榨菜</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88</w:t>
            </w:r>
            <w:r w:rsidRPr="00976C42">
              <w:rPr>
                <w:rFonts w:hint="eastAsia"/>
                <w:szCs w:val="21"/>
              </w:rPr>
              <w:t>克</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乌江</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14365</w:t>
            </w:r>
          </w:p>
        </w:tc>
        <w:tc>
          <w:tcPr>
            <w:tcW w:w="1297" w:type="dxa"/>
            <w:shd w:val="clear" w:color="auto" w:fill="auto"/>
            <w:noWrap/>
          </w:tcPr>
          <w:p w:rsidR="00780570" w:rsidRPr="00976C42" w:rsidRDefault="00780570" w:rsidP="00E27A5E">
            <w:pPr>
              <w:rPr>
                <w:szCs w:val="21"/>
              </w:rPr>
            </w:pPr>
            <w:r w:rsidRPr="00976C42">
              <w:rPr>
                <w:szCs w:val="21"/>
              </w:rPr>
              <w:t xml:space="preserve">1.44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杂耳</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1285.1</w:t>
            </w:r>
          </w:p>
        </w:tc>
        <w:tc>
          <w:tcPr>
            <w:tcW w:w="1297" w:type="dxa"/>
            <w:shd w:val="clear" w:color="auto" w:fill="auto"/>
            <w:noWrap/>
          </w:tcPr>
          <w:p w:rsidR="00780570" w:rsidRPr="00976C42" w:rsidRDefault="00780570" w:rsidP="00E27A5E">
            <w:pPr>
              <w:rPr>
                <w:szCs w:val="21"/>
              </w:rPr>
            </w:pPr>
            <w:r w:rsidRPr="00976C42">
              <w:rPr>
                <w:szCs w:val="21"/>
              </w:rPr>
              <w:t xml:space="preserve">19.57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鸡精</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900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家乐、凤球唛、厨邦</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1018</w:t>
            </w:r>
          </w:p>
        </w:tc>
        <w:tc>
          <w:tcPr>
            <w:tcW w:w="1297" w:type="dxa"/>
            <w:shd w:val="clear" w:color="auto" w:fill="auto"/>
            <w:noWrap/>
          </w:tcPr>
          <w:p w:rsidR="00780570" w:rsidRPr="00976C42" w:rsidRDefault="00780570" w:rsidP="00E27A5E">
            <w:pPr>
              <w:rPr>
                <w:szCs w:val="21"/>
              </w:rPr>
            </w:pPr>
            <w:r w:rsidRPr="00976C42">
              <w:rPr>
                <w:szCs w:val="21"/>
              </w:rPr>
              <w:t xml:space="preserve">23.69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梅菜</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5383</w:t>
            </w:r>
          </w:p>
        </w:tc>
        <w:tc>
          <w:tcPr>
            <w:tcW w:w="1297" w:type="dxa"/>
            <w:shd w:val="clear" w:color="auto" w:fill="auto"/>
            <w:noWrap/>
          </w:tcPr>
          <w:p w:rsidR="00780570" w:rsidRPr="00976C42" w:rsidRDefault="00780570" w:rsidP="00E27A5E">
            <w:pPr>
              <w:rPr>
                <w:szCs w:val="21"/>
              </w:rPr>
            </w:pPr>
            <w:r w:rsidRPr="00976C42">
              <w:rPr>
                <w:szCs w:val="21"/>
              </w:rPr>
              <w:t xml:space="preserve">3.50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12</w:t>
            </w:r>
            <w:r w:rsidRPr="00976C42">
              <w:rPr>
                <w:rFonts w:hint="eastAsia"/>
                <w:szCs w:val="21"/>
              </w:rPr>
              <w:t>安胶碗连盖</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w:t>
            </w:r>
            <w:r w:rsidRPr="00976C42">
              <w:rPr>
                <w:rFonts w:hint="eastAsia"/>
                <w:szCs w:val="21"/>
              </w:rPr>
              <w:t>套</w:t>
            </w:r>
            <w:r w:rsidRPr="00976C42">
              <w:rPr>
                <w:rFonts w:hint="eastAsia"/>
                <w:szCs w:val="21"/>
              </w:rPr>
              <w:t>/</w:t>
            </w:r>
            <w:r w:rsidRPr="00976C42">
              <w:rPr>
                <w:rFonts w:hint="eastAsia"/>
                <w:szCs w:val="21"/>
              </w:rPr>
              <w:t>件</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套</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96700</w:t>
            </w:r>
          </w:p>
        </w:tc>
        <w:tc>
          <w:tcPr>
            <w:tcW w:w="1297" w:type="dxa"/>
            <w:shd w:val="clear" w:color="auto" w:fill="auto"/>
            <w:noWrap/>
          </w:tcPr>
          <w:p w:rsidR="00780570" w:rsidRPr="00976C42" w:rsidRDefault="00780570" w:rsidP="00E27A5E">
            <w:pPr>
              <w:rPr>
                <w:szCs w:val="21"/>
              </w:rPr>
            </w:pPr>
            <w:r w:rsidRPr="00976C42">
              <w:rPr>
                <w:szCs w:val="21"/>
              </w:rPr>
              <w:t xml:space="preserve">0.19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幼沙糖</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60</w:t>
            </w:r>
            <w:r w:rsidRPr="00976C42">
              <w:rPr>
                <w:rFonts w:hint="eastAsia"/>
                <w:szCs w:val="21"/>
              </w:rPr>
              <w:t>斤</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太古、红棉、展艺</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4964</w:t>
            </w:r>
          </w:p>
        </w:tc>
        <w:tc>
          <w:tcPr>
            <w:tcW w:w="1297" w:type="dxa"/>
            <w:shd w:val="clear" w:color="auto" w:fill="auto"/>
            <w:noWrap/>
          </w:tcPr>
          <w:p w:rsidR="00780570" w:rsidRPr="00976C42" w:rsidRDefault="00780570" w:rsidP="00E27A5E">
            <w:pPr>
              <w:rPr>
                <w:szCs w:val="21"/>
              </w:rPr>
            </w:pPr>
            <w:r w:rsidRPr="00976C42">
              <w:rPr>
                <w:szCs w:val="21"/>
              </w:rPr>
              <w:t xml:space="preserve">4.12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570"/>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lastRenderedPageBreak/>
              <w:t>34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黄牛油（黄奶油）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16kg/</w:t>
            </w:r>
            <w:r w:rsidRPr="00976C42">
              <w:rPr>
                <w:rFonts w:hint="eastAsia"/>
                <w:szCs w:val="21"/>
              </w:rPr>
              <w:t>罐</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展艺、食为先、</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63</w:t>
            </w:r>
          </w:p>
        </w:tc>
        <w:tc>
          <w:tcPr>
            <w:tcW w:w="1297" w:type="dxa"/>
            <w:shd w:val="clear" w:color="auto" w:fill="auto"/>
            <w:noWrap/>
          </w:tcPr>
          <w:p w:rsidR="00780570" w:rsidRPr="00976C42" w:rsidRDefault="00780570" w:rsidP="00E27A5E">
            <w:pPr>
              <w:rPr>
                <w:szCs w:val="21"/>
              </w:rPr>
            </w:pPr>
            <w:r w:rsidRPr="00976C42">
              <w:rPr>
                <w:szCs w:val="21"/>
              </w:rPr>
              <w:t xml:space="preserve">330.00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生抽</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1.9</w:t>
            </w:r>
            <w:r w:rsidRPr="00976C42">
              <w:rPr>
                <w:rFonts w:hint="eastAsia"/>
                <w:szCs w:val="21"/>
              </w:rPr>
              <w:t>千克</w:t>
            </w:r>
            <w:r w:rsidRPr="00976C42">
              <w:rPr>
                <w:rFonts w:hint="eastAsia"/>
                <w:szCs w:val="21"/>
              </w:rPr>
              <w:t>/</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味事达、海天、李锦记</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984</w:t>
            </w:r>
          </w:p>
        </w:tc>
        <w:tc>
          <w:tcPr>
            <w:tcW w:w="1297" w:type="dxa"/>
            <w:shd w:val="clear" w:color="auto" w:fill="auto"/>
            <w:noWrap/>
          </w:tcPr>
          <w:p w:rsidR="00780570" w:rsidRPr="00976C42" w:rsidRDefault="00780570" w:rsidP="00E27A5E">
            <w:pPr>
              <w:rPr>
                <w:szCs w:val="21"/>
              </w:rPr>
            </w:pPr>
            <w:r w:rsidRPr="00976C42">
              <w:rPr>
                <w:szCs w:val="21"/>
              </w:rPr>
              <w:t xml:space="preserve">19.57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虫草花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50-60mm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克</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65025</w:t>
            </w:r>
          </w:p>
        </w:tc>
        <w:tc>
          <w:tcPr>
            <w:tcW w:w="1297" w:type="dxa"/>
            <w:shd w:val="clear" w:color="auto" w:fill="auto"/>
            <w:noWrap/>
          </w:tcPr>
          <w:p w:rsidR="00780570" w:rsidRPr="00976C42" w:rsidRDefault="00780570" w:rsidP="00E27A5E">
            <w:pPr>
              <w:rPr>
                <w:szCs w:val="21"/>
              </w:rPr>
            </w:pPr>
            <w:r w:rsidRPr="00976C42">
              <w:rPr>
                <w:szCs w:val="21"/>
              </w:rPr>
              <w:t xml:space="preserve">0.24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酸菜</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5111.3</w:t>
            </w:r>
          </w:p>
        </w:tc>
        <w:tc>
          <w:tcPr>
            <w:tcW w:w="1297" w:type="dxa"/>
            <w:shd w:val="clear" w:color="auto" w:fill="auto"/>
            <w:noWrap/>
          </w:tcPr>
          <w:p w:rsidR="00780570" w:rsidRPr="00976C42" w:rsidRDefault="00780570" w:rsidP="00E27A5E">
            <w:pPr>
              <w:rPr>
                <w:szCs w:val="21"/>
              </w:rPr>
            </w:pPr>
            <w:r w:rsidRPr="00976C42">
              <w:rPr>
                <w:szCs w:val="21"/>
              </w:rPr>
              <w:t xml:space="preserve">3.30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虾米</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5-15mm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272</w:t>
            </w:r>
          </w:p>
        </w:tc>
        <w:tc>
          <w:tcPr>
            <w:tcW w:w="1297" w:type="dxa"/>
            <w:shd w:val="clear" w:color="auto" w:fill="auto"/>
            <w:noWrap/>
          </w:tcPr>
          <w:p w:rsidR="00780570" w:rsidRPr="00976C42" w:rsidRDefault="00780570" w:rsidP="00E27A5E">
            <w:pPr>
              <w:rPr>
                <w:szCs w:val="21"/>
              </w:rPr>
            </w:pPr>
            <w:r w:rsidRPr="00976C42">
              <w:rPr>
                <w:szCs w:val="21"/>
              </w:rPr>
              <w:t xml:space="preserve">40.00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陈村粉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9199</w:t>
            </w:r>
          </w:p>
        </w:tc>
        <w:tc>
          <w:tcPr>
            <w:tcW w:w="1297" w:type="dxa"/>
            <w:shd w:val="clear" w:color="auto" w:fill="auto"/>
            <w:noWrap/>
          </w:tcPr>
          <w:p w:rsidR="00780570" w:rsidRPr="00976C42" w:rsidRDefault="00780570" w:rsidP="00E27A5E">
            <w:pPr>
              <w:rPr>
                <w:szCs w:val="21"/>
              </w:rPr>
            </w:pPr>
            <w:r w:rsidRPr="00976C42">
              <w:rPr>
                <w:szCs w:val="21"/>
              </w:rPr>
              <w:t xml:space="preserve">1.65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马蹄粉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250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洲星、双林、车田河</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1140</w:t>
            </w:r>
          </w:p>
        </w:tc>
        <w:tc>
          <w:tcPr>
            <w:tcW w:w="1297" w:type="dxa"/>
            <w:shd w:val="clear" w:color="auto" w:fill="auto"/>
            <w:noWrap/>
          </w:tcPr>
          <w:p w:rsidR="00780570" w:rsidRPr="00976C42" w:rsidRDefault="00780570" w:rsidP="00E27A5E">
            <w:pPr>
              <w:rPr>
                <w:szCs w:val="21"/>
              </w:rPr>
            </w:pPr>
            <w:r w:rsidRPr="00976C42">
              <w:rPr>
                <w:szCs w:val="21"/>
              </w:rPr>
              <w:t xml:space="preserve">16.50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雀巢</w:t>
            </w:r>
            <w:r w:rsidRPr="00976C42">
              <w:rPr>
                <w:rFonts w:hint="eastAsia"/>
                <w:szCs w:val="21"/>
              </w:rPr>
              <w:t>1+2</w:t>
            </w:r>
            <w:r w:rsidRPr="00976C42">
              <w:rPr>
                <w:rFonts w:hint="eastAsia"/>
                <w:szCs w:val="21"/>
              </w:rPr>
              <w:t>咖啡</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24</w:t>
            </w:r>
            <w:r w:rsidRPr="00976C42">
              <w:rPr>
                <w:rFonts w:hint="eastAsia"/>
                <w:szCs w:val="21"/>
              </w:rPr>
              <w:t>条</w:t>
            </w:r>
            <w:r w:rsidRPr="00976C42">
              <w:rPr>
                <w:rFonts w:hint="eastAsia"/>
                <w:szCs w:val="21"/>
              </w:rPr>
              <w:t>*700g</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432</w:t>
            </w:r>
          </w:p>
        </w:tc>
        <w:tc>
          <w:tcPr>
            <w:tcW w:w="1297" w:type="dxa"/>
            <w:shd w:val="clear" w:color="auto" w:fill="auto"/>
            <w:noWrap/>
          </w:tcPr>
          <w:p w:rsidR="00780570" w:rsidRPr="00976C42" w:rsidRDefault="00780570" w:rsidP="00E27A5E">
            <w:pPr>
              <w:rPr>
                <w:szCs w:val="21"/>
              </w:rPr>
            </w:pPr>
            <w:r w:rsidRPr="00976C42">
              <w:rPr>
                <w:szCs w:val="21"/>
              </w:rPr>
              <w:t xml:space="preserve">43.00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湿拉面（枧水）</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3535</w:t>
            </w:r>
          </w:p>
        </w:tc>
        <w:tc>
          <w:tcPr>
            <w:tcW w:w="1297" w:type="dxa"/>
            <w:shd w:val="clear" w:color="auto" w:fill="auto"/>
            <w:noWrap/>
          </w:tcPr>
          <w:p w:rsidR="00780570" w:rsidRPr="00976C42" w:rsidRDefault="00780570" w:rsidP="00E27A5E">
            <w:pPr>
              <w:rPr>
                <w:szCs w:val="21"/>
              </w:rPr>
            </w:pPr>
            <w:r w:rsidRPr="00976C42">
              <w:rPr>
                <w:szCs w:val="21"/>
              </w:rPr>
              <w:t xml:space="preserve">4.10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长叶酸菜</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3882.5</w:t>
            </w:r>
          </w:p>
        </w:tc>
        <w:tc>
          <w:tcPr>
            <w:tcW w:w="1297" w:type="dxa"/>
            <w:shd w:val="clear" w:color="auto" w:fill="auto"/>
            <w:noWrap/>
          </w:tcPr>
          <w:p w:rsidR="00780570" w:rsidRPr="00976C42" w:rsidRDefault="00780570" w:rsidP="00E27A5E">
            <w:pPr>
              <w:rPr>
                <w:szCs w:val="21"/>
              </w:rPr>
            </w:pPr>
            <w:r w:rsidRPr="00976C42">
              <w:rPr>
                <w:szCs w:val="21"/>
              </w:rPr>
              <w:t xml:space="preserve">3.70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555"/>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w:t>
            </w:r>
            <w:r w:rsidRPr="00976C42">
              <w:rPr>
                <w:rFonts w:hint="eastAsia"/>
                <w:szCs w:val="21"/>
              </w:rPr>
              <w:t>环保碗</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w:t>
            </w:r>
            <w:r w:rsidRPr="00976C42">
              <w:rPr>
                <w:rFonts w:hint="eastAsia"/>
                <w:szCs w:val="21"/>
              </w:rPr>
              <w:t>箱</w:t>
            </w:r>
            <w:r w:rsidRPr="00976C42">
              <w:rPr>
                <w:rFonts w:hint="eastAsia"/>
                <w:szCs w:val="21"/>
              </w:rPr>
              <w:t>*600</w:t>
            </w:r>
            <w:r w:rsidRPr="00976C42">
              <w:rPr>
                <w:rFonts w:hint="eastAsia"/>
                <w:szCs w:val="21"/>
              </w:rPr>
              <w:t>只</w:t>
            </w:r>
            <w:r w:rsidRPr="00976C42">
              <w:rPr>
                <w:rFonts w:hint="eastAsia"/>
                <w:szCs w:val="21"/>
              </w:rPr>
              <w:t>PP-500C.C</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69600</w:t>
            </w:r>
          </w:p>
        </w:tc>
        <w:tc>
          <w:tcPr>
            <w:tcW w:w="1297" w:type="dxa"/>
            <w:shd w:val="clear" w:color="auto" w:fill="auto"/>
            <w:noWrap/>
          </w:tcPr>
          <w:p w:rsidR="00780570" w:rsidRPr="00976C42" w:rsidRDefault="00780570" w:rsidP="00E27A5E">
            <w:pPr>
              <w:rPr>
                <w:szCs w:val="21"/>
              </w:rPr>
            </w:pPr>
            <w:r w:rsidRPr="00976C42">
              <w:rPr>
                <w:szCs w:val="21"/>
              </w:rPr>
              <w:t xml:space="preserve">0.20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沙河粉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8628</w:t>
            </w:r>
          </w:p>
        </w:tc>
        <w:tc>
          <w:tcPr>
            <w:tcW w:w="1297" w:type="dxa"/>
            <w:shd w:val="clear" w:color="auto" w:fill="auto"/>
            <w:noWrap/>
          </w:tcPr>
          <w:p w:rsidR="00780570" w:rsidRPr="00976C42" w:rsidRDefault="00780570" w:rsidP="00E27A5E">
            <w:pPr>
              <w:rPr>
                <w:szCs w:val="21"/>
              </w:rPr>
            </w:pPr>
            <w:r w:rsidRPr="00976C42">
              <w:rPr>
                <w:szCs w:val="21"/>
              </w:rPr>
              <w:t xml:space="preserve">1.44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570"/>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腊肉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348</w:t>
            </w:r>
          </w:p>
        </w:tc>
        <w:tc>
          <w:tcPr>
            <w:tcW w:w="1297" w:type="dxa"/>
            <w:shd w:val="clear" w:color="auto" w:fill="auto"/>
            <w:noWrap/>
          </w:tcPr>
          <w:p w:rsidR="00780570" w:rsidRPr="00976C42" w:rsidRDefault="00780570" w:rsidP="00E27A5E">
            <w:pPr>
              <w:rPr>
                <w:szCs w:val="21"/>
              </w:rPr>
            </w:pPr>
            <w:r w:rsidRPr="00976C42">
              <w:rPr>
                <w:szCs w:val="21"/>
              </w:rPr>
              <w:t xml:space="preserve">48.00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豆豉鲮鱼</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227g/</w:t>
            </w:r>
            <w:r w:rsidRPr="00976C42">
              <w:rPr>
                <w:rFonts w:hint="eastAsia"/>
                <w:szCs w:val="21"/>
              </w:rPr>
              <w:t>罐</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鹰金钱、甘竹、欢乐家</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1464</w:t>
            </w:r>
          </w:p>
        </w:tc>
        <w:tc>
          <w:tcPr>
            <w:tcW w:w="1297" w:type="dxa"/>
            <w:shd w:val="clear" w:color="auto" w:fill="auto"/>
            <w:noWrap/>
          </w:tcPr>
          <w:p w:rsidR="00780570" w:rsidRPr="00976C42" w:rsidRDefault="00780570" w:rsidP="00E27A5E">
            <w:pPr>
              <w:rPr>
                <w:szCs w:val="21"/>
              </w:rPr>
            </w:pPr>
            <w:r w:rsidRPr="00976C42">
              <w:rPr>
                <w:szCs w:val="21"/>
              </w:rPr>
              <w:t xml:space="preserve">11.33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澄面粉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风车、双箭、满荣</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2544</w:t>
            </w:r>
          </w:p>
        </w:tc>
        <w:tc>
          <w:tcPr>
            <w:tcW w:w="1297" w:type="dxa"/>
            <w:shd w:val="clear" w:color="auto" w:fill="auto"/>
            <w:noWrap/>
          </w:tcPr>
          <w:p w:rsidR="00780570" w:rsidRPr="00976C42" w:rsidRDefault="00780570" w:rsidP="00E27A5E">
            <w:pPr>
              <w:rPr>
                <w:szCs w:val="21"/>
              </w:rPr>
            </w:pPr>
            <w:r w:rsidRPr="00976C42">
              <w:rPr>
                <w:szCs w:val="21"/>
              </w:rPr>
              <w:t xml:space="preserve">3.80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猪板油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15kg/</w:t>
            </w:r>
            <w:r w:rsidRPr="00976C42">
              <w:rPr>
                <w:rFonts w:hint="eastAsia"/>
                <w:szCs w:val="21"/>
              </w:rPr>
              <w:t>罐</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53</w:t>
            </w:r>
          </w:p>
        </w:tc>
        <w:tc>
          <w:tcPr>
            <w:tcW w:w="1297" w:type="dxa"/>
            <w:shd w:val="clear" w:color="auto" w:fill="auto"/>
            <w:noWrap/>
          </w:tcPr>
          <w:p w:rsidR="00780570" w:rsidRPr="00976C42" w:rsidRDefault="00780570" w:rsidP="00E27A5E">
            <w:pPr>
              <w:rPr>
                <w:szCs w:val="21"/>
              </w:rPr>
            </w:pPr>
            <w:r w:rsidRPr="00976C42">
              <w:rPr>
                <w:szCs w:val="21"/>
              </w:rPr>
              <w:t xml:space="preserve">294.00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50</w:t>
            </w:r>
          </w:p>
        </w:tc>
        <w:tc>
          <w:tcPr>
            <w:tcW w:w="1434" w:type="dxa"/>
            <w:shd w:val="clear" w:color="auto" w:fill="auto"/>
            <w:vAlign w:val="center"/>
          </w:tcPr>
          <w:p w:rsidR="00780570" w:rsidRPr="00976C42" w:rsidRDefault="00780570" w:rsidP="009457F7">
            <w:pPr>
              <w:jc w:val="center"/>
              <w:rPr>
                <w:rFonts w:ascii="宋体" w:hAnsi="宋体" w:cs="宋体"/>
                <w:b/>
                <w:bCs/>
                <w:szCs w:val="21"/>
              </w:rPr>
            </w:pPr>
            <w:r w:rsidRPr="00976C42">
              <w:rPr>
                <w:rFonts w:hint="eastAsia"/>
                <w:b/>
                <w:bCs/>
                <w:szCs w:val="21"/>
              </w:rPr>
              <w:t>餐具包</w:t>
            </w:r>
          </w:p>
        </w:tc>
        <w:tc>
          <w:tcPr>
            <w:tcW w:w="1417" w:type="dxa"/>
            <w:shd w:val="clear" w:color="auto" w:fill="auto"/>
            <w:vAlign w:val="center"/>
          </w:tcPr>
          <w:p w:rsidR="00780570" w:rsidRPr="00976C42" w:rsidRDefault="00780570" w:rsidP="009457F7">
            <w:pPr>
              <w:jc w:val="center"/>
              <w:rPr>
                <w:rFonts w:ascii="宋体" w:hAnsi="宋体" w:cs="宋体"/>
                <w:b/>
                <w:bCs/>
                <w:szCs w:val="21"/>
              </w:rPr>
            </w:pPr>
            <w:r w:rsidRPr="00976C42">
              <w:rPr>
                <w:rFonts w:hint="eastAsia"/>
                <w:b/>
                <w:bCs/>
                <w:szCs w:val="21"/>
              </w:rPr>
              <w:t>1</w:t>
            </w:r>
            <w:r w:rsidRPr="00976C42">
              <w:rPr>
                <w:rFonts w:hint="eastAsia"/>
                <w:b/>
                <w:bCs/>
                <w:szCs w:val="21"/>
              </w:rPr>
              <w:t>件</w:t>
            </w:r>
            <w:r w:rsidRPr="00976C42">
              <w:rPr>
                <w:rFonts w:hint="eastAsia"/>
                <w:b/>
                <w:bCs/>
                <w:szCs w:val="21"/>
              </w:rPr>
              <w:t>/100</w:t>
            </w:r>
            <w:r w:rsidRPr="00976C42">
              <w:rPr>
                <w:rFonts w:hint="eastAsia"/>
                <w:b/>
                <w:bCs/>
                <w:szCs w:val="21"/>
              </w:rPr>
              <w:t>套</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套</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80775</w:t>
            </w:r>
          </w:p>
        </w:tc>
        <w:tc>
          <w:tcPr>
            <w:tcW w:w="1297" w:type="dxa"/>
            <w:shd w:val="clear" w:color="auto" w:fill="auto"/>
            <w:noWrap/>
          </w:tcPr>
          <w:p w:rsidR="00780570" w:rsidRPr="00976C42" w:rsidRDefault="00780570" w:rsidP="00E27A5E">
            <w:pPr>
              <w:rPr>
                <w:szCs w:val="21"/>
              </w:rPr>
            </w:pPr>
            <w:r w:rsidRPr="00976C42">
              <w:rPr>
                <w:szCs w:val="21"/>
              </w:rPr>
              <w:t xml:space="preserve">0.22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依士粉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500g</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697</w:t>
            </w:r>
          </w:p>
        </w:tc>
        <w:tc>
          <w:tcPr>
            <w:tcW w:w="1297" w:type="dxa"/>
            <w:shd w:val="clear" w:color="auto" w:fill="auto"/>
            <w:noWrap/>
          </w:tcPr>
          <w:p w:rsidR="00780570" w:rsidRPr="00976C42" w:rsidRDefault="00780570" w:rsidP="00E27A5E">
            <w:pPr>
              <w:rPr>
                <w:szCs w:val="21"/>
              </w:rPr>
            </w:pPr>
            <w:r w:rsidRPr="00976C42">
              <w:rPr>
                <w:szCs w:val="21"/>
              </w:rPr>
              <w:t xml:space="preserve">22.66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生粉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w:t>
            </w:r>
            <w:r w:rsidRPr="00976C42">
              <w:rPr>
                <w:rFonts w:hint="eastAsia"/>
                <w:szCs w:val="21"/>
              </w:rPr>
              <w:t>斤</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菊花、中粮、天威</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4510</w:t>
            </w:r>
          </w:p>
        </w:tc>
        <w:tc>
          <w:tcPr>
            <w:tcW w:w="1297" w:type="dxa"/>
            <w:shd w:val="clear" w:color="auto" w:fill="auto"/>
            <w:noWrap/>
          </w:tcPr>
          <w:p w:rsidR="00780570" w:rsidRPr="00976C42" w:rsidRDefault="00780570" w:rsidP="00E27A5E">
            <w:pPr>
              <w:rPr>
                <w:szCs w:val="21"/>
              </w:rPr>
            </w:pPr>
            <w:r w:rsidRPr="00976C42">
              <w:rPr>
                <w:szCs w:val="21"/>
              </w:rPr>
              <w:t xml:space="preserve">2.00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草菇老抽</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500ml/</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李锦记、海天、红桥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2220</w:t>
            </w:r>
          </w:p>
        </w:tc>
        <w:tc>
          <w:tcPr>
            <w:tcW w:w="1297" w:type="dxa"/>
            <w:shd w:val="clear" w:color="auto" w:fill="auto"/>
            <w:noWrap/>
          </w:tcPr>
          <w:p w:rsidR="00780570" w:rsidRPr="00976C42" w:rsidRDefault="00780570" w:rsidP="00E27A5E">
            <w:pPr>
              <w:rPr>
                <w:szCs w:val="21"/>
              </w:rPr>
            </w:pPr>
            <w:r w:rsidRPr="00976C42">
              <w:rPr>
                <w:szCs w:val="21"/>
              </w:rPr>
              <w:t xml:space="preserve">7.20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灵芝</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100-120mm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克</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37000</w:t>
            </w:r>
          </w:p>
        </w:tc>
        <w:tc>
          <w:tcPr>
            <w:tcW w:w="1297" w:type="dxa"/>
            <w:shd w:val="clear" w:color="auto" w:fill="auto"/>
            <w:noWrap/>
          </w:tcPr>
          <w:p w:rsidR="00780570" w:rsidRPr="00976C42" w:rsidRDefault="00780570" w:rsidP="00E27A5E">
            <w:pPr>
              <w:rPr>
                <w:szCs w:val="21"/>
              </w:rPr>
            </w:pPr>
            <w:r w:rsidRPr="00976C42">
              <w:rPr>
                <w:szCs w:val="21"/>
              </w:rPr>
              <w:t xml:space="preserve">0.20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奶茶</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12*500</w:t>
            </w:r>
            <w:r w:rsidRPr="00976C42">
              <w:rPr>
                <w:rFonts w:hint="eastAsia"/>
                <w:szCs w:val="21"/>
              </w:rPr>
              <w:t>立顿</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408</w:t>
            </w:r>
          </w:p>
        </w:tc>
        <w:tc>
          <w:tcPr>
            <w:tcW w:w="1297" w:type="dxa"/>
            <w:shd w:val="clear" w:color="auto" w:fill="auto"/>
            <w:noWrap/>
          </w:tcPr>
          <w:p w:rsidR="00780570" w:rsidRPr="00976C42" w:rsidRDefault="00780570" w:rsidP="00E27A5E">
            <w:pPr>
              <w:rPr>
                <w:szCs w:val="21"/>
              </w:rPr>
            </w:pPr>
            <w:r w:rsidRPr="00976C42">
              <w:rPr>
                <w:szCs w:val="21"/>
              </w:rPr>
              <w:t xml:space="preserve">34.00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雪耳</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15-20/</w:t>
            </w:r>
            <w:r w:rsidRPr="00976C42">
              <w:rPr>
                <w:rFonts w:hint="eastAsia"/>
                <w:szCs w:val="21"/>
              </w:rPr>
              <w:t>斤</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359.8</w:t>
            </w:r>
          </w:p>
        </w:tc>
        <w:tc>
          <w:tcPr>
            <w:tcW w:w="1297" w:type="dxa"/>
            <w:shd w:val="clear" w:color="auto" w:fill="auto"/>
            <w:noWrap/>
          </w:tcPr>
          <w:p w:rsidR="00780570" w:rsidRPr="00976C42" w:rsidRDefault="00780570" w:rsidP="00E27A5E">
            <w:pPr>
              <w:rPr>
                <w:szCs w:val="21"/>
              </w:rPr>
            </w:pPr>
            <w:r w:rsidRPr="00976C42">
              <w:rPr>
                <w:szCs w:val="21"/>
              </w:rPr>
              <w:t xml:space="preserve">31.00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花生</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15-20mm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1914.1</w:t>
            </w:r>
          </w:p>
        </w:tc>
        <w:tc>
          <w:tcPr>
            <w:tcW w:w="1297" w:type="dxa"/>
            <w:shd w:val="clear" w:color="auto" w:fill="auto"/>
            <w:noWrap/>
          </w:tcPr>
          <w:p w:rsidR="00780570" w:rsidRPr="00976C42" w:rsidRDefault="00780570" w:rsidP="00E27A5E">
            <w:pPr>
              <w:rPr>
                <w:szCs w:val="21"/>
              </w:rPr>
            </w:pPr>
            <w:r w:rsidRPr="00976C42">
              <w:rPr>
                <w:szCs w:val="21"/>
              </w:rPr>
              <w:t xml:space="preserve">7.20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pp120</w:t>
            </w:r>
            <w:r w:rsidRPr="00976C42">
              <w:rPr>
                <w:rFonts w:hint="eastAsia"/>
                <w:szCs w:val="21"/>
              </w:rPr>
              <w:t>盖（</w:t>
            </w:r>
            <w:r w:rsidRPr="00976C42">
              <w:rPr>
                <w:rFonts w:hint="eastAsia"/>
                <w:szCs w:val="21"/>
              </w:rPr>
              <w:t>500</w:t>
            </w:r>
            <w:r w:rsidRPr="00976C42">
              <w:rPr>
                <w:rFonts w:hint="eastAsia"/>
                <w:szCs w:val="21"/>
              </w:rPr>
              <w:t>）</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w:t>
            </w:r>
            <w:r w:rsidRPr="00976C42">
              <w:rPr>
                <w:rFonts w:hint="eastAsia"/>
                <w:szCs w:val="21"/>
              </w:rPr>
              <w:t>箱</w:t>
            </w:r>
            <w:r w:rsidRPr="00976C42">
              <w:rPr>
                <w:rFonts w:hint="eastAsia"/>
                <w:szCs w:val="21"/>
              </w:rPr>
              <w:t>*600</w:t>
            </w:r>
            <w:r w:rsidRPr="00976C42">
              <w:rPr>
                <w:rFonts w:hint="eastAsia"/>
                <w:szCs w:val="21"/>
              </w:rPr>
              <w:t>只</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58800</w:t>
            </w:r>
          </w:p>
        </w:tc>
        <w:tc>
          <w:tcPr>
            <w:tcW w:w="1297" w:type="dxa"/>
            <w:shd w:val="clear" w:color="auto" w:fill="auto"/>
            <w:noWrap/>
          </w:tcPr>
          <w:p w:rsidR="00780570" w:rsidRPr="00976C42" w:rsidRDefault="00780570" w:rsidP="00E27A5E">
            <w:pPr>
              <w:rPr>
                <w:szCs w:val="21"/>
              </w:rPr>
            </w:pPr>
            <w:r w:rsidRPr="00976C42">
              <w:rPr>
                <w:szCs w:val="21"/>
              </w:rPr>
              <w:t xml:space="preserve">0.12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香肉酱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210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云泰、中南、天美</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2112</w:t>
            </w:r>
          </w:p>
        </w:tc>
        <w:tc>
          <w:tcPr>
            <w:tcW w:w="1297" w:type="dxa"/>
            <w:shd w:val="clear" w:color="auto" w:fill="auto"/>
            <w:noWrap/>
          </w:tcPr>
          <w:p w:rsidR="00780570" w:rsidRPr="00976C42" w:rsidRDefault="00780570" w:rsidP="00E27A5E">
            <w:pPr>
              <w:rPr>
                <w:szCs w:val="21"/>
              </w:rPr>
            </w:pPr>
            <w:r w:rsidRPr="00976C42">
              <w:rPr>
                <w:szCs w:val="21"/>
              </w:rPr>
              <w:t xml:space="preserve">5.15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双效泡打粉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1400</w:t>
            </w:r>
            <w:r w:rsidRPr="00976C42">
              <w:rPr>
                <w:rFonts w:hint="eastAsia"/>
                <w:szCs w:val="21"/>
              </w:rPr>
              <w:t>克</w:t>
            </w:r>
            <w:r w:rsidRPr="00976C42">
              <w:rPr>
                <w:rFonts w:hint="eastAsia"/>
                <w:szCs w:val="21"/>
              </w:rPr>
              <w:t>/</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使必达、双喜</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377</w:t>
            </w:r>
          </w:p>
        </w:tc>
        <w:tc>
          <w:tcPr>
            <w:tcW w:w="1297" w:type="dxa"/>
            <w:shd w:val="clear" w:color="auto" w:fill="auto"/>
            <w:noWrap/>
          </w:tcPr>
          <w:p w:rsidR="00780570" w:rsidRPr="00976C42" w:rsidRDefault="00780570" w:rsidP="00E27A5E">
            <w:pPr>
              <w:rPr>
                <w:szCs w:val="21"/>
              </w:rPr>
            </w:pPr>
            <w:r w:rsidRPr="00976C42">
              <w:rPr>
                <w:szCs w:val="21"/>
              </w:rPr>
              <w:t xml:space="preserve">31.00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鲜味生抽</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1.9kg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厨邦、海天、致美斋</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660</w:t>
            </w:r>
          </w:p>
        </w:tc>
        <w:tc>
          <w:tcPr>
            <w:tcW w:w="1297" w:type="dxa"/>
            <w:shd w:val="clear" w:color="auto" w:fill="auto"/>
            <w:noWrap/>
          </w:tcPr>
          <w:p w:rsidR="00780570" w:rsidRPr="00976C42" w:rsidRDefault="00780570" w:rsidP="00E27A5E">
            <w:pPr>
              <w:rPr>
                <w:szCs w:val="21"/>
              </w:rPr>
            </w:pPr>
            <w:r w:rsidRPr="00976C42">
              <w:rPr>
                <w:szCs w:val="21"/>
              </w:rPr>
              <w:t xml:space="preserve">15.45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东古南乳酱（小）</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190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2396</w:t>
            </w:r>
          </w:p>
        </w:tc>
        <w:tc>
          <w:tcPr>
            <w:tcW w:w="1297" w:type="dxa"/>
            <w:shd w:val="clear" w:color="auto" w:fill="auto"/>
            <w:noWrap/>
          </w:tcPr>
          <w:p w:rsidR="00780570" w:rsidRPr="00976C42" w:rsidRDefault="00780570" w:rsidP="00E27A5E">
            <w:pPr>
              <w:rPr>
                <w:szCs w:val="21"/>
              </w:rPr>
            </w:pPr>
            <w:r w:rsidRPr="00976C42">
              <w:rPr>
                <w:szCs w:val="21"/>
              </w:rPr>
              <w:t xml:space="preserve">3.80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桂林米粉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5182</w:t>
            </w:r>
          </w:p>
        </w:tc>
        <w:tc>
          <w:tcPr>
            <w:tcW w:w="1297" w:type="dxa"/>
            <w:shd w:val="clear" w:color="auto" w:fill="auto"/>
            <w:noWrap/>
          </w:tcPr>
          <w:p w:rsidR="00780570" w:rsidRPr="00976C42" w:rsidRDefault="00780570" w:rsidP="00E27A5E">
            <w:pPr>
              <w:rPr>
                <w:szCs w:val="21"/>
              </w:rPr>
            </w:pPr>
            <w:r w:rsidRPr="00976C42">
              <w:rPr>
                <w:szCs w:val="21"/>
              </w:rPr>
              <w:t xml:space="preserve">1.60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酸豆角</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伍利、么妹</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2690.9</w:t>
            </w:r>
          </w:p>
        </w:tc>
        <w:tc>
          <w:tcPr>
            <w:tcW w:w="1297" w:type="dxa"/>
            <w:shd w:val="clear" w:color="auto" w:fill="auto"/>
            <w:noWrap/>
          </w:tcPr>
          <w:p w:rsidR="00780570" w:rsidRPr="00976C42" w:rsidRDefault="00780570" w:rsidP="00E27A5E">
            <w:pPr>
              <w:rPr>
                <w:szCs w:val="21"/>
              </w:rPr>
            </w:pPr>
            <w:r w:rsidRPr="00976C42">
              <w:rPr>
                <w:szCs w:val="21"/>
              </w:rPr>
              <w:t xml:space="preserve">3.10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广东米酒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610ml/</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1789</w:t>
            </w:r>
          </w:p>
        </w:tc>
        <w:tc>
          <w:tcPr>
            <w:tcW w:w="1297" w:type="dxa"/>
            <w:shd w:val="clear" w:color="auto" w:fill="auto"/>
            <w:noWrap/>
          </w:tcPr>
          <w:p w:rsidR="00780570" w:rsidRPr="00976C42" w:rsidRDefault="00780570" w:rsidP="00E27A5E">
            <w:pPr>
              <w:rPr>
                <w:szCs w:val="21"/>
              </w:rPr>
            </w:pPr>
            <w:r w:rsidRPr="00976C42">
              <w:rPr>
                <w:szCs w:val="21"/>
              </w:rPr>
              <w:t xml:space="preserve">5.15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荞麦面条</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w:t>
            </w:r>
            <w:r w:rsidRPr="00976C42">
              <w:rPr>
                <w:rFonts w:hint="eastAsia"/>
                <w:szCs w:val="21"/>
              </w:rPr>
              <w:t>克</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1400</w:t>
            </w:r>
          </w:p>
        </w:tc>
        <w:tc>
          <w:tcPr>
            <w:tcW w:w="1297" w:type="dxa"/>
            <w:shd w:val="clear" w:color="auto" w:fill="auto"/>
            <w:noWrap/>
          </w:tcPr>
          <w:p w:rsidR="00780570" w:rsidRPr="00976C42" w:rsidRDefault="00780570" w:rsidP="00E27A5E">
            <w:pPr>
              <w:rPr>
                <w:szCs w:val="21"/>
              </w:rPr>
            </w:pPr>
            <w:r w:rsidRPr="00976C42">
              <w:rPr>
                <w:szCs w:val="21"/>
              </w:rPr>
              <w:t xml:space="preserve">4.90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油皮</w:t>
            </w:r>
            <w:r w:rsidRPr="00976C42">
              <w:rPr>
                <w:rFonts w:hint="eastAsia"/>
                <w:szCs w:val="21"/>
              </w:rPr>
              <w:t>(</w:t>
            </w:r>
            <w:r w:rsidRPr="00976C42">
              <w:rPr>
                <w:rFonts w:hint="eastAsia"/>
                <w:szCs w:val="21"/>
              </w:rPr>
              <w:t>春卷皮</w:t>
            </w:r>
            <w:r w:rsidRPr="00976C42">
              <w:rPr>
                <w:rFonts w:hint="eastAsia"/>
                <w:szCs w:val="21"/>
              </w:rPr>
              <w:t>)</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442</w:t>
            </w:r>
          </w:p>
        </w:tc>
        <w:tc>
          <w:tcPr>
            <w:tcW w:w="1297" w:type="dxa"/>
            <w:shd w:val="clear" w:color="auto" w:fill="auto"/>
            <w:noWrap/>
          </w:tcPr>
          <w:p w:rsidR="00780570" w:rsidRPr="00976C42" w:rsidRDefault="00780570" w:rsidP="00E27A5E">
            <w:pPr>
              <w:rPr>
                <w:szCs w:val="21"/>
              </w:rPr>
            </w:pPr>
            <w:r w:rsidRPr="00976C42">
              <w:rPr>
                <w:szCs w:val="21"/>
              </w:rPr>
              <w:t xml:space="preserve">13.40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瑶柱</w:t>
            </w:r>
            <w:r w:rsidRPr="00976C42">
              <w:rPr>
                <w:rFonts w:hint="eastAsia"/>
                <w:szCs w:val="21"/>
              </w:rPr>
              <w:t>(</w:t>
            </w:r>
            <w:r w:rsidRPr="00976C42">
              <w:rPr>
                <w:rFonts w:hint="eastAsia"/>
                <w:szCs w:val="21"/>
              </w:rPr>
              <w:t>碎</w:t>
            </w:r>
            <w:r w:rsidRPr="00976C42">
              <w:rPr>
                <w:rFonts w:hint="eastAsia"/>
                <w:szCs w:val="21"/>
              </w:rPr>
              <w:t>)</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4-6mm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114</w:t>
            </w:r>
          </w:p>
        </w:tc>
        <w:tc>
          <w:tcPr>
            <w:tcW w:w="1297" w:type="dxa"/>
            <w:shd w:val="clear" w:color="auto" w:fill="auto"/>
            <w:noWrap/>
          </w:tcPr>
          <w:p w:rsidR="00780570" w:rsidRPr="00976C42" w:rsidRDefault="00780570" w:rsidP="00E27A5E">
            <w:pPr>
              <w:rPr>
                <w:szCs w:val="21"/>
              </w:rPr>
            </w:pPr>
            <w:r w:rsidRPr="00976C42">
              <w:rPr>
                <w:szCs w:val="21"/>
              </w:rPr>
              <w:t xml:space="preserve">46.35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枧水</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4000ml/</w:t>
            </w:r>
            <w:r w:rsidRPr="00976C42">
              <w:rPr>
                <w:rFonts w:hint="eastAsia"/>
                <w:szCs w:val="21"/>
              </w:rPr>
              <w:t>罐</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陈村、红桥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468</w:t>
            </w:r>
          </w:p>
        </w:tc>
        <w:tc>
          <w:tcPr>
            <w:tcW w:w="1297" w:type="dxa"/>
            <w:shd w:val="clear" w:color="auto" w:fill="auto"/>
            <w:noWrap/>
          </w:tcPr>
          <w:p w:rsidR="00780570" w:rsidRPr="00976C42" w:rsidRDefault="00780570" w:rsidP="00E27A5E">
            <w:pPr>
              <w:rPr>
                <w:szCs w:val="21"/>
              </w:rPr>
            </w:pPr>
            <w:r w:rsidRPr="00976C42">
              <w:rPr>
                <w:szCs w:val="21"/>
              </w:rPr>
              <w:t xml:space="preserve">12.36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lastRenderedPageBreak/>
              <w:t>70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糯米粉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30</w:t>
            </w:r>
            <w:r w:rsidRPr="00976C42">
              <w:rPr>
                <w:rFonts w:hint="eastAsia"/>
                <w:szCs w:val="21"/>
              </w:rPr>
              <w:t>包</w:t>
            </w:r>
            <w:r w:rsidRPr="00976C42">
              <w:rPr>
                <w:rFonts w:hint="eastAsia"/>
                <w:szCs w:val="21"/>
              </w:rPr>
              <w:t>/</w:t>
            </w:r>
            <w:r w:rsidRPr="00976C42">
              <w:rPr>
                <w:rFonts w:hint="eastAsia"/>
                <w:szCs w:val="21"/>
              </w:rPr>
              <w:t>箱</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秋菊、白沙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1780</w:t>
            </w:r>
          </w:p>
        </w:tc>
        <w:tc>
          <w:tcPr>
            <w:tcW w:w="1297" w:type="dxa"/>
            <w:shd w:val="clear" w:color="auto" w:fill="auto"/>
            <w:noWrap/>
          </w:tcPr>
          <w:p w:rsidR="00780570" w:rsidRPr="00976C42" w:rsidRDefault="00780570" w:rsidP="00E27A5E">
            <w:pPr>
              <w:rPr>
                <w:szCs w:val="21"/>
              </w:rPr>
            </w:pPr>
            <w:r w:rsidRPr="00976C42">
              <w:rPr>
                <w:szCs w:val="21"/>
              </w:rPr>
              <w:t xml:space="preserve">3.40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海鲜酱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250</w:t>
            </w:r>
            <w:r w:rsidRPr="00976C42">
              <w:rPr>
                <w:rFonts w:hint="eastAsia"/>
                <w:szCs w:val="21"/>
              </w:rPr>
              <w:t>克</w:t>
            </w:r>
            <w:r w:rsidRPr="00976C42">
              <w:rPr>
                <w:rFonts w:hint="eastAsia"/>
                <w:szCs w:val="21"/>
              </w:rPr>
              <w:t>/</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海天、李锦记、红桥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1378</w:t>
            </w:r>
          </w:p>
        </w:tc>
        <w:tc>
          <w:tcPr>
            <w:tcW w:w="1297" w:type="dxa"/>
            <w:shd w:val="clear" w:color="auto" w:fill="auto"/>
            <w:noWrap/>
          </w:tcPr>
          <w:p w:rsidR="00780570" w:rsidRPr="00976C42" w:rsidRDefault="00780570" w:rsidP="00E27A5E">
            <w:pPr>
              <w:rPr>
                <w:szCs w:val="21"/>
              </w:rPr>
            </w:pPr>
            <w:r w:rsidRPr="00976C42">
              <w:rPr>
                <w:szCs w:val="21"/>
              </w:rPr>
              <w:t xml:space="preserve">4.43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绿豆粉丝</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967.3</w:t>
            </w:r>
          </w:p>
        </w:tc>
        <w:tc>
          <w:tcPr>
            <w:tcW w:w="1297" w:type="dxa"/>
            <w:shd w:val="clear" w:color="auto" w:fill="auto"/>
            <w:noWrap/>
          </w:tcPr>
          <w:p w:rsidR="00780570" w:rsidRPr="00976C42" w:rsidRDefault="00780570" w:rsidP="00E27A5E">
            <w:pPr>
              <w:rPr>
                <w:szCs w:val="21"/>
              </w:rPr>
            </w:pPr>
            <w:r w:rsidRPr="00976C42">
              <w:rPr>
                <w:szCs w:val="21"/>
              </w:rPr>
              <w:t xml:space="preserve">4.60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桶面</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100g/1*12</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1464</w:t>
            </w:r>
          </w:p>
        </w:tc>
        <w:tc>
          <w:tcPr>
            <w:tcW w:w="1297" w:type="dxa"/>
            <w:shd w:val="clear" w:color="auto" w:fill="auto"/>
            <w:noWrap/>
          </w:tcPr>
          <w:p w:rsidR="00780570" w:rsidRPr="00976C42" w:rsidRDefault="00780570" w:rsidP="00E27A5E">
            <w:pPr>
              <w:rPr>
                <w:szCs w:val="21"/>
              </w:rPr>
            </w:pPr>
            <w:r w:rsidRPr="00976C42">
              <w:rPr>
                <w:szCs w:val="21"/>
              </w:rPr>
              <w:t xml:space="preserve">3.00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提子干</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15-20mm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404.9</w:t>
            </w:r>
          </w:p>
        </w:tc>
        <w:tc>
          <w:tcPr>
            <w:tcW w:w="1297" w:type="dxa"/>
            <w:shd w:val="clear" w:color="auto" w:fill="auto"/>
            <w:noWrap/>
          </w:tcPr>
          <w:p w:rsidR="00780570" w:rsidRPr="00976C42" w:rsidRDefault="00780570" w:rsidP="00E27A5E">
            <w:pPr>
              <w:rPr>
                <w:szCs w:val="21"/>
              </w:rPr>
            </w:pPr>
            <w:r w:rsidRPr="00976C42">
              <w:rPr>
                <w:szCs w:val="21"/>
              </w:rPr>
              <w:t xml:space="preserve">16.50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干贡菜</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185.5</w:t>
            </w:r>
          </w:p>
        </w:tc>
        <w:tc>
          <w:tcPr>
            <w:tcW w:w="1297" w:type="dxa"/>
            <w:shd w:val="clear" w:color="auto" w:fill="auto"/>
            <w:noWrap/>
          </w:tcPr>
          <w:p w:rsidR="00780570" w:rsidRPr="00976C42" w:rsidRDefault="00780570" w:rsidP="00E27A5E">
            <w:pPr>
              <w:rPr>
                <w:szCs w:val="21"/>
              </w:rPr>
            </w:pPr>
            <w:r w:rsidRPr="00976C42">
              <w:rPr>
                <w:szCs w:val="21"/>
              </w:rPr>
              <w:t xml:space="preserve">27.80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一次性茶包</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25</w:t>
            </w:r>
            <w:r w:rsidRPr="00976C42">
              <w:rPr>
                <w:rFonts w:hint="eastAsia"/>
                <w:szCs w:val="21"/>
              </w:rPr>
              <w:t>包</w:t>
            </w:r>
            <w:r w:rsidRPr="00976C42">
              <w:rPr>
                <w:rFonts w:hint="eastAsia"/>
                <w:szCs w:val="21"/>
              </w:rPr>
              <w:t>/</w:t>
            </w:r>
            <w:r w:rsidRPr="00976C42">
              <w:rPr>
                <w:rFonts w:hint="eastAsia"/>
                <w:szCs w:val="21"/>
              </w:rPr>
              <w:t>盒</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立顿</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576</w:t>
            </w:r>
          </w:p>
        </w:tc>
        <w:tc>
          <w:tcPr>
            <w:tcW w:w="1297" w:type="dxa"/>
            <w:shd w:val="clear" w:color="auto" w:fill="auto"/>
            <w:noWrap/>
          </w:tcPr>
          <w:p w:rsidR="00780570" w:rsidRPr="00976C42" w:rsidRDefault="00780570" w:rsidP="00E27A5E">
            <w:pPr>
              <w:rPr>
                <w:szCs w:val="21"/>
              </w:rPr>
            </w:pPr>
            <w:r w:rsidRPr="00976C42">
              <w:rPr>
                <w:szCs w:val="21"/>
              </w:rPr>
              <w:t xml:space="preserve">11.59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辣椒碎</w:t>
            </w:r>
            <w:r w:rsidRPr="00976C42">
              <w:rPr>
                <w:rFonts w:hint="eastAsia"/>
                <w:szCs w:val="21"/>
              </w:rPr>
              <w:t>(</w:t>
            </w:r>
            <w:r w:rsidRPr="00976C42">
              <w:rPr>
                <w:rFonts w:hint="eastAsia"/>
                <w:szCs w:val="21"/>
              </w:rPr>
              <w:t>干）</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530</w:t>
            </w:r>
          </w:p>
        </w:tc>
        <w:tc>
          <w:tcPr>
            <w:tcW w:w="1297" w:type="dxa"/>
            <w:shd w:val="clear" w:color="auto" w:fill="auto"/>
            <w:noWrap/>
          </w:tcPr>
          <w:p w:rsidR="00780570" w:rsidRPr="00976C42" w:rsidRDefault="00780570" w:rsidP="00E27A5E">
            <w:pPr>
              <w:rPr>
                <w:szCs w:val="21"/>
              </w:rPr>
            </w:pPr>
            <w:r w:rsidRPr="00976C42">
              <w:rPr>
                <w:szCs w:val="21"/>
              </w:rPr>
              <w:t xml:space="preserve">11.33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柱候酱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240ml/</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中南、海天、致美斋</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1366</w:t>
            </w:r>
          </w:p>
        </w:tc>
        <w:tc>
          <w:tcPr>
            <w:tcW w:w="1297" w:type="dxa"/>
            <w:shd w:val="clear" w:color="auto" w:fill="auto"/>
            <w:noWrap/>
          </w:tcPr>
          <w:p w:rsidR="00780570" w:rsidRPr="00976C42" w:rsidRDefault="00780570" w:rsidP="00E27A5E">
            <w:pPr>
              <w:rPr>
                <w:szCs w:val="21"/>
              </w:rPr>
            </w:pPr>
            <w:r w:rsidRPr="00976C42">
              <w:rPr>
                <w:szCs w:val="21"/>
              </w:rPr>
              <w:t xml:space="preserve">4.33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30#</w:t>
            </w:r>
            <w:r w:rsidRPr="00976C42">
              <w:rPr>
                <w:rFonts w:hint="eastAsia"/>
                <w:szCs w:val="21"/>
              </w:rPr>
              <w:t>加厚胶袋</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1*50</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扎</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2107</w:t>
            </w:r>
          </w:p>
        </w:tc>
        <w:tc>
          <w:tcPr>
            <w:tcW w:w="1297" w:type="dxa"/>
            <w:shd w:val="clear" w:color="auto" w:fill="auto"/>
            <w:noWrap/>
          </w:tcPr>
          <w:p w:rsidR="00780570" w:rsidRPr="00976C42" w:rsidRDefault="00780570" w:rsidP="00E27A5E">
            <w:pPr>
              <w:rPr>
                <w:szCs w:val="21"/>
              </w:rPr>
            </w:pPr>
            <w:r w:rsidRPr="00976C42">
              <w:rPr>
                <w:szCs w:val="21"/>
              </w:rPr>
              <w:t xml:space="preserve">2.88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玉米羹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425</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1392</w:t>
            </w:r>
          </w:p>
        </w:tc>
        <w:tc>
          <w:tcPr>
            <w:tcW w:w="1297" w:type="dxa"/>
            <w:shd w:val="clear" w:color="auto" w:fill="auto"/>
            <w:noWrap/>
          </w:tcPr>
          <w:p w:rsidR="00780570" w:rsidRPr="00976C42" w:rsidRDefault="00780570" w:rsidP="00E27A5E">
            <w:pPr>
              <w:rPr>
                <w:szCs w:val="21"/>
              </w:rPr>
            </w:pPr>
            <w:r w:rsidRPr="00976C42">
              <w:rPr>
                <w:szCs w:val="21"/>
              </w:rPr>
              <w:t xml:space="preserve">4.12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红枣</w:t>
            </w:r>
            <w:r w:rsidRPr="00976C42">
              <w:rPr>
                <w:rFonts w:hint="eastAsia"/>
                <w:szCs w:val="21"/>
              </w:rPr>
              <w:t>(</w:t>
            </w:r>
            <w:r w:rsidRPr="00976C42">
              <w:rPr>
                <w:rFonts w:hint="eastAsia"/>
                <w:szCs w:val="21"/>
              </w:rPr>
              <w:t>无核）</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30-40mm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477.6</w:t>
            </w:r>
          </w:p>
        </w:tc>
        <w:tc>
          <w:tcPr>
            <w:tcW w:w="1297" w:type="dxa"/>
            <w:shd w:val="clear" w:color="auto" w:fill="auto"/>
            <w:noWrap/>
          </w:tcPr>
          <w:p w:rsidR="00780570" w:rsidRPr="00976C42" w:rsidRDefault="00780570" w:rsidP="00E27A5E">
            <w:pPr>
              <w:rPr>
                <w:szCs w:val="21"/>
              </w:rPr>
            </w:pPr>
            <w:r w:rsidRPr="00976C42">
              <w:rPr>
                <w:szCs w:val="21"/>
              </w:rPr>
              <w:t xml:space="preserve">7.21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豆瓣酱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w:t>
            </w:r>
            <w:r w:rsidRPr="00976C42">
              <w:rPr>
                <w:rFonts w:hint="eastAsia"/>
                <w:szCs w:val="21"/>
              </w:rPr>
              <w:t>克</w:t>
            </w:r>
            <w:r w:rsidRPr="00976C42">
              <w:rPr>
                <w:rFonts w:hint="eastAsia"/>
                <w:szCs w:val="21"/>
              </w:rPr>
              <w:t>/</w:t>
            </w:r>
            <w:r w:rsidRPr="00976C42">
              <w:rPr>
                <w:rFonts w:hint="eastAsia"/>
                <w:szCs w:val="21"/>
              </w:rPr>
              <w:t>盒</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鑫石羊、君乐园、川厨</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1122</w:t>
            </w:r>
          </w:p>
        </w:tc>
        <w:tc>
          <w:tcPr>
            <w:tcW w:w="1297" w:type="dxa"/>
            <w:shd w:val="clear" w:color="auto" w:fill="auto"/>
            <w:noWrap/>
          </w:tcPr>
          <w:p w:rsidR="00780570" w:rsidRPr="00976C42" w:rsidRDefault="00780570" w:rsidP="00E27A5E">
            <w:pPr>
              <w:rPr>
                <w:szCs w:val="21"/>
              </w:rPr>
            </w:pPr>
            <w:r w:rsidRPr="00976C42">
              <w:rPr>
                <w:szCs w:val="21"/>
              </w:rPr>
              <w:t xml:space="preserve">4.22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通心粉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1520</w:t>
            </w:r>
          </w:p>
        </w:tc>
        <w:tc>
          <w:tcPr>
            <w:tcW w:w="1297" w:type="dxa"/>
            <w:shd w:val="clear" w:color="auto" w:fill="auto"/>
            <w:noWrap/>
          </w:tcPr>
          <w:p w:rsidR="00780570" w:rsidRPr="00976C42" w:rsidRDefault="00780570" w:rsidP="00E27A5E">
            <w:pPr>
              <w:rPr>
                <w:szCs w:val="21"/>
              </w:rPr>
            </w:pPr>
            <w:r w:rsidRPr="00976C42">
              <w:rPr>
                <w:szCs w:val="21"/>
              </w:rPr>
              <w:t xml:space="preserve">3.61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24#</w:t>
            </w:r>
            <w:r w:rsidRPr="00976C42">
              <w:rPr>
                <w:rFonts w:hint="eastAsia"/>
                <w:szCs w:val="21"/>
              </w:rPr>
              <w:t>加厚食品胶袋</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扎</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3000</w:t>
            </w:r>
          </w:p>
        </w:tc>
        <w:tc>
          <w:tcPr>
            <w:tcW w:w="1297" w:type="dxa"/>
            <w:shd w:val="clear" w:color="auto" w:fill="auto"/>
            <w:noWrap/>
          </w:tcPr>
          <w:p w:rsidR="00780570" w:rsidRPr="00976C42" w:rsidRDefault="00780570" w:rsidP="00E27A5E">
            <w:pPr>
              <w:rPr>
                <w:szCs w:val="21"/>
              </w:rPr>
            </w:pPr>
            <w:r w:rsidRPr="00976C42">
              <w:rPr>
                <w:szCs w:val="21"/>
              </w:rPr>
              <w:t xml:space="preserve">1.75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干海带丝</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348.9</w:t>
            </w:r>
          </w:p>
        </w:tc>
        <w:tc>
          <w:tcPr>
            <w:tcW w:w="1297" w:type="dxa"/>
            <w:shd w:val="clear" w:color="auto" w:fill="auto"/>
            <w:noWrap/>
          </w:tcPr>
          <w:p w:rsidR="00780570" w:rsidRPr="00976C42" w:rsidRDefault="00780570" w:rsidP="00E27A5E">
            <w:pPr>
              <w:rPr>
                <w:szCs w:val="21"/>
              </w:rPr>
            </w:pPr>
            <w:r w:rsidRPr="00976C42">
              <w:rPr>
                <w:szCs w:val="21"/>
              </w:rPr>
              <w:t xml:space="preserve">13.39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17cmA</w:t>
            </w:r>
            <w:r w:rsidRPr="00976C42">
              <w:rPr>
                <w:rFonts w:hint="eastAsia"/>
                <w:szCs w:val="21"/>
              </w:rPr>
              <w:t>食品胶袋</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1x45</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183525</w:t>
            </w:r>
          </w:p>
        </w:tc>
        <w:tc>
          <w:tcPr>
            <w:tcW w:w="1297" w:type="dxa"/>
            <w:shd w:val="clear" w:color="auto" w:fill="auto"/>
            <w:noWrap/>
          </w:tcPr>
          <w:p w:rsidR="00780570" w:rsidRPr="00976C42" w:rsidRDefault="00780570" w:rsidP="00E27A5E">
            <w:pPr>
              <w:rPr>
                <w:szCs w:val="21"/>
              </w:rPr>
            </w:pPr>
            <w:r w:rsidRPr="00976C42">
              <w:rPr>
                <w:szCs w:val="21"/>
              </w:rPr>
              <w:t xml:space="preserve">0.03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金针</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60-80mm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155.9</w:t>
            </w:r>
          </w:p>
        </w:tc>
        <w:tc>
          <w:tcPr>
            <w:tcW w:w="1297" w:type="dxa"/>
            <w:shd w:val="clear" w:color="auto" w:fill="auto"/>
            <w:noWrap/>
          </w:tcPr>
          <w:p w:rsidR="00780570" w:rsidRPr="00976C42" w:rsidRDefault="00780570" w:rsidP="00E27A5E">
            <w:pPr>
              <w:rPr>
                <w:szCs w:val="21"/>
              </w:rPr>
            </w:pPr>
            <w:r w:rsidRPr="00976C42">
              <w:rPr>
                <w:szCs w:val="21"/>
              </w:rPr>
              <w:t xml:space="preserve">30.00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虾米肠</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1330</w:t>
            </w:r>
          </w:p>
        </w:tc>
        <w:tc>
          <w:tcPr>
            <w:tcW w:w="1297" w:type="dxa"/>
            <w:shd w:val="clear" w:color="auto" w:fill="auto"/>
            <w:noWrap/>
          </w:tcPr>
          <w:p w:rsidR="00780570" w:rsidRPr="00976C42" w:rsidRDefault="00780570" w:rsidP="00E27A5E">
            <w:pPr>
              <w:rPr>
                <w:szCs w:val="21"/>
              </w:rPr>
            </w:pPr>
            <w:r w:rsidRPr="00976C42">
              <w:rPr>
                <w:szCs w:val="21"/>
              </w:rPr>
              <w:t xml:space="preserve">3.10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紫菜</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63</w:t>
            </w:r>
          </w:p>
        </w:tc>
        <w:tc>
          <w:tcPr>
            <w:tcW w:w="1297" w:type="dxa"/>
            <w:shd w:val="clear" w:color="auto" w:fill="auto"/>
            <w:noWrap/>
          </w:tcPr>
          <w:p w:rsidR="00780570" w:rsidRPr="00976C42" w:rsidRDefault="00780570" w:rsidP="00E27A5E">
            <w:pPr>
              <w:rPr>
                <w:szCs w:val="21"/>
              </w:rPr>
            </w:pPr>
            <w:r w:rsidRPr="00976C42">
              <w:rPr>
                <w:szCs w:val="21"/>
              </w:rPr>
              <w:t xml:space="preserve">56.65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老干妈辣酱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210g/</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623</w:t>
            </w:r>
          </w:p>
        </w:tc>
        <w:tc>
          <w:tcPr>
            <w:tcW w:w="1297" w:type="dxa"/>
            <w:shd w:val="clear" w:color="auto" w:fill="auto"/>
            <w:noWrap/>
          </w:tcPr>
          <w:p w:rsidR="00780570" w:rsidRPr="00976C42" w:rsidRDefault="00780570" w:rsidP="00E27A5E">
            <w:pPr>
              <w:rPr>
                <w:szCs w:val="21"/>
              </w:rPr>
            </w:pPr>
            <w:r w:rsidRPr="00976C42">
              <w:rPr>
                <w:szCs w:val="21"/>
              </w:rPr>
              <w:t xml:space="preserve">7.72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腊肠</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皇上皇、东莞厚街、广州酒家</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170</w:t>
            </w:r>
          </w:p>
        </w:tc>
        <w:tc>
          <w:tcPr>
            <w:tcW w:w="1297" w:type="dxa"/>
            <w:shd w:val="clear" w:color="auto" w:fill="auto"/>
            <w:noWrap/>
          </w:tcPr>
          <w:p w:rsidR="00780570" w:rsidRPr="00976C42" w:rsidRDefault="00780570" w:rsidP="00E27A5E">
            <w:pPr>
              <w:rPr>
                <w:szCs w:val="21"/>
              </w:rPr>
            </w:pPr>
            <w:r w:rsidRPr="00976C42">
              <w:rPr>
                <w:szCs w:val="21"/>
              </w:rPr>
              <w:t xml:space="preserve">21.63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菜干</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159.2</w:t>
            </w:r>
          </w:p>
        </w:tc>
        <w:tc>
          <w:tcPr>
            <w:tcW w:w="1297" w:type="dxa"/>
            <w:shd w:val="clear" w:color="auto" w:fill="auto"/>
            <w:noWrap/>
          </w:tcPr>
          <w:p w:rsidR="00780570" w:rsidRPr="00976C42" w:rsidRDefault="00780570" w:rsidP="00E27A5E">
            <w:pPr>
              <w:rPr>
                <w:szCs w:val="21"/>
              </w:rPr>
            </w:pPr>
            <w:r w:rsidRPr="00976C42">
              <w:rPr>
                <w:szCs w:val="21"/>
              </w:rPr>
              <w:t xml:space="preserve">9.27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单格饭盒</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19100</w:t>
            </w:r>
          </w:p>
        </w:tc>
        <w:tc>
          <w:tcPr>
            <w:tcW w:w="1297" w:type="dxa"/>
            <w:shd w:val="clear" w:color="auto" w:fill="auto"/>
            <w:noWrap/>
          </w:tcPr>
          <w:p w:rsidR="00780570" w:rsidRPr="00976C42" w:rsidRDefault="00780570" w:rsidP="00E27A5E">
            <w:pPr>
              <w:rPr>
                <w:szCs w:val="21"/>
              </w:rPr>
            </w:pPr>
            <w:r w:rsidRPr="00976C42">
              <w:rPr>
                <w:szCs w:val="21"/>
              </w:rPr>
              <w:t xml:space="preserve">0.18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番茄莎司</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3.25</w:t>
            </w:r>
            <w:r w:rsidRPr="00976C42">
              <w:rPr>
                <w:rFonts w:hint="eastAsia"/>
                <w:szCs w:val="21"/>
              </w:rPr>
              <w:t>千克</w:t>
            </w:r>
            <w:r w:rsidRPr="00976C42">
              <w:rPr>
                <w:rFonts w:hint="eastAsia"/>
                <w:szCs w:val="21"/>
              </w:rPr>
              <w:t>/</w:t>
            </w:r>
            <w:r w:rsidRPr="00976C42">
              <w:rPr>
                <w:rFonts w:hint="eastAsia"/>
                <w:szCs w:val="21"/>
              </w:rPr>
              <w:t>罐</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家乐、凤球唛</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114</w:t>
            </w:r>
          </w:p>
        </w:tc>
        <w:tc>
          <w:tcPr>
            <w:tcW w:w="1297" w:type="dxa"/>
            <w:shd w:val="clear" w:color="auto" w:fill="auto"/>
            <w:noWrap/>
          </w:tcPr>
          <w:p w:rsidR="00780570" w:rsidRPr="00976C42" w:rsidRDefault="00780570" w:rsidP="00E27A5E">
            <w:pPr>
              <w:rPr>
                <w:szCs w:val="21"/>
              </w:rPr>
            </w:pPr>
            <w:r w:rsidRPr="00976C42">
              <w:rPr>
                <w:szCs w:val="21"/>
              </w:rPr>
              <w:t xml:space="preserve">37.08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剁椒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1*1.25*6</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老兵、诚旺、军杰</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576</w:t>
            </w:r>
          </w:p>
        </w:tc>
        <w:tc>
          <w:tcPr>
            <w:tcW w:w="1297" w:type="dxa"/>
            <w:shd w:val="clear" w:color="auto" w:fill="auto"/>
            <w:noWrap/>
          </w:tcPr>
          <w:p w:rsidR="00780570" w:rsidRPr="00976C42" w:rsidRDefault="00780570" w:rsidP="00E27A5E">
            <w:pPr>
              <w:rPr>
                <w:szCs w:val="21"/>
              </w:rPr>
            </w:pPr>
            <w:r w:rsidRPr="00976C42">
              <w:rPr>
                <w:szCs w:val="21"/>
              </w:rPr>
              <w:t xml:space="preserve">6.70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胡椒粉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450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美味源、绿湖、红桥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420</w:t>
            </w:r>
          </w:p>
        </w:tc>
        <w:tc>
          <w:tcPr>
            <w:tcW w:w="1297" w:type="dxa"/>
            <w:shd w:val="clear" w:color="auto" w:fill="auto"/>
            <w:noWrap/>
          </w:tcPr>
          <w:p w:rsidR="00780570" w:rsidRPr="00976C42" w:rsidRDefault="00780570" w:rsidP="00E27A5E">
            <w:pPr>
              <w:rPr>
                <w:szCs w:val="21"/>
              </w:rPr>
            </w:pPr>
            <w:r w:rsidRPr="00976C42">
              <w:rPr>
                <w:szCs w:val="21"/>
              </w:rPr>
              <w:t xml:space="preserve">6.18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粘米粉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w:t>
            </w:r>
            <w:r w:rsidRPr="00976C42">
              <w:rPr>
                <w:rFonts w:hint="eastAsia"/>
                <w:szCs w:val="21"/>
              </w:rPr>
              <w:t>克</w:t>
            </w:r>
            <w:r w:rsidRPr="00976C42">
              <w:rPr>
                <w:rFonts w:hint="eastAsia"/>
                <w:szCs w:val="21"/>
              </w:rPr>
              <w:t>/30</w:t>
            </w:r>
            <w:r w:rsidRPr="00976C42">
              <w:rPr>
                <w:rFonts w:hint="eastAsia"/>
                <w:szCs w:val="21"/>
              </w:rPr>
              <w:t>包</w:t>
            </w:r>
            <w:r w:rsidRPr="00976C42">
              <w:rPr>
                <w:rFonts w:hint="eastAsia"/>
                <w:szCs w:val="21"/>
              </w:rPr>
              <w:t>/</w:t>
            </w:r>
            <w:r w:rsidRPr="00976C42">
              <w:rPr>
                <w:rFonts w:hint="eastAsia"/>
                <w:szCs w:val="21"/>
              </w:rPr>
              <w:t>箱</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秋菊、白沙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1020</w:t>
            </w:r>
          </w:p>
        </w:tc>
        <w:tc>
          <w:tcPr>
            <w:tcW w:w="1297" w:type="dxa"/>
            <w:shd w:val="clear" w:color="auto" w:fill="auto"/>
            <w:noWrap/>
          </w:tcPr>
          <w:p w:rsidR="00780570" w:rsidRPr="00976C42" w:rsidRDefault="00780570" w:rsidP="00E27A5E">
            <w:pPr>
              <w:rPr>
                <w:szCs w:val="21"/>
              </w:rPr>
            </w:pPr>
            <w:r w:rsidRPr="00976C42">
              <w:rPr>
                <w:szCs w:val="21"/>
              </w:rPr>
              <w:t xml:space="preserve">3.09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蛋挞盏</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45000</w:t>
            </w:r>
          </w:p>
        </w:tc>
        <w:tc>
          <w:tcPr>
            <w:tcW w:w="1297" w:type="dxa"/>
            <w:shd w:val="clear" w:color="auto" w:fill="auto"/>
            <w:noWrap/>
          </w:tcPr>
          <w:p w:rsidR="00780570" w:rsidRPr="00976C42" w:rsidRDefault="00780570" w:rsidP="00E27A5E">
            <w:pPr>
              <w:rPr>
                <w:szCs w:val="21"/>
              </w:rPr>
            </w:pPr>
            <w:r w:rsidRPr="00976C42">
              <w:rPr>
                <w:szCs w:val="21"/>
              </w:rPr>
              <w:t xml:space="preserve">0.06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速发蛋糕油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3kg</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84</w:t>
            </w:r>
          </w:p>
        </w:tc>
        <w:tc>
          <w:tcPr>
            <w:tcW w:w="1297" w:type="dxa"/>
            <w:shd w:val="clear" w:color="auto" w:fill="auto"/>
            <w:noWrap/>
          </w:tcPr>
          <w:p w:rsidR="00780570" w:rsidRPr="00976C42" w:rsidRDefault="00780570" w:rsidP="00E27A5E">
            <w:pPr>
              <w:rPr>
                <w:szCs w:val="21"/>
              </w:rPr>
            </w:pPr>
            <w:r w:rsidRPr="00976C42">
              <w:rPr>
                <w:szCs w:val="21"/>
              </w:rPr>
              <w:t xml:space="preserve">40.17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猴头菇</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8-12</w:t>
            </w:r>
            <w:r w:rsidRPr="00976C42">
              <w:rPr>
                <w:rFonts w:hint="eastAsia"/>
                <w:szCs w:val="21"/>
              </w:rPr>
              <w:t>个</w:t>
            </w:r>
            <w:r w:rsidRPr="00976C42">
              <w:rPr>
                <w:rFonts w:hint="eastAsia"/>
                <w:szCs w:val="21"/>
              </w:rPr>
              <w:t>/</w:t>
            </w:r>
            <w:r w:rsidRPr="00976C42">
              <w:rPr>
                <w:rFonts w:hint="eastAsia"/>
                <w:szCs w:val="21"/>
              </w:rPr>
              <w:t>斤</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64</w:t>
            </w:r>
          </w:p>
        </w:tc>
        <w:tc>
          <w:tcPr>
            <w:tcW w:w="1297" w:type="dxa"/>
            <w:shd w:val="clear" w:color="auto" w:fill="auto"/>
            <w:noWrap/>
          </w:tcPr>
          <w:p w:rsidR="00780570" w:rsidRPr="00976C42" w:rsidRDefault="00780570" w:rsidP="00E27A5E">
            <w:pPr>
              <w:rPr>
                <w:szCs w:val="21"/>
              </w:rPr>
            </w:pPr>
            <w:r w:rsidRPr="00976C42">
              <w:rPr>
                <w:szCs w:val="21"/>
              </w:rPr>
              <w:t xml:space="preserve">37.08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麦片</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838.8</w:t>
            </w:r>
          </w:p>
        </w:tc>
        <w:tc>
          <w:tcPr>
            <w:tcW w:w="1297" w:type="dxa"/>
            <w:shd w:val="clear" w:color="auto" w:fill="auto"/>
            <w:noWrap/>
          </w:tcPr>
          <w:p w:rsidR="00780570" w:rsidRPr="00976C42" w:rsidRDefault="00780570" w:rsidP="00E27A5E">
            <w:pPr>
              <w:rPr>
                <w:szCs w:val="21"/>
              </w:rPr>
            </w:pPr>
            <w:r w:rsidRPr="00976C42">
              <w:rPr>
                <w:szCs w:val="21"/>
              </w:rPr>
              <w:t xml:space="preserve">3.91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花生酱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175</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通顺、西阳香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673</w:t>
            </w:r>
          </w:p>
        </w:tc>
        <w:tc>
          <w:tcPr>
            <w:tcW w:w="1297" w:type="dxa"/>
            <w:shd w:val="clear" w:color="auto" w:fill="auto"/>
            <w:noWrap/>
          </w:tcPr>
          <w:p w:rsidR="00780570" w:rsidRPr="00976C42" w:rsidRDefault="00780570" w:rsidP="00E27A5E">
            <w:pPr>
              <w:rPr>
                <w:szCs w:val="21"/>
              </w:rPr>
            </w:pPr>
            <w:r w:rsidRPr="00976C42">
              <w:rPr>
                <w:szCs w:val="21"/>
              </w:rPr>
              <w:t xml:space="preserve">3.50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金锣火腿肠</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32</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条</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7300</w:t>
            </w:r>
          </w:p>
        </w:tc>
        <w:tc>
          <w:tcPr>
            <w:tcW w:w="1297" w:type="dxa"/>
            <w:shd w:val="clear" w:color="auto" w:fill="auto"/>
            <w:noWrap/>
          </w:tcPr>
          <w:p w:rsidR="00780570" w:rsidRPr="00976C42" w:rsidRDefault="00780570" w:rsidP="00E27A5E">
            <w:pPr>
              <w:rPr>
                <w:szCs w:val="21"/>
              </w:rPr>
            </w:pPr>
            <w:r w:rsidRPr="00976C42">
              <w:rPr>
                <w:szCs w:val="21"/>
              </w:rPr>
              <w:t xml:space="preserve">0.52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叉烧酱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227</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厨邦、海天、李锦记</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587</w:t>
            </w:r>
          </w:p>
        </w:tc>
        <w:tc>
          <w:tcPr>
            <w:tcW w:w="1297" w:type="dxa"/>
            <w:shd w:val="clear" w:color="auto" w:fill="auto"/>
            <w:noWrap/>
          </w:tcPr>
          <w:p w:rsidR="00780570" w:rsidRPr="00976C42" w:rsidRDefault="00780570" w:rsidP="00E27A5E">
            <w:pPr>
              <w:rPr>
                <w:szCs w:val="21"/>
              </w:rPr>
            </w:pPr>
            <w:r w:rsidRPr="00976C42">
              <w:rPr>
                <w:szCs w:val="21"/>
              </w:rPr>
              <w:t xml:space="preserve">5.15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排骨酱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227</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639</w:t>
            </w:r>
          </w:p>
        </w:tc>
        <w:tc>
          <w:tcPr>
            <w:tcW w:w="1297" w:type="dxa"/>
            <w:shd w:val="clear" w:color="auto" w:fill="auto"/>
            <w:noWrap/>
          </w:tcPr>
          <w:p w:rsidR="00780570" w:rsidRPr="00976C42" w:rsidRDefault="00780570" w:rsidP="00E27A5E">
            <w:pPr>
              <w:rPr>
                <w:szCs w:val="21"/>
              </w:rPr>
            </w:pPr>
            <w:r w:rsidRPr="00976C42">
              <w:rPr>
                <w:szCs w:val="21"/>
              </w:rPr>
              <w:t xml:space="preserve">3.61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白醋</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天美、海天、红桥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1951</w:t>
            </w:r>
          </w:p>
        </w:tc>
        <w:tc>
          <w:tcPr>
            <w:tcW w:w="1297" w:type="dxa"/>
            <w:shd w:val="clear" w:color="auto" w:fill="auto"/>
            <w:noWrap/>
          </w:tcPr>
          <w:p w:rsidR="00780570" w:rsidRPr="00976C42" w:rsidRDefault="00780570" w:rsidP="00E27A5E">
            <w:pPr>
              <w:rPr>
                <w:szCs w:val="21"/>
              </w:rPr>
            </w:pPr>
            <w:r w:rsidRPr="00976C42">
              <w:rPr>
                <w:szCs w:val="21"/>
              </w:rPr>
              <w:t xml:space="preserve">1.23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杞子</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6-10mm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124.8</w:t>
            </w:r>
          </w:p>
        </w:tc>
        <w:tc>
          <w:tcPr>
            <w:tcW w:w="1297" w:type="dxa"/>
            <w:shd w:val="clear" w:color="auto" w:fill="auto"/>
            <w:noWrap/>
          </w:tcPr>
          <w:p w:rsidR="00780570" w:rsidRPr="00976C42" w:rsidRDefault="00780570" w:rsidP="00E27A5E">
            <w:pPr>
              <w:rPr>
                <w:szCs w:val="21"/>
              </w:rPr>
            </w:pPr>
            <w:r w:rsidRPr="00976C42">
              <w:rPr>
                <w:szCs w:val="21"/>
              </w:rPr>
              <w:t xml:space="preserve">24.72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豆沙</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14</w:t>
            </w:r>
            <w:r w:rsidRPr="00976C42">
              <w:rPr>
                <w:rFonts w:hint="eastAsia"/>
                <w:szCs w:val="21"/>
              </w:rPr>
              <w:t>千克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27</w:t>
            </w:r>
          </w:p>
        </w:tc>
        <w:tc>
          <w:tcPr>
            <w:tcW w:w="1297" w:type="dxa"/>
            <w:shd w:val="clear" w:color="auto" w:fill="auto"/>
            <w:noWrap/>
          </w:tcPr>
          <w:p w:rsidR="00780570" w:rsidRPr="00976C42" w:rsidRDefault="00780570" w:rsidP="00E27A5E">
            <w:pPr>
              <w:rPr>
                <w:szCs w:val="21"/>
              </w:rPr>
            </w:pPr>
            <w:r w:rsidRPr="00976C42">
              <w:rPr>
                <w:szCs w:val="21"/>
              </w:rPr>
              <w:t xml:space="preserve">103.00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lastRenderedPageBreak/>
              <w:t>109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芝麻酱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175</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通顺、西阳香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480</w:t>
            </w:r>
          </w:p>
        </w:tc>
        <w:tc>
          <w:tcPr>
            <w:tcW w:w="1297" w:type="dxa"/>
            <w:shd w:val="clear" w:color="auto" w:fill="auto"/>
            <w:noWrap/>
          </w:tcPr>
          <w:p w:rsidR="00780570" w:rsidRPr="00976C42" w:rsidRDefault="00780570" w:rsidP="00E27A5E">
            <w:pPr>
              <w:rPr>
                <w:szCs w:val="21"/>
              </w:rPr>
            </w:pPr>
            <w:r w:rsidRPr="00976C42">
              <w:rPr>
                <w:szCs w:val="21"/>
              </w:rPr>
              <w:t xml:space="preserve">3.09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淮山</w:t>
            </w:r>
            <w:r w:rsidRPr="00976C42">
              <w:rPr>
                <w:rFonts w:hint="eastAsia"/>
                <w:szCs w:val="21"/>
              </w:rPr>
              <w:t>(</w:t>
            </w:r>
            <w:r w:rsidRPr="00976C42">
              <w:rPr>
                <w:rFonts w:hint="eastAsia"/>
                <w:szCs w:val="21"/>
              </w:rPr>
              <w:t>薯</w:t>
            </w:r>
            <w:r w:rsidRPr="00976C42">
              <w:rPr>
                <w:rFonts w:hint="eastAsia"/>
                <w:szCs w:val="21"/>
              </w:rPr>
              <w:t>)</w:t>
            </w:r>
            <w:r w:rsidRPr="00976C42">
              <w:rPr>
                <w:rFonts w:hint="eastAsia"/>
                <w:szCs w:val="21"/>
              </w:rPr>
              <w:t>片</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100-120mm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145.6</w:t>
            </w:r>
          </w:p>
        </w:tc>
        <w:tc>
          <w:tcPr>
            <w:tcW w:w="1297" w:type="dxa"/>
            <w:shd w:val="clear" w:color="auto" w:fill="auto"/>
            <w:noWrap/>
          </w:tcPr>
          <w:p w:rsidR="00780570" w:rsidRPr="00976C42" w:rsidRDefault="00780570" w:rsidP="00E27A5E">
            <w:pPr>
              <w:rPr>
                <w:szCs w:val="21"/>
              </w:rPr>
            </w:pPr>
            <w:r w:rsidRPr="00976C42">
              <w:rPr>
                <w:szCs w:val="21"/>
              </w:rPr>
              <w:t xml:space="preserve">18.54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双斧食粉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577</w:t>
            </w:r>
          </w:p>
        </w:tc>
        <w:tc>
          <w:tcPr>
            <w:tcW w:w="1297" w:type="dxa"/>
            <w:shd w:val="clear" w:color="auto" w:fill="auto"/>
            <w:noWrap/>
          </w:tcPr>
          <w:p w:rsidR="00780570" w:rsidRPr="00976C42" w:rsidRDefault="00780570" w:rsidP="00E27A5E">
            <w:pPr>
              <w:rPr>
                <w:szCs w:val="21"/>
              </w:rPr>
            </w:pPr>
            <w:r w:rsidRPr="00976C42">
              <w:rPr>
                <w:szCs w:val="21"/>
              </w:rPr>
              <w:t xml:space="preserve">4.32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可口可乐</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600ml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864</w:t>
            </w:r>
          </w:p>
        </w:tc>
        <w:tc>
          <w:tcPr>
            <w:tcW w:w="1297" w:type="dxa"/>
            <w:shd w:val="clear" w:color="auto" w:fill="auto"/>
            <w:noWrap/>
          </w:tcPr>
          <w:p w:rsidR="00780570" w:rsidRPr="00976C42" w:rsidRDefault="00780570" w:rsidP="00E27A5E">
            <w:pPr>
              <w:rPr>
                <w:szCs w:val="21"/>
              </w:rPr>
            </w:pPr>
            <w:r w:rsidRPr="00976C42">
              <w:rPr>
                <w:szCs w:val="21"/>
              </w:rPr>
              <w:t xml:space="preserve">2.83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花腰豆</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12-15mm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369</w:t>
            </w:r>
          </w:p>
        </w:tc>
        <w:tc>
          <w:tcPr>
            <w:tcW w:w="1297" w:type="dxa"/>
            <w:shd w:val="clear" w:color="auto" w:fill="auto"/>
            <w:noWrap/>
          </w:tcPr>
          <w:p w:rsidR="00780570" w:rsidRPr="00976C42" w:rsidRDefault="00780570" w:rsidP="00E27A5E">
            <w:pPr>
              <w:rPr>
                <w:szCs w:val="21"/>
              </w:rPr>
            </w:pPr>
            <w:r w:rsidRPr="00976C42">
              <w:rPr>
                <w:szCs w:val="21"/>
              </w:rPr>
              <w:t xml:space="preserve">5.83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剑花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20-25</w:t>
            </w:r>
            <w:r w:rsidRPr="00976C42">
              <w:rPr>
                <w:rFonts w:hint="eastAsia"/>
                <w:szCs w:val="21"/>
              </w:rPr>
              <w:t>个</w:t>
            </w:r>
            <w:r w:rsidRPr="00976C42">
              <w:rPr>
                <w:rFonts w:hint="eastAsia"/>
                <w:szCs w:val="21"/>
              </w:rPr>
              <w:t>/</w:t>
            </w:r>
            <w:r w:rsidRPr="00976C42">
              <w:rPr>
                <w:rFonts w:hint="eastAsia"/>
                <w:szCs w:val="21"/>
              </w:rPr>
              <w:t>斤</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102.8</w:t>
            </w:r>
          </w:p>
        </w:tc>
        <w:tc>
          <w:tcPr>
            <w:tcW w:w="1297" w:type="dxa"/>
            <w:shd w:val="clear" w:color="auto" w:fill="auto"/>
            <w:noWrap/>
          </w:tcPr>
          <w:p w:rsidR="00780570" w:rsidRPr="00976C42" w:rsidRDefault="00780570" w:rsidP="00E27A5E">
            <w:pPr>
              <w:rPr>
                <w:szCs w:val="21"/>
              </w:rPr>
            </w:pPr>
            <w:r w:rsidRPr="00976C42">
              <w:rPr>
                <w:szCs w:val="21"/>
              </w:rPr>
              <w:t xml:space="preserve">23.33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生党参</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150-200mm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44.2</w:t>
            </w:r>
          </w:p>
        </w:tc>
        <w:tc>
          <w:tcPr>
            <w:tcW w:w="1297" w:type="dxa"/>
            <w:shd w:val="clear" w:color="auto" w:fill="auto"/>
            <w:noWrap/>
          </w:tcPr>
          <w:p w:rsidR="00780570" w:rsidRPr="00976C42" w:rsidRDefault="00780570" w:rsidP="00E27A5E">
            <w:pPr>
              <w:rPr>
                <w:szCs w:val="21"/>
              </w:rPr>
            </w:pPr>
            <w:r w:rsidRPr="00976C42">
              <w:rPr>
                <w:szCs w:val="21"/>
              </w:rPr>
              <w:t xml:space="preserve">46.68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米酒（罐）</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产地：广东、九江、湖北</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452</w:t>
            </w:r>
          </w:p>
        </w:tc>
        <w:tc>
          <w:tcPr>
            <w:tcW w:w="1297" w:type="dxa"/>
            <w:shd w:val="clear" w:color="auto" w:fill="auto"/>
            <w:noWrap/>
          </w:tcPr>
          <w:p w:rsidR="00780570" w:rsidRPr="00976C42" w:rsidRDefault="00780570" w:rsidP="00E27A5E">
            <w:pPr>
              <w:rPr>
                <w:szCs w:val="21"/>
              </w:rPr>
            </w:pPr>
            <w:r w:rsidRPr="00976C42">
              <w:rPr>
                <w:szCs w:val="21"/>
              </w:rPr>
              <w:t xml:space="preserve">5.66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特</w:t>
            </w:r>
            <w:r w:rsidRPr="00976C42">
              <w:rPr>
                <w:rFonts w:hint="eastAsia"/>
                <w:szCs w:val="21"/>
              </w:rPr>
              <w:t>A</w:t>
            </w:r>
            <w:r w:rsidRPr="00976C42">
              <w:rPr>
                <w:rFonts w:hint="eastAsia"/>
                <w:szCs w:val="21"/>
              </w:rPr>
              <w:t>面包改良剂</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w:t>
            </w:r>
            <w:r w:rsidRPr="00976C42">
              <w:rPr>
                <w:rFonts w:hint="eastAsia"/>
                <w:szCs w:val="21"/>
              </w:rPr>
              <w:t>千克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70</w:t>
            </w:r>
          </w:p>
        </w:tc>
        <w:tc>
          <w:tcPr>
            <w:tcW w:w="1297" w:type="dxa"/>
            <w:shd w:val="clear" w:color="auto" w:fill="auto"/>
            <w:noWrap/>
          </w:tcPr>
          <w:p w:rsidR="00780570" w:rsidRPr="00976C42" w:rsidRDefault="00780570" w:rsidP="00E27A5E">
            <w:pPr>
              <w:rPr>
                <w:szCs w:val="21"/>
              </w:rPr>
            </w:pPr>
            <w:r w:rsidRPr="00976C42">
              <w:rPr>
                <w:szCs w:val="21"/>
              </w:rPr>
              <w:t xml:space="preserve">29.87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蜜糖</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375</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312</w:t>
            </w:r>
          </w:p>
        </w:tc>
        <w:tc>
          <w:tcPr>
            <w:tcW w:w="1297" w:type="dxa"/>
            <w:shd w:val="clear" w:color="auto" w:fill="auto"/>
            <w:noWrap/>
          </w:tcPr>
          <w:p w:rsidR="00780570" w:rsidRPr="00976C42" w:rsidRDefault="00780570" w:rsidP="00E27A5E">
            <w:pPr>
              <w:rPr>
                <w:szCs w:val="21"/>
              </w:rPr>
            </w:pPr>
            <w:r w:rsidRPr="00976C42">
              <w:rPr>
                <w:szCs w:val="21"/>
              </w:rPr>
              <w:t xml:space="preserve">7.62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包底托</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20000</w:t>
            </w:r>
            <w:r w:rsidRPr="00976C42">
              <w:rPr>
                <w:rFonts w:hint="eastAsia"/>
                <w:szCs w:val="21"/>
              </w:rPr>
              <w:t>只</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7.23</w:t>
            </w:r>
          </w:p>
        </w:tc>
        <w:tc>
          <w:tcPr>
            <w:tcW w:w="1297" w:type="dxa"/>
            <w:shd w:val="clear" w:color="auto" w:fill="auto"/>
            <w:noWrap/>
          </w:tcPr>
          <w:p w:rsidR="00780570" w:rsidRPr="00976C42" w:rsidRDefault="00780570" w:rsidP="00E27A5E">
            <w:pPr>
              <w:rPr>
                <w:szCs w:val="21"/>
              </w:rPr>
            </w:pPr>
            <w:r w:rsidRPr="00976C42">
              <w:rPr>
                <w:szCs w:val="21"/>
              </w:rPr>
              <w:t xml:space="preserve">329.60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冬菜（瓶）</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350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690</w:t>
            </w:r>
          </w:p>
        </w:tc>
        <w:tc>
          <w:tcPr>
            <w:tcW w:w="1297" w:type="dxa"/>
            <w:shd w:val="clear" w:color="auto" w:fill="auto"/>
            <w:noWrap/>
          </w:tcPr>
          <w:p w:rsidR="00780570" w:rsidRPr="00976C42" w:rsidRDefault="00780570" w:rsidP="00E27A5E">
            <w:pPr>
              <w:rPr>
                <w:szCs w:val="21"/>
              </w:rPr>
            </w:pPr>
            <w:r w:rsidRPr="00976C42">
              <w:rPr>
                <w:szCs w:val="21"/>
              </w:rPr>
              <w:t xml:space="preserve">2.99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绿豆</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2-3mm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354</w:t>
            </w:r>
          </w:p>
        </w:tc>
        <w:tc>
          <w:tcPr>
            <w:tcW w:w="1297" w:type="dxa"/>
            <w:shd w:val="clear" w:color="auto" w:fill="auto"/>
            <w:noWrap/>
          </w:tcPr>
          <w:p w:rsidR="00780570" w:rsidRPr="00976C42" w:rsidRDefault="00780570" w:rsidP="00E27A5E">
            <w:pPr>
              <w:rPr>
                <w:szCs w:val="21"/>
              </w:rPr>
            </w:pPr>
            <w:r w:rsidRPr="00976C42">
              <w:rPr>
                <w:szCs w:val="21"/>
              </w:rPr>
              <w:t xml:space="preserve">6.18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全蛋湿面</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525</w:t>
            </w:r>
          </w:p>
        </w:tc>
        <w:tc>
          <w:tcPr>
            <w:tcW w:w="1297" w:type="dxa"/>
            <w:shd w:val="clear" w:color="auto" w:fill="auto"/>
            <w:noWrap/>
          </w:tcPr>
          <w:p w:rsidR="00780570" w:rsidRPr="00976C42" w:rsidRDefault="00780570" w:rsidP="00E27A5E">
            <w:pPr>
              <w:rPr>
                <w:szCs w:val="21"/>
              </w:rPr>
            </w:pPr>
            <w:r w:rsidRPr="00976C42">
              <w:rPr>
                <w:szCs w:val="21"/>
              </w:rPr>
              <w:t xml:space="preserve">2.47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北芪</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宽度</w:t>
            </w:r>
            <w:r w:rsidRPr="00976C42">
              <w:rPr>
                <w:rFonts w:hint="eastAsia"/>
                <w:szCs w:val="21"/>
              </w:rPr>
              <w:t>8-10mm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43</w:t>
            </w:r>
          </w:p>
        </w:tc>
        <w:tc>
          <w:tcPr>
            <w:tcW w:w="1297" w:type="dxa"/>
            <w:shd w:val="clear" w:color="auto" w:fill="auto"/>
            <w:noWrap/>
          </w:tcPr>
          <w:p w:rsidR="00780570" w:rsidRPr="00976C42" w:rsidRDefault="00780570" w:rsidP="00E27A5E">
            <w:pPr>
              <w:rPr>
                <w:szCs w:val="21"/>
              </w:rPr>
            </w:pPr>
            <w:r w:rsidRPr="00976C42">
              <w:rPr>
                <w:szCs w:val="21"/>
              </w:rPr>
              <w:t xml:space="preserve">26.78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黄豆酱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340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330</w:t>
            </w:r>
          </w:p>
        </w:tc>
        <w:tc>
          <w:tcPr>
            <w:tcW w:w="1297" w:type="dxa"/>
            <w:shd w:val="clear" w:color="auto" w:fill="auto"/>
            <w:noWrap/>
          </w:tcPr>
          <w:p w:rsidR="00780570" w:rsidRPr="00976C42" w:rsidRDefault="00780570" w:rsidP="00E27A5E">
            <w:pPr>
              <w:rPr>
                <w:szCs w:val="21"/>
              </w:rPr>
            </w:pPr>
            <w:r w:rsidRPr="00976C42">
              <w:rPr>
                <w:szCs w:val="21"/>
              </w:rPr>
              <w:t xml:space="preserve">5.66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白芝麻</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205</w:t>
            </w:r>
          </w:p>
        </w:tc>
        <w:tc>
          <w:tcPr>
            <w:tcW w:w="1297" w:type="dxa"/>
            <w:shd w:val="clear" w:color="auto" w:fill="auto"/>
            <w:noWrap/>
          </w:tcPr>
          <w:p w:rsidR="00780570" w:rsidRPr="00976C42" w:rsidRDefault="00780570" w:rsidP="00E27A5E">
            <w:pPr>
              <w:rPr>
                <w:szCs w:val="21"/>
              </w:rPr>
            </w:pPr>
            <w:r w:rsidRPr="00976C42">
              <w:rPr>
                <w:szCs w:val="21"/>
              </w:rPr>
              <w:t xml:space="preserve">9.27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冲菜</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小包</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370</w:t>
            </w:r>
          </w:p>
        </w:tc>
        <w:tc>
          <w:tcPr>
            <w:tcW w:w="1297" w:type="dxa"/>
            <w:shd w:val="clear" w:color="auto" w:fill="auto"/>
            <w:noWrap/>
          </w:tcPr>
          <w:p w:rsidR="00780570" w:rsidRPr="00976C42" w:rsidRDefault="00780570" w:rsidP="00E27A5E">
            <w:pPr>
              <w:rPr>
                <w:szCs w:val="21"/>
              </w:rPr>
            </w:pPr>
            <w:r w:rsidRPr="00976C42">
              <w:rPr>
                <w:szCs w:val="21"/>
              </w:rPr>
              <w:t xml:space="preserve">5.15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可乐</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1*24</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672</w:t>
            </w:r>
          </w:p>
        </w:tc>
        <w:tc>
          <w:tcPr>
            <w:tcW w:w="1297" w:type="dxa"/>
            <w:shd w:val="clear" w:color="auto" w:fill="auto"/>
            <w:noWrap/>
          </w:tcPr>
          <w:p w:rsidR="00780570" w:rsidRPr="00976C42" w:rsidRDefault="00780570" w:rsidP="00E27A5E">
            <w:pPr>
              <w:rPr>
                <w:szCs w:val="21"/>
              </w:rPr>
            </w:pPr>
            <w:r w:rsidRPr="00976C42">
              <w:rPr>
                <w:szCs w:val="21"/>
              </w:rPr>
              <w:t xml:space="preserve">2.06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豆豉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393.8</w:t>
            </w:r>
          </w:p>
        </w:tc>
        <w:tc>
          <w:tcPr>
            <w:tcW w:w="1297" w:type="dxa"/>
            <w:shd w:val="clear" w:color="auto" w:fill="auto"/>
            <w:noWrap/>
          </w:tcPr>
          <w:p w:rsidR="00780570" w:rsidRPr="00976C42" w:rsidRDefault="00780570" w:rsidP="00E27A5E">
            <w:pPr>
              <w:rPr>
                <w:szCs w:val="21"/>
              </w:rPr>
            </w:pPr>
            <w:r w:rsidRPr="00976C42">
              <w:rPr>
                <w:szCs w:val="21"/>
              </w:rPr>
              <w:t xml:space="preserve">4.12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可可粉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w:t>
            </w:r>
            <w:r w:rsidRPr="00976C42">
              <w:rPr>
                <w:rFonts w:hint="eastAsia"/>
                <w:szCs w:val="21"/>
              </w:rPr>
              <w:t>克</w:t>
            </w:r>
            <w:r w:rsidRPr="00976C42">
              <w:rPr>
                <w:rFonts w:hint="eastAsia"/>
                <w:szCs w:val="21"/>
              </w:rPr>
              <w:t>/</w:t>
            </w:r>
            <w:r w:rsidRPr="00976C42">
              <w:rPr>
                <w:rFonts w:hint="eastAsia"/>
                <w:szCs w:val="21"/>
              </w:rPr>
              <w:t>罐</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60</w:t>
            </w:r>
          </w:p>
        </w:tc>
        <w:tc>
          <w:tcPr>
            <w:tcW w:w="1297" w:type="dxa"/>
            <w:shd w:val="clear" w:color="auto" w:fill="auto"/>
            <w:noWrap/>
          </w:tcPr>
          <w:p w:rsidR="00780570" w:rsidRPr="00976C42" w:rsidRDefault="00780570" w:rsidP="00E27A5E">
            <w:pPr>
              <w:rPr>
                <w:szCs w:val="21"/>
              </w:rPr>
            </w:pPr>
            <w:r w:rsidRPr="00976C42">
              <w:rPr>
                <w:szCs w:val="21"/>
              </w:rPr>
              <w:t xml:space="preserve">30.90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榄菜（大瓶）</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1000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华鹏、蓬盛、厨邦</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102</w:t>
            </w:r>
          </w:p>
        </w:tc>
        <w:tc>
          <w:tcPr>
            <w:tcW w:w="1297" w:type="dxa"/>
            <w:shd w:val="clear" w:color="auto" w:fill="auto"/>
            <w:noWrap/>
          </w:tcPr>
          <w:p w:rsidR="00780570" w:rsidRPr="00976C42" w:rsidRDefault="00780570" w:rsidP="00E27A5E">
            <w:pPr>
              <w:rPr>
                <w:szCs w:val="21"/>
              </w:rPr>
            </w:pPr>
            <w:r w:rsidRPr="00976C42">
              <w:rPr>
                <w:szCs w:val="21"/>
              </w:rPr>
              <w:t xml:space="preserve">17.51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孜然粒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直径</w:t>
            </w:r>
            <w:r w:rsidRPr="00976C42">
              <w:rPr>
                <w:rFonts w:hint="eastAsia"/>
                <w:szCs w:val="21"/>
              </w:rPr>
              <w:t>3-5mm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83.9</w:t>
            </w:r>
          </w:p>
        </w:tc>
        <w:tc>
          <w:tcPr>
            <w:tcW w:w="1297" w:type="dxa"/>
            <w:shd w:val="clear" w:color="auto" w:fill="auto"/>
            <w:noWrap/>
          </w:tcPr>
          <w:p w:rsidR="00780570" w:rsidRPr="00976C42" w:rsidRDefault="00780570" w:rsidP="00E27A5E">
            <w:pPr>
              <w:rPr>
                <w:szCs w:val="21"/>
              </w:rPr>
            </w:pPr>
            <w:r w:rsidRPr="00976C42">
              <w:rPr>
                <w:szCs w:val="21"/>
              </w:rPr>
              <w:t xml:space="preserve">13.39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白莲子</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10-12mm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35</w:t>
            </w:r>
          </w:p>
        </w:tc>
        <w:tc>
          <w:tcPr>
            <w:tcW w:w="1297" w:type="dxa"/>
            <w:shd w:val="clear" w:color="auto" w:fill="auto"/>
            <w:noWrap/>
          </w:tcPr>
          <w:p w:rsidR="00780570" w:rsidRPr="00976C42" w:rsidRDefault="00780570" w:rsidP="00E27A5E">
            <w:pPr>
              <w:rPr>
                <w:szCs w:val="21"/>
              </w:rPr>
            </w:pPr>
            <w:r w:rsidRPr="00976C42">
              <w:rPr>
                <w:szCs w:val="21"/>
              </w:rPr>
              <w:t xml:space="preserve">31.93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边莲子</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8-10mm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76.9</w:t>
            </w:r>
          </w:p>
        </w:tc>
        <w:tc>
          <w:tcPr>
            <w:tcW w:w="1297" w:type="dxa"/>
            <w:shd w:val="clear" w:color="auto" w:fill="auto"/>
            <w:noWrap/>
          </w:tcPr>
          <w:p w:rsidR="00780570" w:rsidRPr="00976C42" w:rsidRDefault="00780570" w:rsidP="00E27A5E">
            <w:pPr>
              <w:rPr>
                <w:szCs w:val="21"/>
              </w:rPr>
            </w:pPr>
            <w:r w:rsidRPr="00976C42">
              <w:rPr>
                <w:szCs w:val="21"/>
              </w:rPr>
              <w:t xml:space="preserve">25.75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桂圆</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直径</w:t>
            </w:r>
            <w:r w:rsidRPr="00976C42">
              <w:rPr>
                <w:rFonts w:hint="eastAsia"/>
                <w:szCs w:val="21"/>
              </w:rPr>
              <w:t>15-18mm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克</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15850</w:t>
            </w:r>
          </w:p>
        </w:tc>
        <w:tc>
          <w:tcPr>
            <w:tcW w:w="1297" w:type="dxa"/>
            <w:shd w:val="clear" w:color="auto" w:fill="auto"/>
            <w:noWrap/>
          </w:tcPr>
          <w:p w:rsidR="00780570" w:rsidRPr="00976C42" w:rsidRDefault="00780570" w:rsidP="00E27A5E">
            <w:pPr>
              <w:rPr>
                <w:szCs w:val="21"/>
              </w:rPr>
            </w:pPr>
            <w:r w:rsidRPr="00976C42">
              <w:rPr>
                <w:szCs w:val="21"/>
              </w:rPr>
              <w:t xml:space="preserve">0.08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花雕酒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600ml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230</w:t>
            </w:r>
          </w:p>
        </w:tc>
        <w:tc>
          <w:tcPr>
            <w:tcW w:w="1297" w:type="dxa"/>
            <w:shd w:val="clear" w:color="auto" w:fill="auto"/>
            <w:noWrap/>
          </w:tcPr>
          <w:p w:rsidR="00780570" w:rsidRPr="00976C42" w:rsidRDefault="00780570" w:rsidP="00E27A5E">
            <w:pPr>
              <w:rPr>
                <w:szCs w:val="21"/>
              </w:rPr>
            </w:pPr>
            <w:r w:rsidRPr="00976C42">
              <w:rPr>
                <w:szCs w:val="21"/>
              </w:rPr>
              <w:t xml:space="preserve">5.66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全麦面粉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45</w:t>
            </w:r>
            <w:r w:rsidRPr="00976C42">
              <w:rPr>
                <w:rFonts w:hint="eastAsia"/>
                <w:szCs w:val="21"/>
              </w:rPr>
              <w:t>斤</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365</w:t>
            </w:r>
          </w:p>
        </w:tc>
        <w:tc>
          <w:tcPr>
            <w:tcW w:w="1297" w:type="dxa"/>
            <w:shd w:val="clear" w:color="auto" w:fill="auto"/>
            <w:noWrap/>
          </w:tcPr>
          <w:p w:rsidR="00780570" w:rsidRPr="00976C42" w:rsidRDefault="00780570" w:rsidP="00E27A5E">
            <w:pPr>
              <w:rPr>
                <w:szCs w:val="21"/>
              </w:rPr>
            </w:pPr>
            <w:r w:rsidRPr="00976C42">
              <w:rPr>
                <w:szCs w:val="21"/>
              </w:rPr>
              <w:t xml:space="preserve">4.12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缨粟粉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454</w:t>
            </w:r>
            <w:r w:rsidRPr="00976C42">
              <w:rPr>
                <w:rFonts w:hint="eastAsia"/>
                <w:szCs w:val="21"/>
              </w:rPr>
              <w:t>克</w:t>
            </w:r>
            <w:r w:rsidRPr="00976C42">
              <w:rPr>
                <w:rFonts w:hint="eastAsia"/>
                <w:szCs w:val="21"/>
              </w:rPr>
              <w:t>/</w:t>
            </w:r>
            <w:r w:rsidRPr="00976C42">
              <w:rPr>
                <w:rFonts w:hint="eastAsia"/>
                <w:szCs w:val="21"/>
              </w:rPr>
              <w:t>盒</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华辉、佳霖</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360</w:t>
            </w:r>
          </w:p>
        </w:tc>
        <w:tc>
          <w:tcPr>
            <w:tcW w:w="1297" w:type="dxa"/>
            <w:shd w:val="clear" w:color="auto" w:fill="auto"/>
            <w:noWrap/>
          </w:tcPr>
          <w:p w:rsidR="00780570" w:rsidRPr="00976C42" w:rsidRDefault="00780570" w:rsidP="00E27A5E">
            <w:pPr>
              <w:rPr>
                <w:szCs w:val="21"/>
              </w:rPr>
            </w:pPr>
            <w:r w:rsidRPr="00976C42">
              <w:rPr>
                <w:szCs w:val="21"/>
              </w:rPr>
              <w:t xml:space="preserve">4.64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小米</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385.5</w:t>
            </w:r>
          </w:p>
        </w:tc>
        <w:tc>
          <w:tcPr>
            <w:tcW w:w="1297" w:type="dxa"/>
            <w:shd w:val="clear" w:color="auto" w:fill="auto"/>
            <w:noWrap/>
          </w:tcPr>
          <w:p w:rsidR="00780570" w:rsidRPr="00976C42" w:rsidRDefault="00780570" w:rsidP="00E27A5E">
            <w:pPr>
              <w:rPr>
                <w:szCs w:val="21"/>
              </w:rPr>
            </w:pPr>
            <w:r w:rsidRPr="00976C42">
              <w:rPr>
                <w:szCs w:val="21"/>
              </w:rPr>
              <w:t xml:space="preserve">3.19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盐焗鸡料</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30</w:t>
            </w:r>
            <w:r w:rsidRPr="00976C42">
              <w:rPr>
                <w:rFonts w:hint="eastAsia"/>
                <w:szCs w:val="21"/>
              </w:rPr>
              <w:t>克</w:t>
            </w:r>
            <w:r w:rsidRPr="00976C42">
              <w:rPr>
                <w:rFonts w:hint="eastAsia"/>
                <w:szCs w:val="21"/>
              </w:rPr>
              <w:t>*6</w:t>
            </w:r>
            <w:r w:rsidRPr="00976C42">
              <w:rPr>
                <w:rFonts w:hint="eastAsia"/>
                <w:szCs w:val="21"/>
              </w:rPr>
              <w:t>小包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海天、李锦记、致美斋</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大包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298</w:t>
            </w:r>
          </w:p>
        </w:tc>
        <w:tc>
          <w:tcPr>
            <w:tcW w:w="1297" w:type="dxa"/>
            <w:shd w:val="clear" w:color="auto" w:fill="auto"/>
            <w:noWrap/>
          </w:tcPr>
          <w:p w:rsidR="00780570" w:rsidRPr="00976C42" w:rsidRDefault="00780570" w:rsidP="00E27A5E">
            <w:pPr>
              <w:rPr>
                <w:szCs w:val="21"/>
              </w:rPr>
            </w:pPr>
            <w:r w:rsidRPr="00976C42">
              <w:rPr>
                <w:szCs w:val="21"/>
              </w:rPr>
              <w:t xml:space="preserve">5.97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莲蓉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14</w:t>
            </w:r>
            <w:r w:rsidRPr="00976C42">
              <w:rPr>
                <w:rFonts w:hint="eastAsia"/>
                <w:szCs w:val="21"/>
              </w:rPr>
              <w:t>千克</w:t>
            </w:r>
            <w:r w:rsidRPr="00976C42">
              <w:rPr>
                <w:rFonts w:hint="eastAsia"/>
                <w:szCs w:val="21"/>
              </w:rPr>
              <w:t>/</w:t>
            </w:r>
            <w:r w:rsidRPr="00976C42">
              <w:rPr>
                <w:rFonts w:hint="eastAsia"/>
                <w:szCs w:val="21"/>
              </w:rPr>
              <w:t>罐</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w:t>
            </w:r>
          </w:p>
        </w:tc>
        <w:tc>
          <w:tcPr>
            <w:tcW w:w="1297" w:type="dxa"/>
            <w:shd w:val="clear" w:color="auto" w:fill="auto"/>
            <w:noWrap/>
          </w:tcPr>
          <w:p w:rsidR="00780570" w:rsidRPr="00976C42" w:rsidRDefault="00780570" w:rsidP="00E27A5E">
            <w:pPr>
              <w:rPr>
                <w:szCs w:val="21"/>
              </w:rPr>
            </w:pPr>
            <w:r w:rsidRPr="00976C42">
              <w:rPr>
                <w:szCs w:val="21"/>
              </w:rPr>
              <w:t xml:space="preserve">113.30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红糖粉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470</w:t>
            </w:r>
          </w:p>
        </w:tc>
        <w:tc>
          <w:tcPr>
            <w:tcW w:w="1297" w:type="dxa"/>
            <w:shd w:val="clear" w:color="auto" w:fill="auto"/>
            <w:noWrap/>
          </w:tcPr>
          <w:p w:rsidR="00780570" w:rsidRPr="00976C42" w:rsidRDefault="00780570" w:rsidP="00E27A5E">
            <w:pPr>
              <w:rPr>
                <w:szCs w:val="21"/>
              </w:rPr>
            </w:pPr>
            <w:r w:rsidRPr="00976C42">
              <w:rPr>
                <w:szCs w:val="21"/>
              </w:rPr>
              <w:t xml:space="preserve">3.39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加厚泡沫三格盒</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3200</w:t>
            </w:r>
          </w:p>
        </w:tc>
        <w:tc>
          <w:tcPr>
            <w:tcW w:w="1297" w:type="dxa"/>
            <w:shd w:val="clear" w:color="auto" w:fill="auto"/>
            <w:noWrap/>
          </w:tcPr>
          <w:p w:rsidR="00780570" w:rsidRPr="00976C42" w:rsidRDefault="00780570" w:rsidP="00E27A5E">
            <w:pPr>
              <w:rPr>
                <w:szCs w:val="21"/>
              </w:rPr>
            </w:pPr>
            <w:r w:rsidRPr="00976C42">
              <w:rPr>
                <w:szCs w:val="21"/>
              </w:rPr>
              <w:t xml:space="preserve">0.41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瓜子仁</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6-8mm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55.8</w:t>
            </w:r>
          </w:p>
        </w:tc>
        <w:tc>
          <w:tcPr>
            <w:tcW w:w="1297" w:type="dxa"/>
            <w:shd w:val="clear" w:color="auto" w:fill="auto"/>
            <w:noWrap/>
          </w:tcPr>
          <w:p w:rsidR="00780570" w:rsidRPr="00976C42" w:rsidRDefault="00780570" w:rsidP="00E27A5E">
            <w:pPr>
              <w:rPr>
                <w:szCs w:val="21"/>
              </w:rPr>
            </w:pPr>
            <w:r w:rsidRPr="00976C42">
              <w:rPr>
                <w:szCs w:val="21"/>
              </w:rPr>
              <w:t xml:space="preserve">17.51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话梅</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53.2</w:t>
            </w:r>
          </w:p>
        </w:tc>
        <w:tc>
          <w:tcPr>
            <w:tcW w:w="1297" w:type="dxa"/>
            <w:shd w:val="clear" w:color="auto" w:fill="auto"/>
            <w:noWrap/>
          </w:tcPr>
          <w:p w:rsidR="00780570" w:rsidRPr="00976C42" w:rsidRDefault="00780570" w:rsidP="00E27A5E">
            <w:pPr>
              <w:rPr>
                <w:szCs w:val="21"/>
              </w:rPr>
            </w:pPr>
            <w:r w:rsidRPr="00976C42">
              <w:rPr>
                <w:szCs w:val="21"/>
              </w:rPr>
              <w:t xml:space="preserve">18.54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陈醋</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420ml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414</w:t>
            </w:r>
          </w:p>
        </w:tc>
        <w:tc>
          <w:tcPr>
            <w:tcW w:w="1297" w:type="dxa"/>
            <w:shd w:val="clear" w:color="auto" w:fill="auto"/>
            <w:noWrap/>
          </w:tcPr>
          <w:p w:rsidR="00780570" w:rsidRPr="00976C42" w:rsidRDefault="00780570" w:rsidP="00E27A5E">
            <w:pPr>
              <w:rPr>
                <w:szCs w:val="21"/>
              </w:rPr>
            </w:pPr>
            <w:r w:rsidRPr="00976C42">
              <w:rPr>
                <w:szCs w:val="21"/>
              </w:rPr>
              <w:t xml:space="preserve">2.78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蒜蓉辣椒酱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230</w:t>
            </w:r>
            <w:r w:rsidRPr="00976C42">
              <w:rPr>
                <w:rFonts w:hint="eastAsia"/>
                <w:szCs w:val="21"/>
              </w:rPr>
              <w:t>毫升</w:t>
            </w:r>
            <w:r w:rsidRPr="00976C42">
              <w:rPr>
                <w:rFonts w:hint="eastAsia"/>
                <w:szCs w:val="21"/>
              </w:rPr>
              <w:t>/</w:t>
            </w:r>
            <w:r w:rsidRPr="00976C42">
              <w:rPr>
                <w:rFonts w:hint="eastAsia"/>
                <w:szCs w:val="21"/>
              </w:rPr>
              <w:t>支</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致美斋、海天、中邦</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288</w:t>
            </w:r>
          </w:p>
        </w:tc>
        <w:tc>
          <w:tcPr>
            <w:tcW w:w="1297" w:type="dxa"/>
            <w:shd w:val="clear" w:color="auto" w:fill="auto"/>
            <w:noWrap/>
          </w:tcPr>
          <w:p w:rsidR="00780570" w:rsidRPr="00976C42" w:rsidRDefault="00780570" w:rsidP="00E27A5E">
            <w:pPr>
              <w:rPr>
                <w:szCs w:val="21"/>
              </w:rPr>
            </w:pPr>
            <w:r w:rsidRPr="00976C42">
              <w:rPr>
                <w:szCs w:val="21"/>
              </w:rPr>
              <w:t xml:space="preserve">4.43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描图纸（大白</w:t>
            </w:r>
            <w:r w:rsidRPr="00976C42">
              <w:rPr>
                <w:rFonts w:hint="eastAsia"/>
                <w:szCs w:val="21"/>
              </w:rPr>
              <w:lastRenderedPageBreak/>
              <w:t>纸）</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w:t>
            </w:r>
          </w:p>
        </w:tc>
        <w:tc>
          <w:tcPr>
            <w:tcW w:w="1297" w:type="dxa"/>
            <w:shd w:val="clear" w:color="auto" w:fill="auto"/>
            <w:noWrap/>
          </w:tcPr>
          <w:p w:rsidR="00780570" w:rsidRPr="00976C42" w:rsidRDefault="00780570" w:rsidP="00E27A5E">
            <w:pPr>
              <w:rPr>
                <w:szCs w:val="21"/>
              </w:rPr>
            </w:pPr>
            <w:r w:rsidRPr="00976C42">
              <w:rPr>
                <w:szCs w:val="21"/>
              </w:rPr>
              <w:t xml:space="preserve">195.70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lastRenderedPageBreak/>
              <w:t>148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椰蓉</w:t>
            </w:r>
            <w:r w:rsidRPr="00976C42">
              <w:rPr>
                <w:rFonts w:hint="eastAsia"/>
                <w:szCs w:val="21"/>
              </w:rPr>
              <w:t>(</w:t>
            </w:r>
            <w:r w:rsidRPr="00976C42">
              <w:rPr>
                <w:rFonts w:hint="eastAsia"/>
                <w:szCs w:val="21"/>
              </w:rPr>
              <w:t>丝</w:t>
            </w:r>
            <w:r w:rsidRPr="00976C42">
              <w:rPr>
                <w:rFonts w:hint="eastAsia"/>
                <w:szCs w:val="21"/>
              </w:rPr>
              <w:t>)</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215</w:t>
            </w:r>
          </w:p>
        </w:tc>
        <w:tc>
          <w:tcPr>
            <w:tcW w:w="1297" w:type="dxa"/>
            <w:shd w:val="clear" w:color="auto" w:fill="auto"/>
            <w:noWrap/>
          </w:tcPr>
          <w:p w:rsidR="00780570" w:rsidRPr="00976C42" w:rsidRDefault="00780570" w:rsidP="00E27A5E">
            <w:pPr>
              <w:rPr>
                <w:szCs w:val="21"/>
              </w:rPr>
            </w:pPr>
            <w:r w:rsidRPr="00976C42">
              <w:rPr>
                <w:szCs w:val="21"/>
              </w:rPr>
              <w:t xml:space="preserve">6.70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吉士粉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3.5</w:t>
            </w:r>
            <w:r w:rsidRPr="00976C42">
              <w:rPr>
                <w:rFonts w:hint="eastAsia"/>
                <w:szCs w:val="21"/>
              </w:rPr>
              <w:t>千克</w:t>
            </w:r>
            <w:r w:rsidRPr="00976C42">
              <w:rPr>
                <w:rFonts w:hint="eastAsia"/>
                <w:szCs w:val="21"/>
              </w:rPr>
              <w:t>/</w:t>
            </w:r>
            <w:r w:rsidRPr="00976C42">
              <w:rPr>
                <w:rFonts w:hint="eastAsia"/>
                <w:szCs w:val="21"/>
              </w:rPr>
              <w:t>罐</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狮牌、凤牌</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w:t>
            </w:r>
          </w:p>
        </w:tc>
        <w:tc>
          <w:tcPr>
            <w:tcW w:w="1297" w:type="dxa"/>
            <w:shd w:val="clear" w:color="auto" w:fill="auto"/>
            <w:noWrap/>
          </w:tcPr>
          <w:p w:rsidR="00780570" w:rsidRPr="00976C42" w:rsidRDefault="00780570" w:rsidP="00E27A5E">
            <w:pPr>
              <w:rPr>
                <w:szCs w:val="21"/>
              </w:rPr>
            </w:pPr>
            <w:r w:rsidRPr="00976C42">
              <w:rPr>
                <w:szCs w:val="21"/>
              </w:rPr>
              <w:t xml:space="preserve">84.46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瑶柱（中）</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11.9</w:t>
            </w:r>
          </w:p>
        </w:tc>
        <w:tc>
          <w:tcPr>
            <w:tcW w:w="1297" w:type="dxa"/>
            <w:shd w:val="clear" w:color="auto" w:fill="auto"/>
            <w:noWrap/>
          </w:tcPr>
          <w:p w:rsidR="00780570" w:rsidRPr="00976C42" w:rsidRDefault="00780570" w:rsidP="00E27A5E">
            <w:pPr>
              <w:rPr>
                <w:szCs w:val="21"/>
              </w:rPr>
            </w:pPr>
            <w:r w:rsidRPr="00976C42">
              <w:rPr>
                <w:szCs w:val="21"/>
              </w:rPr>
              <w:t xml:space="preserve">92.70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荞麦</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235.6</w:t>
            </w:r>
          </w:p>
        </w:tc>
        <w:tc>
          <w:tcPr>
            <w:tcW w:w="1297" w:type="dxa"/>
            <w:shd w:val="clear" w:color="auto" w:fill="auto"/>
            <w:noWrap/>
          </w:tcPr>
          <w:p w:rsidR="00780570" w:rsidRPr="00976C42" w:rsidRDefault="00780570" w:rsidP="00E27A5E">
            <w:pPr>
              <w:rPr>
                <w:szCs w:val="21"/>
              </w:rPr>
            </w:pPr>
            <w:r w:rsidRPr="00976C42">
              <w:rPr>
                <w:szCs w:val="21"/>
              </w:rPr>
              <w:t xml:space="preserve">5.67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榄角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30-40mm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133</w:t>
            </w:r>
          </w:p>
        </w:tc>
        <w:tc>
          <w:tcPr>
            <w:tcW w:w="1297" w:type="dxa"/>
            <w:shd w:val="clear" w:color="auto" w:fill="auto"/>
            <w:noWrap/>
          </w:tcPr>
          <w:p w:rsidR="00780570" w:rsidRPr="00976C42" w:rsidRDefault="00780570" w:rsidP="00E27A5E">
            <w:pPr>
              <w:rPr>
                <w:szCs w:val="21"/>
              </w:rPr>
            </w:pPr>
            <w:r w:rsidRPr="00976C42">
              <w:rPr>
                <w:szCs w:val="21"/>
              </w:rPr>
              <w:t xml:space="preserve">7.00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八宝粥</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245.3</w:t>
            </w:r>
          </w:p>
        </w:tc>
        <w:tc>
          <w:tcPr>
            <w:tcW w:w="1297" w:type="dxa"/>
            <w:shd w:val="clear" w:color="auto" w:fill="auto"/>
            <w:noWrap/>
          </w:tcPr>
          <w:p w:rsidR="00780570" w:rsidRPr="00976C42" w:rsidRDefault="00780570" w:rsidP="00E27A5E">
            <w:pPr>
              <w:rPr>
                <w:szCs w:val="21"/>
              </w:rPr>
            </w:pPr>
            <w:r w:rsidRPr="00976C42">
              <w:rPr>
                <w:szCs w:val="21"/>
              </w:rPr>
              <w:t xml:space="preserve">3.50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雪碧</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600ml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408</w:t>
            </w:r>
          </w:p>
        </w:tc>
        <w:tc>
          <w:tcPr>
            <w:tcW w:w="1297" w:type="dxa"/>
            <w:shd w:val="clear" w:color="auto" w:fill="auto"/>
            <w:noWrap/>
          </w:tcPr>
          <w:p w:rsidR="00780570" w:rsidRPr="00976C42" w:rsidRDefault="00780570" w:rsidP="00E27A5E">
            <w:pPr>
              <w:rPr>
                <w:szCs w:val="21"/>
              </w:rPr>
            </w:pPr>
            <w:r w:rsidRPr="00976C42">
              <w:rPr>
                <w:szCs w:val="21"/>
              </w:rPr>
              <w:t xml:space="preserve">2.83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XO</w:t>
            </w:r>
            <w:r w:rsidRPr="00976C42">
              <w:rPr>
                <w:rFonts w:hint="eastAsia"/>
                <w:szCs w:val="21"/>
              </w:rPr>
              <w:t>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80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30</w:t>
            </w:r>
          </w:p>
        </w:tc>
        <w:tc>
          <w:tcPr>
            <w:tcW w:w="1297" w:type="dxa"/>
            <w:shd w:val="clear" w:color="auto" w:fill="auto"/>
            <w:noWrap/>
          </w:tcPr>
          <w:p w:rsidR="00780570" w:rsidRPr="00976C42" w:rsidRDefault="00780570" w:rsidP="00E27A5E">
            <w:pPr>
              <w:rPr>
                <w:szCs w:val="21"/>
              </w:rPr>
            </w:pPr>
            <w:r w:rsidRPr="00976C42">
              <w:rPr>
                <w:szCs w:val="21"/>
              </w:rPr>
              <w:t xml:space="preserve">36.05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蜜枣</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3-4mm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104</w:t>
            </w:r>
          </w:p>
        </w:tc>
        <w:tc>
          <w:tcPr>
            <w:tcW w:w="1297" w:type="dxa"/>
            <w:shd w:val="clear" w:color="auto" w:fill="auto"/>
            <w:noWrap/>
          </w:tcPr>
          <w:p w:rsidR="00780570" w:rsidRPr="00976C42" w:rsidRDefault="00780570" w:rsidP="00E27A5E">
            <w:pPr>
              <w:rPr>
                <w:szCs w:val="21"/>
              </w:rPr>
            </w:pPr>
            <w:r w:rsidRPr="00976C42">
              <w:rPr>
                <w:szCs w:val="21"/>
              </w:rPr>
              <w:t xml:space="preserve">7.42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157</w:t>
            </w:r>
          </w:p>
        </w:tc>
        <w:tc>
          <w:tcPr>
            <w:tcW w:w="1434" w:type="dxa"/>
            <w:shd w:val="clear" w:color="auto" w:fill="auto"/>
            <w:vAlign w:val="center"/>
          </w:tcPr>
          <w:p w:rsidR="00780570" w:rsidRPr="00976C42" w:rsidRDefault="00780570" w:rsidP="009457F7">
            <w:pPr>
              <w:jc w:val="center"/>
              <w:rPr>
                <w:rFonts w:ascii="宋体" w:hAnsi="宋体" w:cs="宋体"/>
                <w:b/>
                <w:bCs/>
                <w:szCs w:val="21"/>
              </w:rPr>
            </w:pPr>
            <w:r w:rsidRPr="00976C42">
              <w:rPr>
                <w:rFonts w:hint="eastAsia"/>
                <w:b/>
                <w:bCs/>
                <w:szCs w:val="21"/>
              </w:rPr>
              <w:t>百合</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15-25mm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w:t>
            </w:r>
          </w:p>
        </w:tc>
        <w:tc>
          <w:tcPr>
            <w:tcW w:w="1297" w:type="dxa"/>
            <w:shd w:val="clear" w:color="auto" w:fill="auto"/>
            <w:noWrap/>
          </w:tcPr>
          <w:p w:rsidR="00780570" w:rsidRPr="00976C42" w:rsidRDefault="00780570" w:rsidP="00E27A5E">
            <w:pPr>
              <w:rPr>
                <w:szCs w:val="21"/>
              </w:rPr>
            </w:pPr>
            <w:r w:rsidRPr="00976C42">
              <w:rPr>
                <w:szCs w:val="21"/>
              </w:rPr>
              <w:t xml:space="preserve">39.14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椰浆</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400g</w:t>
            </w:r>
            <w:r w:rsidRPr="00976C42">
              <w:rPr>
                <w:rFonts w:hint="eastAsia"/>
                <w:szCs w:val="21"/>
              </w:rPr>
              <w:t>支</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展艺、高达、</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120</w:t>
            </w:r>
          </w:p>
        </w:tc>
        <w:tc>
          <w:tcPr>
            <w:tcW w:w="1297" w:type="dxa"/>
            <w:shd w:val="clear" w:color="auto" w:fill="auto"/>
            <w:noWrap/>
          </w:tcPr>
          <w:p w:rsidR="00780570" w:rsidRPr="00976C42" w:rsidRDefault="00780570" w:rsidP="00E27A5E">
            <w:pPr>
              <w:rPr>
                <w:szCs w:val="21"/>
              </w:rPr>
            </w:pPr>
            <w:r w:rsidRPr="00976C42">
              <w:rPr>
                <w:szCs w:val="21"/>
              </w:rPr>
              <w:t xml:space="preserve">7.73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615"/>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植脂奶油（忌廉）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1kg/</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42</w:t>
            </w:r>
          </w:p>
        </w:tc>
        <w:tc>
          <w:tcPr>
            <w:tcW w:w="1297" w:type="dxa"/>
            <w:shd w:val="clear" w:color="auto" w:fill="auto"/>
            <w:noWrap/>
          </w:tcPr>
          <w:p w:rsidR="00780570" w:rsidRPr="00976C42" w:rsidRDefault="00780570" w:rsidP="00E27A5E">
            <w:pPr>
              <w:rPr>
                <w:szCs w:val="21"/>
              </w:rPr>
            </w:pPr>
            <w:r w:rsidRPr="00976C42">
              <w:rPr>
                <w:szCs w:val="21"/>
              </w:rPr>
              <w:t xml:space="preserve">22.66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OK</w:t>
            </w:r>
            <w:r w:rsidRPr="00976C42">
              <w:rPr>
                <w:rFonts w:hint="eastAsia"/>
                <w:szCs w:val="21"/>
              </w:rPr>
              <w:t>汁</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310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绿湖、冠威</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144</w:t>
            </w:r>
          </w:p>
        </w:tc>
        <w:tc>
          <w:tcPr>
            <w:tcW w:w="1297" w:type="dxa"/>
            <w:shd w:val="clear" w:color="auto" w:fill="auto"/>
            <w:noWrap/>
          </w:tcPr>
          <w:p w:rsidR="00780570" w:rsidRPr="00976C42" w:rsidRDefault="00780570" w:rsidP="00E27A5E">
            <w:pPr>
              <w:rPr>
                <w:szCs w:val="21"/>
              </w:rPr>
            </w:pPr>
            <w:r w:rsidRPr="00976C42">
              <w:rPr>
                <w:szCs w:val="21"/>
              </w:rPr>
              <w:t xml:space="preserve">7.00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腐乳酱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340g/</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王致和、六必居、厨邦</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167</w:t>
            </w:r>
          </w:p>
        </w:tc>
        <w:tc>
          <w:tcPr>
            <w:tcW w:w="1297" w:type="dxa"/>
            <w:shd w:val="clear" w:color="auto" w:fill="auto"/>
            <w:noWrap/>
          </w:tcPr>
          <w:p w:rsidR="00780570" w:rsidRPr="00976C42" w:rsidRDefault="00780570" w:rsidP="00E27A5E">
            <w:pPr>
              <w:rPr>
                <w:szCs w:val="21"/>
              </w:rPr>
            </w:pPr>
            <w:r w:rsidRPr="00976C42">
              <w:rPr>
                <w:szCs w:val="21"/>
              </w:rPr>
              <w:t xml:space="preserve">4.12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孜然粉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55</w:t>
            </w:r>
          </w:p>
        </w:tc>
        <w:tc>
          <w:tcPr>
            <w:tcW w:w="1297" w:type="dxa"/>
            <w:shd w:val="clear" w:color="auto" w:fill="auto"/>
            <w:noWrap/>
          </w:tcPr>
          <w:p w:rsidR="00780570" w:rsidRPr="00976C42" w:rsidRDefault="00780570" w:rsidP="00E27A5E">
            <w:pPr>
              <w:rPr>
                <w:szCs w:val="21"/>
              </w:rPr>
            </w:pPr>
            <w:r w:rsidRPr="00976C42">
              <w:rPr>
                <w:szCs w:val="21"/>
              </w:rPr>
              <w:t xml:space="preserve">14.42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黑芝麻</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2-3mm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79.8</w:t>
            </w:r>
          </w:p>
        </w:tc>
        <w:tc>
          <w:tcPr>
            <w:tcW w:w="1297" w:type="dxa"/>
            <w:shd w:val="clear" w:color="auto" w:fill="auto"/>
            <w:noWrap/>
          </w:tcPr>
          <w:p w:rsidR="00780570" w:rsidRPr="00976C42" w:rsidRDefault="00780570" w:rsidP="00E27A5E">
            <w:pPr>
              <w:rPr>
                <w:szCs w:val="21"/>
              </w:rPr>
            </w:pPr>
            <w:r w:rsidRPr="00976C42">
              <w:rPr>
                <w:szCs w:val="21"/>
              </w:rPr>
              <w:t xml:space="preserve">11.33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无花果</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直径</w:t>
            </w:r>
            <w:r w:rsidRPr="00976C42">
              <w:rPr>
                <w:rFonts w:hint="eastAsia"/>
                <w:szCs w:val="21"/>
              </w:rPr>
              <w:t>15-20mm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43.4</w:t>
            </w:r>
          </w:p>
        </w:tc>
        <w:tc>
          <w:tcPr>
            <w:tcW w:w="1297" w:type="dxa"/>
            <w:shd w:val="clear" w:color="auto" w:fill="auto"/>
            <w:noWrap/>
          </w:tcPr>
          <w:p w:rsidR="00780570" w:rsidRPr="00976C42" w:rsidRDefault="00780570" w:rsidP="00E27A5E">
            <w:pPr>
              <w:rPr>
                <w:szCs w:val="21"/>
              </w:rPr>
            </w:pPr>
            <w:r w:rsidRPr="00976C42">
              <w:rPr>
                <w:szCs w:val="21"/>
              </w:rPr>
              <w:t xml:space="preserve">22.66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橙汁</w:t>
            </w:r>
            <w:r w:rsidRPr="00976C42">
              <w:rPr>
                <w:rFonts w:hint="eastAsia"/>
                <w:szCs w:val="21"/>
              </w:rPr>
              <w:t>(</w:t>
            </w:r>
            <w:r w:rsidRPr="00976C42">
              <w:rPr>
                <w:rFonts w:hint="eastAsia"/>
                <w:szCs w:val="21"/>
              </w:rPr>
              <w:t>新的浓缩）</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27</w:t>
            </w:r>
          </w:p>
        </w:tc>
        <w:tc>
          <w:tcPr>
            <w:tcW w:w="1297" w:type="dxa"/>
            <w:shd w:val="clear" w:color="auto" w:fill="auto"/>
            <w:noWrap/>
          </w:tcPr>
          <w:p w:rsidR="00780570" w:rsidRPr="00976C42" w:rsidRDefault="00780570" w:rsidP="00E27A5E">
            <w:pPr>
              <w:rPr>
                <w:szCs w:val="21"/>
              </w:rPr>
            </w:pPr>
            <w:r w:rsidRPr="00976C42">
              <w:rPr>
                <w:szCs w:val="21"/>
              </w:rPr>
              <w:t xml:space="preserve">31.93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眉豆</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8-10mm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154.8</w:t>
            </w:r>
          </w:p>
        </w:tc>
        <w:tc>
          <w:tcPr>
            <w:tcW w:w="1297" w:type="dxa"/>
            <w:shd w:val="clear" w:color="auto" w:fill="auto"/>
            <w:noWrap/>
          </w:tcPr>
          <w:p w:rsidR="00780570" w:rsidRPr="00976C42" w:rsidRDefault="00780570" w:rsidP="00E27A5E">
            <w:pPr>
              <w:rPr>
                <w:szCs w:val="21"/>
              </w:rPr>
            </w:pPr>
            <w:r w:rsidRPr="00976C42">
              <w:rPr>
                <w:szCs w:val="21"/>
              </w:rPr>
              <w:t xml:space="preserve">5.05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淡菜</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45</w:t>
            </w:r>
          </w:p>
        </w:tc>
        <w:tc>
          <w:tcPr>
            <w:tcW w:w="1297" w:type="dxa"/>
            <w:shd w:val="clear" w:color="auto" w:fill="auto"/>
            <w:noWrap/>
          </w:tcPr>
          <w:p w:rsidR="00780570" w:rsidRPr="00976C42" w:rsidRDefault="00780570" w:rsidP="00E27A5E">
            <w:pPr>
              <w:rPr>
                <w:szCs w:val="21"/>
              </w:rPr>
            </w:pPr>
            <w:r w:rsidRPr="00976C42">
              <w:rPr>
                <w:szCs w:val="21"/>
              </w:rPr>
              <w:t xml:space="preserve">18.54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榨菜（大）</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300</w:t>
            </w:r>
          </w:p>
        </w:tc>
        <w:tc>
          <w:tcPr>
            <w:tcW w:w="1297" w:type="dxa"/>
            <w:shd w:val="clear" w:color="auto" w:fill="auto"/>
            <w:noWrap/>
          </w:tcPr>
          <w:p w:rsidR="00780570" w:rsidRPr="00976C42" w:rsidRDefault="00780570" w:rsidP="00E27A5E">
            <w:pPr>
              <w:rPr>
                <w:szCs w:val="21"/>
              </w:rPr>
            </w:pPr>
            <w:r w:rsidRPr="00976C42">
              <w:rPr>
                <w:szCs w:val="21"/>
              </w:rPr>
              <w:t xml:space="preserve">2.37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怡宝矿泉水</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250ml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576</w:t>
            </w:r>
          </w:p>
        </w:tc>
        <w:tc>
          <w:tcPr>
            <w:tcW w:w="1297" w:type="dxa"/>
            <w:shd w:val="clear" w:color="auto" w:fill="auto"/>
            <w:noWrap/>
          </w:tcPr>
          <w:p w:rsidR="00780570" w:rsidRPr="00976C42" w:rsidRDefault="00780570" w:rsidP="00E27A5E">
            <w:pPr>
              <w:rPr>
                <w:szCs w:val="21"/>
              </w:rPr>
            </w:pPr>
            <w:r w:rsidRPr="00976C42">
              <w:rPr>
                <w:szCs w:val="21"/>
              </w:rPr>
              <w:t xml:space="preserve">1.03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花椒粒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直径</w:t>
            </w:r>
            <w:r w:rsidRPr="00976C42">
              <w:rPr>
                <w:rFonts w:hint="eastAsia"/>
                <w:szCs w:val="21"/>
              </w:rPr>
              <w:t>4-5mm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w:t>
            </w:r>
          </w:p>
        </w:tc>
        <w:tc>
          <w:tcPr>
            <w:tcW w:w="1297" w:type="dxa"/>
            <w:shd w:val="clear" w:color="auto" w:fill="auto"/>
            <w:noWrap/>
          </w:tcPr>
          <w:p w:rsidR="00780570" w:rsidRPr="00976C42" w:rsidRDefault="00780570" w:rsidP="00E27A5E">
            <w:pPr>
              <w:rPr>
                <w:szCs w:val="21"/>
              </w:rPr>
            </w:pPr>
            <w:r w:rsidRPr="00976C42">
              <w:rPr>
                <w:szCs w:val="21"/>
              </w:rPr>
              <w:t xml:space="preserve">43.26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怡宝矿泉水</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555ml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384</w:t>
            </w:r>
          </w:p>
        </w:tc>
        <w:tc>
          <w:tcPr>
            <w:tcW w:w="1297" w:type="dxa"/>
            <w:shd w:val="clear" w:color="auto" w:fill="auto"/>
            <w:noWrap/>
          </w:tcPr>
          <w:p w:rsidR="00780570" w:rsidRPr="00976C42" w:rsidRDefault="00780570" w:rsidP="00E27A5E">
            <w:pPr>
              <w:rPr>
                <w:szCs w:val="21"/>
              </w:rPr>
            </w:pPr>
            <w:r w:rsidRPr="00976C42">
              <w:rPr>
                <w:szCs w:val="21"/>
              </w:rPr>
              <w:t xml:space="preserve">1.44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日本烤汁</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1.8</w:t>
            </w:r>
            <w:r w:rsidRPr="00976C42">
              <w:rPr>
                <w:rFonts w:hint="eastAsia"/>
                <w:szCs w:val="21"/>
              </w:rPr>
              <w:t>升</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w:t>
            </w:r>
          </w:p>
        </w:tc>
        <w:tc>
          <w:tcPr>
            <w:tcW w:w="1297" w:type="dxa"/>
            <w:shd w:val="clear" w:color="auto" w:fill="auto"/>
            <w:noWrap/>
          </w:tcPr>
          <w:p w:rsidR="00780570" w:rsidRPr="00976C42" w:rsidRDefault="00780570" w:rsidP="00E27A5E">
            <w:pPr>
              <w:rPr>
                <w:szCs w:val="21"/>
              </w:rPr>
            </w:pPr>
            <w:r w:rsidRPr="00976C42">
              <w:rPr>
                <w:szCs w:val="21"/>
              </w:rPr>
              <w:t xml:space="preserve">78.28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白果肉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41.5</w:t>
            </w:r>
          </w:p>
        </w:tc>
        <w:tc>
          <w:tcPr>
            <w:tcW w:w="1297" w:type="dxa"/>
            <w:shd w:val="clear" w:color="auto" w:fill="auto"/>
            <w:noWrap/>
          </w:tcPr>
          <w:p w:rsidR="00780570" w:rsidRPr="00976C42" w:rsidRDefault="00780570" w:rsidP="00E27A5E">
            <w:pPr>
              <w:rPr>
                <w:szCs w:val="21"/>
              </w:rPr>
            </w:pPr>
            <w:r w:rsidRPr="00976C42">
              <w:rPr>
                <w:szCs w:val="21"/>
              </w:rPr>
              <w:t xml:space="preserve">10.30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蚝豉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30-60mm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w:t>
            </w:r>
          </w:p>
        </w:tc>
        <w:tc>
          <w:tcPr>
            <w:tcW w:w="1297" w:type="dxa"/>
            <w:shd w:val="clear" w:color="auto" w:fill="auto"/>
            <w:noWrap/>
          </w:tcPr>
          <w:p w:rsidR="00780570" w:rsidRPr="00976C42" w:rsidRDefault="00780570" w:rsidP="00E27A5E">
            <w:pPr>
              <w:rPr>
                <w:szCs w:val="21"/>
              </w:rPr>
            </w:pPr>
            <w:r w:rsidRPr="00976C42">
              <w:rPr>
                <w:szCs w:val="21"/>
              </w:rPr>
              <w:t xml:space="preserve">46.35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小米辣</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300</w:t>
            </w:r>
            <w:r w:rsidRPr="00976C42">
              <w:rPr>
                <w:rFonts w:hint="eastAsia"/>
                <w:szCs w:val="21"/>
              </w:rPr>
              <w:t>克</w:t>
            </w:r>
            <w:r w:rsidRPr="00976C42">
              <w:rPr>
                <w:rFonts w:hint="eastAsia"/>
                <w:szCs w:val="21"/>
              </w:rPr>
              <w:t>/</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湘汝、军杰九重天、典林</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284</w:t>
            </w:r>
          </w:p>
        </w:tc>
        <w:tc>
          <w:tcPr>
            <w:tcW w:w="1297" w:type="dxa"/>
            <w:shd w:val="clear" w:color="auto" w:fill="auto"/>
            <w:noWrap/>
          </w:tcPr>
          <w:p w:rsidR="00780570" w:rsidRPr="00976C42" w:rsidRDefault="00780570" w:rsidP="00E27A5E">
            <w:pPr>
              <w:rPr>
                <w:szCs w:val="21"/>
              </w:rPr>
            </w:pPr>
            <w:r w:rsidRPr="00976C42">
              <w:rPr>
                <w:szCs w:val="21"/>
              </w:rPr>
              <w:t xml:space="preserve">2.06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585"/>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红黑四格胶盒连盖</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套</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1000</w:t>
            </w:r>
          </w:p>
        </w:tc>
        <w:tc>
          <w:tcPr>
            <w:tcW w:w="1297" w:type="dxa"/>
            <w:shd w:val="clear" w:color="auto" w:fill="auto"/>
            <w:noWrap/>
          </w:tcPr>
          <w:p w:rsidR="00780570" w:rsidRPr="00976C42" w:rsidRDefault="00780570" w:rsidP="00E27A5E">
            <w:pPr>
              <w:rPr>
                <w:szCs w:val="21"/>
              </w:rPr>
            </w:pPr>
            <w:r w:rsidRPr="00976C42">
              <w:rPr>
                <w:szCs w:val="21"/>
              </w:rPr>
              <w:t xml:space="preserve">0.62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免碘盐</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粤盐、中盐、莫顿</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340</w:t>
            </w:r>
          </w:p>
        </w:tc>
        <w:tc>
          <w:tcPr>
            <w:tcW w:w="1297" w:type="dxa"/>
            <w:shd w:val="clear" w:color="auto" w:fill="auto"/>
            <w:noWrap/>
          </w:tcPr>
          <w:p w:rsidR="00780570" w:rsidRPr="00976C42" w:rsidRDefault="00780570" w:rsidP="00E27A5E">
            <w:pPr>
              <w:rPr>
                <w:szCs w:val="21"/>
              </w:rPr>
            </w:pPr>
            <w:r w:rsidRPr="00976C42">
              <w:rPr>
                <w:szCs w:val="21"/>
              </w:rPr>
              <w:t xml:space="preserve">1.75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八角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30-40mm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26</w:t>
            </w:r>
          </w:p>
        </w:tc>
        <w:tc>
          <w:tcPr>
            <w:tcW w:w="1297" w:type="dxa"/>
            <w:shd w:val="clear" w:color="auto" w:fill="auto"/>
            <w:noWrap/>
          </w:tcPr>
          <w:p w:rsidR="00780570" w:rsidRPr="00976C42" w:rsidRDefault="00780570" w:rsidP="00E27A5E">
            <w:pPr>
              <w:rPr>
                <w:szCs w:val="21"/>
              </w:rPr>
            </w:pPr>
            <w:r w:rsidRPr="00976C42">
              <w:rPr>
                <w:szCs w:val="21"/>
              </w:rPr>
              <w:t xml:space="preserve">18.54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179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陈肾</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w:t>
            </w:r>
          </w:p>
        </w:tc>
        <w:tc>
          <w:tcPr>
            <w:tcW w:w="1297" w:type="dxa"/>
            <w:shd w:val="clear" w:color="auto" w:fill="auto"/>
            <w:noWrap/>
          </w:tcPr>
          <w:p w:rsidR="00780570" w:rsidRPr="00976C42" w:rsidRDefault="00780570" w:rsidP="00E27A5E">
            <w:pPr>
              <w:rPr>
                <w:szCs w:val="21"/>
              </w:rPr>
            </w:pPr>
            <w:r w:rsidRPr="00976C42">
              <w:rPr>
                <w:szCs w:val="21"/>
              </w:rPr>
              <w:t xml:space="preserve">36.05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皮旦</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469</w:t>
            </w:r>
          </w:p>
        </w:tc>
        <w:tc>
          <w:tcPr>
            <w:tcW w:w="1297" w:type="dxa"/>
            <w:shd w:val="clear" w:color="auto" w:fill="auto"/>
            <w:noWrap/>
          </w:tcPr>
          <w:p w:rsidR="00780570" w:rsidRPr="00976C42" w:rsidRDefault="00780570" w:rsidP="00E27A5E">
            <w:pPr>
              <w:rPr>
                <w:szCs w:val="21"/>
              </w:rPr>
            </w:pPr>
            <w:r w:rsidRPr="00976C42">
              <w:rPr>
                <w:szCs w:val="21"/>
              </w:rPr>
              <w:t xml:space="preserve">1.03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红豆</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8-10mm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101</w:t>
            </w:r>
          </w:p>
        </w:tc>
        <w:tc>
          <w:tcPr>
            <w:tcW w:w="1297" w:type="dxa"/>
            <w:shd w:val="clear" w:color="auto" w:fill="auto"/>
            <w:noWrap/>
          </w:tcPr>
          <w:p w:rsidR="00780570" w:rsidRPr="00976C42" w:rsidRDefault="00780570" w:rsidP="00E27A5E">
            <w:pPr>
              <w:rPr>
                <w:szCs w:val="21"/>
              </w:rPr>
            </w:pPr>
            <w:r w:rsidRPr="00976C42">
              <w:rPr>
                <w:szCs w:val="21"/>
              </w:rPr>
              <w:t xml:space="preserve">6.18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喼汁（致美斋）</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630ml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72</w:t>
            </w:r>
          </w:p>
        </w:tc>
        <w:tc>
          <w:tcPr>
            <w:tcW w:w="1297" w:type="dxa"/>
            <w:shd w:val="clear" w:color="auto" w:fill="auto"/>
            <w:noWrap/>
          </w:tcPr>
          <w:p w:rsidR="00780570" w:rsidRPr="00976C42" w:rsidRDefault="00780570" w:rsidP="00E27A5E">
            <w:pPr>
              <w:rPr>
                <w:szCs w:val="21"/>
              </w:rPr>
            </w:pPr>
            <w:r w:rsidRPr="00976C42">
              <w:rPr>
                <w:szCs w:val="21"/>
              </w:rPr>
              <w:t xml:space="preserve">6.49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lastRenderedPageBreak/>
              <w:t>183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鲍鱼汁</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380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厨邦、海天、致美斋</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60</w:t>
            </w:r>
          </w:p>
        </w:tc>
        <w:tc>
          <w:tcPr>
            <w:tcW w:w="1297" w:type="dxa"/>
            <w:shd w:val="clear" w:color="auto" w:fill="auto"/>
            <w:noWrap/>
          </w:tcPr>
          <w:p w:rsidR="00780570" w:rsidRPr="00976C42" w:rsidRDefault="00780570" w:rsidP="00E27A5E">
            <w:pPr>
              <w:rPr>
                <w:szCs w:val="21"/>
              </w:rPr>
            </w:pPr>
            <w:r w:rsidRPr="00976C42">
              <w:rPr>
                <w:szCs w:val="21"/>
              </w:rPr>
              <w:t xml:space="preserve">6.90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腐皮</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广西</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36.5</w:t>
            </w:r>
          </w:p>
        </w:tc>
        <w:tc>
          <w:tcPr>
            <w:tcW w:w="1297" w:type="dxa"/>
            <w:shd w:val="clear" w:color="auto" w:fill="auto"/>
            <w:noWrap/>
          </w:tcPr>
          <w:p w:rsidR="00780570" w:rsidRPr="00976C42" w:rsidRDefault="00780570" w:rsidP="00E27A5E">
            <w:pPr>
              <w:rPr>
                <w:szCs w:val="21"/>
              </w:rPr>
            </w:pPr>
            <w:r w:rsidRPr="00976C42">
              <w:rPr>
                <w:szCs w:val="21"/>
              </w:rPr>
              <w:t xml:space="preserve">12.36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金标生抽</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500ml</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味事达、海天、李锦记</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72</w:t>
            </w:r>
          </w:p>
        </w:tc>
        <w:tc>
          <w:tcPr>
            <w:tcW w:w="1297" w:type="dxa"/>
            <w:shd w:val="clear" w:color="auto" w:fill="auto"/>
            <w:noWrap/>
          </w:tcPr>
          <w:p w:rsidR="00780570" w:rsidRPr="00976C42" w:rsidRDefault="00780570" w:rsidP="00E27A5E">
            <w:pPr>
              <w:rPr>
                <w:szCs w:val="21"/>
              </w:rPr>
            </w:pPr>
            <w:r w:rsidRPr="00976C42">
              <w:rPr>
                <w:szCs w:val="21"/>
              </w:rPr>
              <w:t xml:space="preserve">5.49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赤小豆</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4-6mm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69</w:t>
            </w:r>
          </w:p>
        </w:tc>
        <w:tc>
          <w:tcPr>
            <w:tcW w:w="1297" w:type="dxa"/>
            <w:shd w:val="clear" w:color="auto" w:fill="auto"/>
            <w:noWrap/>
          </w:tcPr>
          <w:p w:rsidR="00780570" w:rsidRPr="00976C42" w:rsidRDefault="00780570" w:rsidP="00E27A5E">
            <w:pPr>
              <w:rPr>
                <w:szCs w:val="21"/>
              </w:rPr>
            </w:pPr>
            <w:r w:rsidRPr="00976C42">
              <w:rPr>
                <w:szCs w:val="21"/>
              </w:rPr>
              <w:t xml:space="preserve">7.00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桂林辣酱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2.5</w:t>
            </w:r>
            <w:r w:rsidRPr="00976C42">
              <w:rPr>
                <w:rFonts w:hint="eastAsia"/>
                <w:szCs w:val="21"/>
              </w:rPr>
              <w:t>公斤</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桂宁纯、花桥、中邦</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w:t>
            </w:r>
          </w:p>
        </w:tc>
        <w:tc>
          <w:tcPr>
            <w:tcW w:w="1297" w:type="dxa"/>
            <w:shd w:val="clear" w:color="auto" w:fill="auto"/>
            <w:noWrap/>
          </w:tcPr>
          <w:p w:rsidR="00780570" w:rsidRPr="00976C42" w:rsidRDefault="00780570" w:rsidP="00E27A5E">
            <w:pPr>
              <w:rPr>
                <w:szCs w:val="21"/>
              </w:rPr>
            </w:pPr>
            <w:r w:rsidRPr="00976C42">
              <w:rPr>
                <w:szCs w:val="21"/>
              </w:rPr>
              <w:t xml:space="preserve">27.81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油咖喱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230</w:t>
            </w:r>
            <w:r w:rsidRPr="00976C42">
              <w:rPr>
                <w:rFonts w:hint="eastAsia"/>
                <w:szCs w:val="21"/>
              </w:rPr>
              <w:t>克</w:t>
            </w:r>
            <w:r w:rsidRPr="00976C42">
              <w:rPr>
                <w:rFonts w:hint="eastAsia"/>
                <w:szCs w:val="21"/>
              </w:rPr>
              <w:t>/</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盛记、妙多</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78</w:t>
            </w:r>
          </w:p>
        </w:tc>
        <w:tc>
          <w:tcPr>
            <w:tcW w:w="1297" w:type="dxa"/>
            <w:shd w:val="clear" w:color="auto" w:fill="auto"/>
            <w:noWrap/>
          </w:tcPr>
          <w:p w:rsidR="00780570" w:rsidRPr="00976C42" w:rsidRDefault="00780570" w:rsidP="00E27A5E">
            <w:pPr>
              <w:rPr>
                <w:szCs w:val="21"/>
              </w:rPr>
            </w:pPr>
            <w:r w:rsidRPr="00976C42">
              <w:rPr>
                <w:szCs w:val="21"/>
              </w:rPr>
              <w:t xml:space="preserve">5.66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袋装泡茶</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1*100</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68.5</w:t>
            </w:r>
          </w:p>
        </w:tc>
        <w:tc>
          <w:tcPr>
            <w:tcW w:w="1297" w:type="dxa"/>
            <w:shd w:val="clear" w:color="auto" w:fill="auto"/>
            <w:noWrap/>
          </w:tcPr>
          <w:p w:rsidR="00780570" w:rsidRPr="00976C42" w:rsidRDefault="00780570" w:rsidP="00E27A5E">
            <w:pPr>
              <w:rPr>
                <w:szCs w:val="21"/>
              </w:rPr>
            </w:pPr>
            <w:r w:rsidRPr="00976C42">
              <w:rPr>
                <w:szCs w:val="21"/>
              </w:rPr>
              <w:t xml:space="preserve">6.18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马蹄水晶粉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250g/</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泮塘、新南桂、双菱</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38</w:t>
            </w:r>
          </w:p>
        </w:tc>
        <w:tc>
          <w:tcPr>
            <w:tcW w:w="1297" w:type="dxa"/>
            <w:shd w:val="clear" w:color="auto" w:fill="auto"/>
            <w:noWrap/>
          </w:tcPr>
          <w:p w:rsidR="00780570" w:rsidRPr="00976C42" w:rsidRDefault="00780570" w:rsidP="00E27A5E">
            <w:pPr>
              <w:rPr>
                <w:szCs w:val="21"/>
              </w:rPr>
            </w:pPr>
            <w:r w:rsidRPr="00976C42">
              <w:rPr>
                <w:szCs w:val="21"/>
              </w:rPr>
              <w:t xml:space="preserve">9.27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沙姜粉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w:t>
            </w:r>
            <w:r w:rsidRPr="00976C42">
              <w:rPr>
                <w:rFonts w:hint="eastAsia"/>
                <w:szCs w:val="21"/>
              </w:rPr>
              <w:t>克</w:t>
            </w:r>
            <w:r w:rsidRPr="00976C42">
              <w:rPr>
                <w:rFonts w:hint="eastAsia"/>
                <w:szCs w:val="21"/>
              </w:rPr>
              <w:t>/</w:t>
            </w:r>
            <w:r w:rsidRPr="00976C42">
              <w:rPr>
                <w:rFonts w:hint="eastAsia"/>
                <w:szCs w:val="21"/>
              </w:rPr>
              <w:t>包</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通顺、绿桥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50</w:t>
            </w:r>
          </w:p>
        </w:tc>
        <w:tc>
          <w:tcPr>
            <w:tcW w:w="1297" w:type="dxa"/>
            <w:shd w:val="clear" w:color="auto" w:fill="auto"/>
            <w:noWrap/>
          </w:tcPr>
          <w:p w:rsidR="00780570" w:rsidRPr="00976C42" w:rsidRDefault="00780570" w:rsidP="00E27A5E">
            <w:pPr>
              <w:rPr>
                <w:szCs w:val="21"/>
              </w:rPr>
            </w:pPr>
            <w:r w:rsidRPr="00976C42">
              <w:rPr>
                <w:szCs w:val="21"/>
              </w:rPr>
              <w:t xml:space="preserve">8.03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黑椒汁</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2.3kg/</w:t>
            </w:r>
            <w:r w:rsidRPr="00976C42">
              <w:rPr>
                <w:rFonts w:hint="eastAsia"/>
                <w:szCs w:val="21"/>
              </w:rPr>
              <w:t>罐</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罐</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40.17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美极酱油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800ml/</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雀巢美极</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w:t>
            </w:r>
          </w:p>
        </w:tc>
        <w:tc>
          <w:tcPr>
            <w:tcW w:w="1297" w:type="dxa"/>
            <w:shd w:val="clear" w:color="auto" w:fill="auto"/>
            <w:noWrap/>
          </w:tcPr>
          <w:p w:rsidR="00780570" w:rsidRPr="00976C42" w:rsidRDefault="00780570" w:rsidP="00E27A5E">
            <w:pPr>
              <w:rPr>
                <w:szCs w:val="21"/>
              </w:rPr>
            </w:pPr>
            <w:r w:rsidRPr="00976C42">
              <w:rPr>
                <w:szCs w:val="21"/>
              </w:rPr>
              <w:t xml:space="preserve">36.05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半透明（包纸）</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公斤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18.75</w:t>
            </w:r>
          </w:p>
        </w:tc>
        <w:tc>
          <w:tcPr>
            <w:tcW w:w="1297" w:type="dxa"/>
            <w:shd w:val="clear" w:color="auto" w:fill="auto"/>
            <w:noWrap/>
          </w:tcPr>
          <w:p w:rsidR="00780570" w:rsidRPr="00976C42" w:rsidRDefault="00780570" w:rsidP="00E27A5E">
            <w:pPr>
              <w:rPr>
                <w:szCs w:val="21"/>
              </w:rPr>
            </w:pPr>
            <w:r w:rsidRPr="00976C42">
              <w:rPr>
                <w:szCs w:val="21"/>
              </w:rPr>
              <w:t xml:space="preserve">17.51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细露面</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48</w:t>
            </w:r>
          </w:p>
        </w:tc>
        <w:tc>
          <w:tcPr>
            <w:tcW w:w="1297" w:type="dxa"/>
            <w:shd w:val="clear" w:color="auto" w:fill="auto"/>
            <w:noWrap/>
          </w:tcPr>
          <w:p w:rsidR="00780570" w:rsidRPr="00976C42" w:rsidRDefault="00780570" w:rsidP="00E27A5E">
            <w:pPr>
              <w:rPr>
                <w:szCs w:val="21"/>
              </w:rPr>
            </w:pPr>
            <w:r w:rsidRPr="00976C42">
              <w:rPr>
                <w:szCs w:val="21"/>
              </w:rPr>
              <w:t xml:space="preserve">8.03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红谷米</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36</w:t>
            </w:r>
          </w:p>
        </w:tc>
        <w:tc>
          <w:tcPr>
            <w:tcW w:w="1297" w:type="dxa"/>
            <w:shd w:val="clear" w:color="auto" w:fill="auto"/>
            <w:noWrap/>
          </w:tcPr>
          <w:p w:rsidR="00780570" w:rsidRPr="00976C42" w:rsidRDefault="00780570" w:rsidP="00E27A5E">
            <w:pPr>
              <w:rPr>
                <w:szCs w:val="21"/>
              </w:rPr>
            </w:pPr>
            <w:r w:rsidRPr="00976C42">
              <w:rPr>
                <w:szCs w:val="21"/>
              </w:rPr>
              <w:t xml:space="preserve">8.24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食粉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90</w:t>
            </w:r>
          </w:p>
        </w:tc>
        <w:tc>
          <w:tcPr>
            <w:tcW w:w="1297" w:type="dxa"/>
            <w:shd w:val="clear" w:color="auto" w:fill="auto"/>
            <w:noWrap/>
          </w:tcPr>
          <w:p w:rsidR="00780570" w:rsidRPr="00976C42" w:rsidRDefault="00780570" w:rsidP="00E27A5E">
            <w:pPr>
              <w:rPr>
                <w:szCs w:val="21"/>
              </w:rPr>
            </w:pPr>
            <w:r w:rsidRPr="00976C42">
              <w:rPr>
                <w:szCs w:val="21"/>
              </w:rPr>
              <w:t xml:space="preserve">1.85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冰糖</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富华、洪兴</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69.5</w:t>
            </w:r>
          </w:p>
        </w:tc>
        <w:tc>
          <w:tcPr>
            <w:tcW w:w="1297" w:type="dxa"/>
            <w:shd w:val="clear" w:color="auto" w:fill="auto"/>
            <w:noWrap/>
          </w:tcPr>
          <w:p w:rsidR="00780570" w:rsidRPr="00976C42" w:rsidRDefault="00780570" w:rsidP="00E27A5E">
            <w:pPr>
              <w:rPr>
                <w:szCs w:val="21"/>
              </w:rPr>
            </w:pPr>
            <w:r w:rsidRPr="00976C42">
              <w:rPr>
                <w:szCs w:val="21"/>
              </w:rPr>
              <w:t xml:space="preserve">4.33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199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虾皮</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w:t>
            </w:r>
          </w:p>
        </w:tc>
        <w:tc>
          <w:tcPr>
            <w:tcW w:w="1297" w:type="dxa"/>
            <w:shd w:val="clear" w:color="auto" w:fill="auto"/>
            <w:noWrap/>
          </w:tcPr>
          <w:p w:rsidR="00780570" w:rsidRPr="00976C42" w:rsidRDefault="00780570" w:rsidP="00E27A5E">
            <w:pPr>
              <w:rPr>
                <w:szCs w:val="21"/>
              </w:rPr>
            </w:pPr>
            <w:r w:rsidRPr="00976C42">
              <w:rPr>
                <w:szCs w:val="21"/>
              </w:rPr>
              <w:t xml:space="preserve">15.45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麦牙糖</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250g/</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稻穗、彩田、双桥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70</w:t>
            </w:r>
          </w:p>
        </w:tc>
        <w:tc>
          <w:tcPr>
            <w:tcW w:w="1297" w:type="dxa"/>
            <w:shd w:val="clear" w:color="auto" w:fill="auto"/>
            <w:noWrap/>
          </w:tcPr>
          <w:p w:rsidR="00780570" w:rsidRPr="00976C42" w:rsidRDefault="00780570" w:rsidP="00E27A5E">
            <w:pPr>
              <w:rPr>
                <w:szCs w:val="21"/>
              </w:rPr>
            </w:pPr>
            <w:r w:rsidRPr="00976C42">
              <w:rPr>
                <w:szCs w:val="21"/>
              </w:rPr>
              <w:t xml:space="preserve">2.78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高级小装牙签</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42</w:t>
            </w:r>
          </w:p>
        </w:tc>
        <w:tc>
          <w:tcPr>
            <w:tcW w:w="1297" w:type="dxa"/>
            <w:shd w:val="clear" w:color="auto" w:fill="auto"/>
            <w:noWrap/>
          </w:tcPr>
          <w:p w:rsidR="00780570" w:rsidRPr="00976C42" w:rsidRDefault="00780570" w:rsidP="00E27A5E">
            <w:pPr>
              <w:rPr>
                <w:szCs w:val="21"/>
              </w:rPr>
            </w:pPr>
            <w:r w:rsidRPr="00976C42">
              <w:rPr>
                <w:szCs w:val="21"/>
              </w:rPr>
              <w:t xml:space="preserve">6.70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咖喱粉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12</w:t>
            </w:r>
          </w:p>
        </w:tc>
        <w:tc>
          <w:tcPr>
            <w:tcW w:w="1297" w:type="dxa"/>
            <w:shd w:val="clear" w:color="auto" w:fill="auto"/>
            <w:noWrap/>
          </w:tcPr>
          <w:p w:rsidR="00780570" w:rsidRPr="00976C42" w:rsidRDefault="00780570" w:rsidP="00E27A5E">
            <w:pPr>
              <w:rPr>
                <w:szCs w:val="21"/>
              </w:rPr>
            </w:pPr>
            <w:r w:rsidRPr="00976C42">
              <w:rPr>
                <w:szCs w:val="21"/>
              </w:rPr>
              <w:t xml:space="preserve">21.63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酸梅酱（云泰）</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320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云泰、致美斋、凤球唛</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68</w:t>
            </w:r>
          </w:p>
        </w:tc>
        <w:tc>
          <w:tcPr>
            <w:tcW w:w="1297" w:type="dxa"/>
            <w:shd w:val="clear" w:color="auto" w:fill="auto"/>
            <w:noWrap/>
          </w:tcPr>
          <w:p w:rsidR="00780570" w:rsidRPr="00976C42" w:rsidRDefault="00780570" w:rsidP="00E27A5E">
            <w:pPr>
              <w:rPr>
                <w:szCs w:val="21"/>
              </w:rPr>
            </w:pPr>
            <w:r w:rsidRPr="00976C42">
              <w:rPr>
                <w:szCs w:val="21"/>
              </w:rPr>
              <w:t xml:space="preserve">4.33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海带</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32</w:t>
            </w:r>
          </w:p>
        </w:tc>
        <w:tc>
          <w:tcPr>
            <w:tcW w:w="1297" w:type="dxa"/>
            <w:shd w:val="clear" w:color="auto" w:fill="auto"/>
            <w:noWrap/>
          </w:tcPr>
          <w:p w:rsidR="00780570" w:rsidRPr="00976C42" w:rsidRDefault="00780570" w:rsidP="00E27A5E">
            <w:pPr>
              <w:rPr>
                <w:szCs w:val="21"/>
              </w:rPr>
            </w:pPr>
            <w:r w:rsidRPr="00976C42">
              <w:rPr>
                <w:szCs w:val="21"/>
              </w:rPr>
              <w:t xml:space="preserve">8.24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珠江啤酒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600ML(12</w:t>
            </w:r>
            <w:r w:rsidRPr="00976C42">
              <w:rPr>
                <w:rFonts w:hint="eastAsia"/>
                <w:szCs w:val="21"/>
              </w:rPr>
              <w:t>度</w:t>
            </w:r>
            <w:r w:rsidRPr="00976C42">
              <w:rPr>
                <w:rFonts w:hint="eastAsia"/>
                <w:szCs w:val="21"/>
              </w:rPr>
              <w:t>)</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箱</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60</w:t>
            </w:r>
          </w:p>
        </w:tc>
        <w:tc>
          <w:tcPr>
            <w:tcW w:w="1297" w:type="dxa"/>
            <w:shd w:val="clear" w:color="auto" w:fill="auto"/>
            <w:noWrap/>
          </w:tcPr>
          <w:p w:rsidR="00780570" w:rsidRPr="00976C42" w:rsidRDefault="00780570" w:rsidP="00E27A5E">
            <w:pPr>
              <w:rPr>
                <w:szCs w:val="21"/>
              </w:rPr>
            </w:pPr>
            <w:r w:rsidRPr="00976C42">
              <w:rPr>
                <w:szCs w:val="21"/>
              </w:rPr>
              <w:t xml:space="preserve">4.02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屋奶</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74</w:t>
            </w:r>
          </w:p>
        </w:tc>
        <w:tc>
          <w:tcPr>
            <w:tcW w:w="1297" w:type="dxa"/>
            <w:shd w:val="clear" w:color="auto" w:fill="auto"/>
            <w:noWrap/>
          </w:tcPr>
          <w:p w:rsidR="00780570" w:rsidRPr="00976C42" w:rsidRDefault="00780570" w:rsidP="00E27A5E">
            <w:pPr>
              <w:rPr>
                <w:szCs w:val="21"/>
              </w:rPr>
            </w:pPr>
            <w:r w:rsidRPr="00976C42">
              <w:rPr>
                <w:szCs w:val="21"/>
              </w:rPr>
              <w:t xml:space="preserve">3.61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紫金酱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220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72</w:t>
            </w:r>
          </w:p>
        </w:tc>
        <w:tc>
          <w:tcPr>
            <w:tcW w:w="1297" w:type="dxa"/>
            <w:shd w:val="clear" w:color="auto" w:fill="auto"/>
            <w:noWrap/>
          </w:tcPr>
          <w:p w:rsidR="00780570" w:rsidRPr="00976C42" w:rsidRDefault="00780570" w:rsidP="00E27A5E">
            <w:pPr>
              <w:rPr>
                <w:szCs w:val="21"/>
              </w:rPr>
            </w:pPr>
            <w:r w:rsidRPr="00976C42">
              <w:rPr>
                <w:szCs w:val="21"/>
              </w:rPr>
              <w:t xml:space="preserve">3.19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海鲜酱油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36</w:t>
            </w:r>
          </w:p>
        </w:tc>
        <w:tc>
          <w:tcPr>
            <w:tcW w:w="1297" w:type="dxa"/>
            <w:shd w:val="clear" w:color="auto" w:fill="auto"/>
            <w:noWrap/>
          </w:tcPr>
          <w:p w:rsidR="00780570" w:rsidRPr="00976C42" w:rsidRDefault="00780570" w:rsidP="00E27A5E">
            <w:pPr>
              <w:rPr>
                <w:szCs w:val="21"/>
              </w:rPr>
            </w:pPr>
            <w:r w:rsidRPr="00976C42">
              <w:rPr>
                <w:szCs w:val="21"/>
              </w:rPr>
              <w:t xml:space="preserve">7.42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陈皮</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50-100mm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11</w:t>
            </w:r>
          </w:p>
        </w:tc>
        <w:tc>
          <w:tcPr>
            <w:tcW w:w="1297" w:type="dxa"/>
            <w:shd w:val="clear" w:color="auto" w:fill="auto"/>
            <w:noWrap/>
          </w:tcPr>
          <w:p w:rsidR="00780570" w:rsidRPr="00976C42" w:rsidRDefault="00780570" w:rsidP="00E27A5E">
            <w:pPr>
              <w:rPr>
                <w:szCs w:val="21"/>
              </w:rPr>
            </w:pPr>
            <w:r w:rsidRPr="00976C42">
              <w:rPr>
                <w:szCs w:val="21"/>
              </w:rPr>
              <w:t xml:space="preserve">22.66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臭粉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55.2</w:t>
            </w:r>
          </w:p>
        </w:tc>
        <w:tc>
          <w:tcPr>
            <w:tcW w:w="1297" w:type="dxa"/>
            <w:shd w:val="clear" w:color="auto" w:fill="auto"/>
            <w:noWrap/>
          </w:tcPr>
          <w:p w:rsidR="00780570" w:rsidRPr="00976C42" w:rsidRDefault="00780570" w:rsidP="00E27A5E">
            <w:pPr>
              <w:rPr>
                <w:szCs w:val="21"/>
              </w:rPr>
            </w:pPr>
            <w:r w:rsidRPr="00976C42">
              <w:rPr>
                <w:szCs w:val="21"/>
              </w:rPr>
              <w:t xml:space="preserve">2.58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草果</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直径</w:t>
            </w:r>
            <w:r w:rsidRPr="00976C42">
              <w:rPr>
                <w:rFonts w:hint="eastAsia"/>
                <w:szCs w:val="21"/>
              </w:rPr>
              <w:t>40-50mm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w:t>
            </w:r>
          </w:p>
        </w:tc>
        <w:tc>
          <w:tcPr>
            <w:tcW w:w="1297" w:type="dxa"/>
            <w:shd w:val="clear" w:color="auto" w:fill="auto"/>
            <w:noWrap/>
          </w:tcPr>
          <w:p w:rsidR="00780570" w:rsidRPr="00976C42" w:rsidRDefault="00780570" w:rsidP="00E27A5E">
            <w:pPr>
              <w:rPr>
                <w:szCs w:val="21"/>
              </w:rPr>
            </w:pPr>
            <w:r w:rsidRPr="00976C42">
              <w:rPr>
                <w:szCs w:val="21"/>
              </w:rPr>
              <w:t xml:space="preserve">33.99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醋精</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490</w:t>
            </w:r>
            <w:r w:rsidRPr="00976C42">
              <w:rPr>
                <w:rFonts w:hint="eastAsia"/>
                <w:szCs w:val="21"/>
              </w:rPr>
              <w:t>毫升</w:t>
            </w:r>
            <w:r w:rsidRPr="00976C42">
              <w:rPr>
                <w:rFonts w:hint="eastAsia"/>
                <w:szCs w:val="21"/>
              </w:rPr>
              <w:t>/</w:t>
            </w:r>
            <w:r w:rsidRPr="00976C42">
              <w:rPr>
                <w:rFonts w:hint="eastAsia"/>
                <w:szCs w:val="21"/>
              </w:rPr>
              <w:t>支</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凤仙花、红桥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105</w:t>
            </w:r>
          </w:p>
        </w:tc>
        <w:tc>
          <w:tcPr>
            <w:tcW w:w="1297" w:type="dxa"/>
            <w:shd w:val="clear" w:color="auto" w:fill="auto"/>
            <w:noWrap/>
          </w:tcPr>
          <w:p w:rsidR="00780570" w:rsidRPr="00976C42" w:rsidRDefault="00780570" w:rsidP="00E27A5E">
            <w:pPr>
              <w:rPr>
                <w:szCs w:val="21"/>
              </w:rPr>
            </w:pPr>
            <w:r w:rsidRPr="00976C42">
              <w:rPr>
                <w:szCs w:val="21"/>
              </w:rPr>
              <w:t xml:space="preserve">2.68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碗面</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12</w:t>
            </w:r>
            <w:r w:rsidRPr="00976C42">
              <w:rPr>
                <w:rFonts w:hint="eastAsia"/>
                <w:szCs w:val="21"/>
              </w:rPr>
              <w:t>碗</w:t>
            </w:r>
            <w:r w:rsidRPr="00976C42">
              <w:rPr>
                <w:rFonts w:hint="eastAsia"/>
                <w:szCs w:val="21"/>
              </w:rPr>
              <w:t>/</w:t>
            </w:r>
            <w:r w:rsidRPr="00976C42">
              <w:rPr>
                <w:rFonts w:hint="eastAsia"/>
                <w:szCs w:val="21"/>
              </w:rPr>
              <w:t>箱</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康师傅、来一桶、盒味道</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碗</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48</w:t>
            </w:r>
          </w:p>
        </w:tc>
        <w:tc>
          <w:tcPr>
            <w:tcW w:w="1297" w:type="dxa"/>
            <w:shd w:val="clear" w:color="auto" w:fill="auto"/>
            <w:noWrap/>
          </w:tcPr>
          <w:p w:rsidR="00780570" w:rsidRPr="00976C42" w:rsidRDefault="00780570" w:rsidP="00E27A5E">
            <w:pPr>
              <w:rPr>
                <w:szCs w:val="21"/>
              </w:rPr>
            </w:pPr>
            <w:r w:rsidRPr="00976C42">
              <w:rPr>
                <w:szCs w:val="21"/>
              </w:rPr>
              <w:t xml:space="preserve">2.99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蒸鱼酱油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410ml/</w:t>
            </w:r>
            <w:r w:rsidRPr="00976C42">
              <w:rPr>
                <w:rFonts w:hint="eastAsia"/>
                <w:szCs w:val="21"/>
              </w:rPr>
              <w:t>支</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李锦记、海天、致美斋</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w:t>
            </w:r>
          </w:p>
        </w:tc>
        <w:tc>
          <w:tcPr>
            <w:tcW w:w="1297" w:type="dxa"/>
            <w:shd w:val="clear" w:color="auto" w:fill="auto"/>
            <w:noWrap/>
          </w:tcPr>
          <w:p w:rsidR="00780570" w:rsidRPr="00976C42" w:rsidRDefault="00780570" w:rsidP="00E27A5E">
            <w:pPr>
              <w:rPr>
                <w:szCs w:val="21"/>
              </w:rPr>
            </w:pPr>
            <w:r w:rsidRPr="00976C42">
              <w:rPr>
                <w:szCs w:val="21"/>
              </w:rPr>
              <w:t xml:space="preserve">8.45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胡椒粒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2-4mm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4.3</w:t>
            </w:r>
          </w:p>
        </w:tc>
        <w:tc>
          <w:tcPr>
            <w:tcW w:w="1297" w:type="dxa"/>
            <w:shd w:val="clear" w:color="auto" w:fill="auto"/>
            <w:noWrap/>
          </w:tcPr>
          <w:p w:rsidR="00780570" w:rsidRPr="00976C42" w:rsidRDefault="00780570" w:rsidP="00E27A5E">
            <w:pPr>
              <w:rPr>
                <w:szCs w:val="21"/>
              </w:rPr>
            </w:pPr>
            <w:r w:rsidRPr="00976C42">
              <w:rPr>
                <w:szCs w:val="21"/>
              </w:rPr>
              <w:t xml:space="preserve">46.35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火锅料</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300g/</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重庆、红九九、三玉</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w:t>
            </w:r>
          </w:p>
        </w:tc>
        <w:tc>
          <w:tcPr>
            <w:tcW w:w="1297" w:type="dxa"/>
            <w:shd w:val="clear" w:color="auto" w:fill="auto"/>
            <w:noWrap/>
          </w:tcPr>
          <w:p w:rsidR="00780570" w:rsidRPr="00976C42" w:rsidRDefault="00780570" w:rsidP="00E27A5E">
            <w:pPr>
              <w:rPr>
                <w:szCs w:val="21"/>
              </w:rPr>
            </w:pPr>
            <w:r w:rsidRPr="00976C42">
              <w:rPr>
                <w:szCs w:val="21"/>
              </w:rPr>
              <w:t xml:space="preserve">8.24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玉米碎</w:t>
            </w:r>
            <w:r w:rsidRPr="00976C42">
              <w:rPr>
                <w:rFonts w:hint="eastAsia"/>
                <w:szCs w:val="21"/>
              </w:rPr>
              <w:t>(</w:t>
            </w:r>
            <w:r w:rsidRPr="00976C42">
              <w:rPr>
                <w:rFonts w:hint="eastAsia"/>
                <w:szCs w:val="21"/>
              </w:rPr>
              <w:t>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66.7</w:t>
            </w:r>
          </w:p>
        </w:tc>
        <w:tc>
          <w:tcPr>
            <w:tcW w:w="1297" w:type="dxa"/>
            <w:shd w:val="clear" w:color="auto" w:fill="auto"/>
            <w:noWrap/>
          </w:tcPr>
          <w:p w:rsidR="00780570" w:rsidRPr="00976C42" w:rsidRDefault="00780570" w:rsidP="00E27A5E">
            <w:pPr>
              <w:rPr>
                <w:szCs w:val="21"/>
              </w:rPr>
            </w:pPr>
            <w:r w:rsidRPr="00976C42">
              <w:rPr>
                <w:szCs w:val="21"/>
              </w:rPr>
              <w:t xml:space="preserve">2.58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咖喱油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w:t>
            </w:r>
            <w:r w:rsidRPr="00976C42">
              <w:rPr>
                <w:rFonts w:hint="eastAsia"/>
                <w:szCs w:val="21"/>
              </w:rPr>
              <w:t>克</w:t>
            </w:r>
            <w:r w:rsidRPr="00976C42">
              <w:rPr>
                <w:rFonts w:hint="eastAsia"/>
                <w:szCs w:val="21"/>
              </w:rPr>
              <w:t>/</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w:t>
            </w:r>
          </w:p>
        </w:tc>
        <w:tc>
          <w:tcPr>
            <w:tcW w:w="1297" w:type="dxa"/>
            <w:shd w:val="clear" w:color="auto" w:fill="auto"/>
            <w:noWrap/>
          </w:tcPr>
          <w:p w:rsidR="00780570" w:rsidRPr="00976C42" w:rsidRDefault="00780570" w:rsidP="00E27A5E">
            <w:pPr>
              <w:rPr>
                <w:szCs w:val="21"/>
              </w:rPr>
            </w:pPr>
            <w:r w:rsidRPr="00976C42">
              <w:rPr>
                <w:szCs w:val="21"/>
              </w:rPr>
              <w:t xml:space="preserve">21.63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219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鱼骨袋</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36</w:t>
            </w:r>
          </w:p>
        </w:tc>
        <w:tc>
          <w:tcPr>
            <w:tcW w:w="1297" w:type="dxa"/>
            <w:shd w:val="clear" w:color="auto" w:fill="auto"/>
            <w:noWrap/>
          </w:tcPr>
          <w:p w:rsidR="00780570" w:rsidRPr="00976C42" w:rsidRDefault="00780570" w:rsidP="00E27A5E">
            <w:pPr>
              <w:rPr>
                <w:szCs w:val="21"/>
              </w:rPr>
            </w:pPr>
            <w:r w:rsidRPr="00976C42">
              <w:rPr>
                <w:szCs w:val="21"/>
              </w:rPr>
              <w:t xml:space="preserve">4.64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五香粉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454</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广美源、家乐、红桥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18</w:t>
            </w:r>
          </w:p>
        </w:tc>
        <w:tc>
          <w:tcPr>
            <w:tcW w:w="1297" w:type="dxa"/>
            <w:shd w:val="clear" w:color="auto" w:fill="auto"/>
            <w:noWrap/>
          </w:tcPr>
          <w:p w:rsidR="00780570" w:rsidRPr="00976C42" w:rsidRDefault="00780570" w:rsidP="00E27A5E">
            <w:pPr>
              <w:rPr>
                <w:szCs w:val="21"/>
              </w:rPr>
            </w:pPr>
            <w:r w:rsidRPr="00976C42">
              <w:rPr>
                <w:szCs w:val="21"/>
              </w:rPr>
              <w:t xml:space="preserve">6.18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五柳菜</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320</w:t>
            </w:r>
            <w:r w:rsidRPr="00976C42">
              <w:rPr>
                <w:rFonts w:hint="eastAsia"/>
                <w:szCs w:val="21"/>
              </w:rPr>
              <w:t>克</w:t>
            </w:r>
            <w:r w:rsidRPr="00976C42">
              <w:rPr>
                <w:rFonts w:hint="eastAsia"/>
                <w:szCs w:val="21"/>
              </w:rPr>
              <w:t>/</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天美、常旺</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40</w:t>
            </w:r>
          </w:p>
        </w:tc>
        <w:tc>
          <w:tcPr>
            <w:tcW w:w="1297" w:type="dxa"/>
            <w:shd w:val="clear" w:color="auto" w:fill="auto"/>
            <w:noWrap/>
          </w:tcPr>
          <w:p w:rsidR="00780570" w:rsidRPr="00976C42" w:rsidRDefault="00780570" w:rsidP="00E27A5E">
            <w:pPr>
              <w:rPr>
                <w:szCs w:val="21"/>
              </w:rPr>
            </w:pPr>
            <w:r w:rsidRPr="00976C42">
              <w:rPr>
                <w:szCs w:val="21"/>
              </w:rPr>
              <w:t xml:space="preserve">3.91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lastRenderedPageBreak/>
              <w:t>222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三格饭盒</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200</w:t>
            </w:r>
            <w:r w:rsidRPr="00976C42">
              <w:rPr>
                <w:rFonts w:hint="eastAsia"/>
                <w:szCs w:val="21"/>
              </w:rPr>
              <w:t>个</w:t>
            </w:r>
            <w:r w:rsidRPr="00976C42">
              <w:rPr>
                <w:rFonts w:hint="eastAsia"/>
                <w:szCs w:val="21"/>
              </w:rPr>
              <w:t>/</w:t>
            </w:r>
            <w:r w:rsidRPr="00976C42">
              <w:rPr>
                <w:rFonts w:hint="eastAsia"/>
                <w:szCs w:val="21"/>
              </w:rPr>
              <w:t>件</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400</w:t>
            </w:r>
          </w:p>
        </w:tc>
        <w:tc>
          <w:tcPr>
            <w:tcW w:w="1297" w:type="dxa"/>
            <w:shd w:val="clear" w:color="auto" w:fill="auto"/>
            <w:noWrap/>
          </w:tcPr>
          <w:p w:rsidR="00780570" w:rsidRPr="00976C42" w:rsidRDefault="00780570" w:rsidP="00E27A5E">
            <w:pPr>
              <w:rPr>
                <w:szCs w:val="21"/>
              </w:rPr>
            </w:pPr>
            <w:r w:rsidRPr="00976C42">
              <w:rPr>
                <w:szCs w:val="21"/>
              </w:rPr>
              <w:t xml:space="preserve">0.35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蒜香粉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450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广美源、家乐、红桥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15</w:t>
            </w:r>
          </w:p>
        </w:tc>
        <w:tc>
          <w:tcPr>
            <w:tcW w:w="1297" w:type="dxa"/>
            <w:shd w:val="clear" w:color="auto" w:fill="auto"/>
            <w:noWrap/>
          </w:tcPr>
          <w:p w:rsidR="00780570" w:rsidRPr="00976C42" w:rsidRDefault="00780570" w:rsidP="00E27A5E">
            <w:pPr>
              <w:rPr>
                <w:szCs w:val="21"/>
              </w:rPr>
            </w:pPr>
            <w:r w:rsidRPr="00976C42">
              <w:rPr>
                <w:szCs w:val="21"/>
              </w:rPr>
              <w:t xml:space="preserve">9.06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头曲</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450</w:t>
            </w:r>
            <w:r w:rsidRPr="00976C42">
              <w:rPr>
                <w:rFonts w:hint="eastAsia"/>
                <w:szCs w:val="21"/>
              </w:rPr>
              <w:t>克</w:t>
            </w:r>
            <w:r w:rsidRPr="00976C42">
              <w:rPr>
                <w:rFonts w:hint="eastAsia"/>
                <w:szCs w:val="21"/>
              </w:rPr>
              <w:t>/</w:t>
            </w:r>
            <w:r w:rsidRPr="00976C42">
              <w:rPr>
                <w:rFonts w:hint="eastAsia"/>
                <w:szCs w:val="21"/>
              </w:rPr>
              <w:t>支</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梅鹿、永鹿</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26</w:t>
            </w:r>
          </w:p>
        </w:tc>
        <w:tc>
          <w:tcPr>
            <w:tcW w:w="1297" w:type="dxa"/>
            <w:shd w:val="clear" w:color="auto" w:fill="auto"/>
            <w:noWrap/>
          </w:tcPr>
          <w:p w:rsidR="00780570" w:rsidRPr="00976C42" w:rsidRDefault="00780570" w:rsidP="00E27A5E">
            <w:pPr>
              <w:rPr>
                <w:szCs w:val="21"/>
              </w:rPr>
            </w:pPr>
            <w:r w:rsidRPr="00976C42">
              <w:rPr>
                <w:szCs w:val="21"/>
              </w:rPr>
              <w:t xml:space="preserve">4.64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红米</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22.3</w:t>
            </w:r>
          </w:p>
        </w:tc>
        <w:tc>
          <w:tcPr>
            <w:tcW w:w="1297" w:type="dxa"/>
            <w:shd w:val="clear" w:color="auto" w:fill="auto"/>
            <w:noWrap/>
          </w:tcPr>
          <w:p w:rsidR="00780570" w:rsidRPr="00976C42" w:rsidRDefault="00780570" w:rsidP="00E27A5E">
            <w:pPr>
              <w:rPr>
                <w:szCs w:val="21"/>
              </w:rPr>
            </w:pPr>
            <w:r w:rsidRPr="00976C42">
              <w:rPr>
                <w:szCs w:val="21"/>
              </w:rPr>
              <w:t xml:space="preserve">3.50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雪碧</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1.25L/</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w:t>
            </w:r>
          </w:p>
        </w:tc>
        <w:tc>
          <w:tcPr>
            <w:tcW w:w="1297" w:type="dxa"/>
            <w:shd w:val="clear" w:color="auto" w:fill="auto"/>
            <w:noWrap/>
          </w:tcPr>
          <w:p w:rsidR="00780570" w:rsidRPr="00976C42" w:rsidRDefault="00780570" w:rsidP="00E27A5E">
            <w:pPr>
              <w:rPr>
                <w:szCs w:val="21"/>
              </w:rPr>
            </w:pPr>
            <w:r w:rsidRPr="00976C42">
              <w:rPr>
                <w:szCs w:val="21"/>
              </w:rPr>
              <w:t xml:space="preserve">4.74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沙茶酱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180</w:t>
            </w:r>
            <w:r w:rsidRPr="00976C42">
              <w:rPr>
                <w:rFonts w:hint="eastAsia"/>
                <w:szCs w:val="21"/>
              </w:rPr>
              <w:t>克</w:t>
            </w:r>
            <w:r w:rsidRPr="00976C42">
              <w:rPr>
                <w:rFonts w:hint="eastAsia"/>
                <w:szCs w:val="21"/>
              </w:rPr>
              <w:t>/</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致美斋、海天、李锦记</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w:t>
            </w:r>
          </w:p>
        </w:tc>
        <w:tc>
          <w:tcPr>
            <w:tcW w:w="1297" w:type="dxa"/>
            <w:shd w:val="clear" w:color="auto" w:fill="auto"/>
            <w:noWrap/>
          </w:tcPr>
          <w:p w:rsidR="00780570" w:rsidRPr="00976C42" w:rsidRDefault="00780570" w:rsidP="00E27A5E">
            <w:pPr>
              <w:rPr>
                <w:szCs w:val="21"/>
              </w:rPr>
            </w:pPr>
            <w:r w:rsidRPr="00976C42">
              <w:rPr>
                <w:szCs w:val="21"/>
              </w:rPr>
              <w:t xml:space="preserve">3.50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沙爹酱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180</w:t>
            </w:r>
            <w:r w:rsidRPr="00976C42">
              <w:rPr>
                <w:rFonts w:hint="eastAsia"/>
                <w:szCs w:val="21"/>
              </w:rPr>
              <w:t>克</w:t>
            </w:r>
            <w:r w:rsidRPr="00976C42">
              <w:rPr>
                <w:rFonts w:hint="eastAsia"/>
                <w:szCs w:val="21"/>
              </w:rPr>
              <w:t>/</w:t>
            </w:r>
            <w:r w:rsidRPr="00976C42">
              <w:rPr>
                <w:rFonts w:hint="eastAsia"/>
                <w:szCs w:val="21"/>
              </w:rPr>
              <w:t>瓶</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致美斋、海天、李锦记</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w:t>
            </w:r>
          </w:p>
        </w:tc>
        <w:tc>
          <w:tcPr>
            <w:tcW w:w="1297" w:type="dxa"/>
            <w:shd w:val="clear" w:color="auto" w:fill="auto"/>
            <w:noWrap/>
          </w:tcPr>
          <w:p w:rsidR="00780570" w:rsidRPr="00976C42" w:rsidRDefault="00780570" w:rsidP="00E27A5E">
            <w:pPr>
              <w:rPr>
                <w:szCs w:val="21"/>
              </w:rPr>
            </w:pPr>
            <w:r w:rsidRPr="00976C42">
              <w:rPr>
                <w:szCs w:val="21"/>
              </w:rPr>
              <w:t xml:space="preserve">3.09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229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佳宝陈皮</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w:t>
            </w:r>
          </w:p>
        </w:tc>
        <w:tc>
          <w:tcPr>
            <w:tcW w:w="1297" w:type="dxa"/>
            <w:shd w:val="clear" w:color="auto" w:fill="auto"/>
            <w:noWrap/>
          </w:tcPr>
          <w:p w:rsidR="00780570" w:rsidRPr="00976C42" w:rsidRDefault="00780570" w:rsidP="00E27A5E">
            <w:pPr>
              <w:rPr>
                <w:szCs w:val="21"/>
              </w:rPr>
            </w:pPr>
            <w:r w:rsidRPr="00976C42">
              <w:rPr>
                <w:szCs w:val="21"/>
              </w:rPr>
              <w:t xml:space="preserve">3.40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丁香</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3-5mm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w:t>
            </w:r>
          </w:p>
        </w:tc>
        <w:tc>
          <w:tcPr>
            <w:tcW w:w="1297" w:type="dxa"/>
            <w:shd w:val="clear" w:color="auto" w:fill="auto"/>
            <w:noWrap/>
          </w:tcPr>
          <w:p w:rsidR="00780570" w:rsidRPr="00976C42" w:rsidRDefault="00780570" w:rsidP="00E27A5E">
            <w:pPr>
              <w:rPr>
                <w:szCs w:val="21"/>
              </w:rPr>
            </w:pPr>
            <w:r w:rsidRPr="00976C42">
              <w:rPr>
                <w:szCs w:val="21"/>
              </w:rPr>
              <w:t xml:space="preserve">31.93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香叶</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4-6mm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6</w:t>
            </w:r>
          </w:p>
        </w:tc>
        <w:tc>
          <w:tcPr>
            <w:tcW w:w="1297" w:type="dxa"/>
            <w:shd w:val="clear" w:color="auto" w:fill="auto"/>
            <w:noWrap/>
          </w:tcPr>
          <w:p w:rsidR="00780570" w:rsidRPr="00976C42" w:rsidRDefault="00780570" w:rsidP="00E27A5E">
            <w:pPr>
              <w:rPr>
                <w:szCs w:val="21"/>
              </w:rPr>
            </w:pPr>
            <w:r w:rsidRPr="00976C42">
              <w:rPr>
                <w:szCs w:val="21"/>
              </w:rPr>
              <w:t xml:space="preserve">13.39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椒盐</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家乐、绿湖、绿桥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33</w:t>
            </w:r>
          </w:p>
        </w:tc>
        <w:tc>
          <w:tcPr>
            <w:tcW w:w="1297" w:type="dxa"/>
            <w:shd w:val="clear" w:color="auto" w:fill="auto"/>
            <w:noWrap/>
          </w:tcPr>
          <w:p w:rsidR="00780570" w:rsidRPr="00976C42" w:rsidRDefault="00780570" w:rsidP="00E27A5E">
            <w:pPr>
              <w:rPr>
                <w:szCs w:val="21"/>
              </w:rPr>
            </w:pPr>
            <w:r w:rsidRPr="00976C42">
              <w:rPr>
                <w:szCs w:val="21"/>
              </w:rPr>
              <w:t xml:space="preserve">2.06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可口可乐</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1.25L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16</w:t>
            </w:r>
          </w:p>
        </w:tc>
        <w:tc>
          <w:tcPr>
            <w:tcW w:w="1297" w:type="dxa"/>
            <w:shd w:val="clear" w:color="auto" w:fill="auto"/>
            <w:noWrap/>
          </w:tcPr>
          <w:p w:rsidR="00780570" w:rsidRPr="00976C42" w:rsidRDefault="00780570" w:rsidP="00E27A5E">
            <w:pPr>
              <w:rPr>
                <w:szCs w:val="21"/>
              </w:rPr>
            </w:pPr>
            <w:r w:rsidRPr="00976C42">
              <w:rPr>
                <w:szCs w:val="21"/>
              </w:rPr>
              <w:t xml:space="preserve">4.74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桂皮</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450-500mm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5.9</w:t>
            </w:r>
          </w:p>
        </w:tc>
        <w:tc>
          <w:tcPr>
            <w:tcW w:w="1297" w:type="dxa"/>
            <w:shd w:val="clear" w:color="auto" w:fill="auto"/>
            <w:noWrap/>
          </w:tcPr>
          <w:p w:rsidR="00780570" w:rsidRPr="00976C42" w:rsidRDefault="00780570" w:rsidP="00E27A5E">
            <w:pPr>
              <w:rPr>
                <w:szCs w:val="21"/>
              </w:rPr>
            </w:pPr>
            <w:r w:rsidRPr="00976C42">
              <w:rPr>
                <w:szCs w:val="21"/>
              </w:rPr>
              <w:t xml:space="preserve">12.36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甘草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直径</w:t>
            </w:r>
            <w:r w:rsidRPr="00976C42">
              <w:rPr>
                <w:rFonts w:hint="eastAsia"/>
                <w:szCs w:val="21"/>
              </w:rPr>
              <w:t>8-12mm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w:t>
            </w:r>
          </w:p>
        </w:tc>
        <w:tc>
          <w:tcPr>
            <w:tcW w:w="1297" w:type="dxa"/>
            <w:shd w:val="clear" w:color="auto" w:fill="auto"/>
            <w:noWrap/>
          </w:tcPr>
          <w:p w:rsidR="00780570" w:rsidRPr="00976C42" w:rsidRDefault="00780570" w:rsidP="00E27A5E">
            <w:pPr>
              <w:rPr>
                <w:szCs w:val="21"/>
              </w:rPr>
            </w:pPr>
            <w:r w:rsidRPr="00976C42">
              <w:rPr>
                <w:szCs w:val="21"/>
              </w:rPr>
              <w:t xml:space="preserve">12.36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咖喱粉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通顺、绿桥</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w:t>
            </w:r>
          </w:p>
        </w:tc>
        <w:tc>
          <w:tcPr>
            <w:tcW w:w="1297" w:type="dxa"/>
            <w:shd w:val="clear" w:color="auto" w:fill="auto"/>
            <w:noWrap/>
          </w:tcPr>
          <w:p w:rsidR="00780570" w:rsidRPr="00976C42" w:rsidRDefault="00780570" w:rsidP="00E27A5E">
            <w:pPr>
              <w:rPr>
                <w:szCs w:val="21"/>
              </w:rPr>
            </w:pPr>
            <w:r w:rsidRPr="00976C42">
              <w:rPr>
                <w:szCs w:val="21"/>
              </w:rPr>
              <w:t xml:space="preserve">8.55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全脂速溶奶粉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375</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w:t>
            </w:r>
          </w:p>
        </w:tc>
        <w:tc>
          <w:tcPr>
            <w:tcW w:w="1297" w:type="dxa"/>
            <w:shd w:val="clear" w:color="auto" w:fill="auto"/>
            <w:noWrap/>
          </w:tcPr>
          <w:p w:rsidR="00780570" w:rsidRPr="00976C42" w:rsidRDefault="00780570" w:rsidP="00E27A5E">
            <w:pPr>
              <w:rPr>
                <w:szCs w:val="21"/>
              </w:rPr>
            </w:pPr>
            <w:r w:rsidRPr="00976C42">
              <w:rPr>
                <w:szCs w:val="21"/>
              </w:rPr>
              <w:t xml:space="preserve">22.66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黑米</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8</w:t>
            </w:r>
          </w:p>
        </w:tc>
        <w:tc>
          <w:tcPr>
            <w:tcW w:w="1297" w:type="dxa"/>
            <w:shd w:val="clear" w:color="auto" w:fill="auto"/>
            <w:noWrap/>
          </w:tcPr>
          <w:p w:rsidR="00780570" w:rsidRPr="00976C42" w:rsidRDefault="00780570" w:rsidP="00E27A5E">
            <w:pPr>
              <w:rPr>
                <w:szCs w:val="21"/>
              </w:rPr>
            </w:pPr>
            <w:r w:rsidRPr="00976C42">
              <w:rPr>
                <w:szCs w:val="21"/>
              </w:rPr>
              <w:t xml:space="preserve">6.70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239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鱼露</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630ml</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泰国、陈桐兴、凤球唛</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w:t>
            </w:r>
          </w:p>
        </w:tc>
        <w:tc>
          <w:tcPr>
            <w:tcW w:w="1297" w:type="dxa"/>
            <w:shd w:val="clear" w:color="auto" w:fill="auto"/>
            <w:noWrap/>
          </w:tcPr>
          <w:p w:rsidR="00780570" w:rsidRPr="00976C42" w:rsidRDefault="00780570" w:rsidP="00E27A5E">
            <w:pPr>
              <w:rPr>
                <w:szCs w:val="21"/>
              </w:rPr>
            </w:pPr>
            <w:r w:rsidRPr="00976C42">
              <w:rPr>
                <w:szCs w:val="21"/>
              </w:rPr>
              <w:t xml:space="preserve">5.67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挂面</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7.2</w:t>
            </w:r>
          </w:p>
        </w:tc>
        <w:tc>
          <w:tcPr>
            <w:tcW w:w="1297" w:type="dxa"/>
            <w:shd w:val="clear" w:color="auto" w:fill="auto"/>
            <w:noWrap/>
          </w:tcPr>
          <w:p w:rsidR="00780570" w:rsidRPr="00976C42" w:rsidRDefault="00780570" w:rsidP="00E27A5E">
            <w:pPr>
              <w:rPr>
                <w:szCs w:val="21"/>
              </w:rPr>
            </w:pPr>
            <w:r w:rsidRPr="00976C42">
              <w:rPr>
                <w:szCs w:val="21"/>
              </w:rPr>
              <w:t xml:space="preserve">2.68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高级胶台布</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包</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w:t>
            </w:r>
          </w:p>
        </w:tc>
        <w:tc>
          <w:tcPr>
            <w:tcW w:w="1297" w:type="dxa"/>
            <w:shd w:val="clear" w:color="auto" w:fill="auto"/>
            <w:noWrap/>
          </w:tcPr>
          <w:p w:rsidR="00780570" w:rsidRPr="00976C42" w:rsidRDefault="00780570" w:rsidP="00E27A5E">
            <w:pPr>
              <w:rPr>
                <w:szCs w:val="21"/>
              </w:rPr>
            </w:pPr>
            <w:r w:rsidRPr="00976C42">
              <w:rPr>
                <w:szCs w:val="21"/>
              </w:rPr>
              <w:t xml:space="preserve">10.30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炼奶（风行）</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450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风行、雀巢、凤球唛</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3</w:t>
            </w:r>
          </w:p>
        </w:tc>
        <w:tc>
          <w:tcPr>
            <w:tcW w:w="1297" w:type="dxa"/>
            <w:shd w:val="clear" w:color="auto" w:fill="auto"/>
            <w:noWrap/>
          </w:tcPr>
          <w:p w:rsidR="00780570" w:rsidRPr="00976C42" w:rsidRDefault="00780570" w:rsidP="00E27A5E">
            <w:pPr>
              <w:rPr>
                <w:szCs w:val="21"/>
              </w:rPr>
            </w:pPr>
            <w:r w:rsidRPr="00976C42">
              <w:rPr>
                <w:szCs w:val="21"/>
              </w:rPr>
              <w:t xml:space="preserve">13.18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罗汉果</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直径</w:t>
            </w:r>
            <w:r w:rsidRPr="00976C42">
              <w:rPr>
                <w:rFonts w:hint="eastAsia"/>
                <w:szCs w:val="21"/>
              </w:rPr>
              <w:t>50-60mm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个</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20</w:t>
            </w:r>
          </w:p>
        </w:tc>
        <w:tc>
          <w:tcPr>
            <w:tcW w:w="1297" w:type="dxa"/>
            <w:shd w:val="clear" w:color="auto" w:fill="auto"/>
            <w:noWrap/>
          </w:tcPr>
          <w:p w:rsidR="00780570" w:rsidRPr="00976C42" w:rsidRDefault="00780570" w:rsidP="00E27A5E">
            <w:pPr>
              <w:rPr>
                <w:szCs w:val="21"/>
              </w:rPr>
            </w:pPr>
            <w:r w:rsidRPr="00976C42">
              <w:rPr>
                <w:szCs w:val="21"/>
              </w:rPr>
              <w:t xml:space="preserve">0.93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沙参</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200-300mm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w:t>
            </w:r>
          </w:p>
        </w:tc>
        <w:tc>
          <w:tcPr>
            <w:tcW w:w="1297" w:type="dxa"/>
            <w:shd w:val="clear" w:color="auto" w:fill="auto"/>
            <w:noWrap/>
          </w:tcPr>
          <w:p w:rsidR="00780570" w:rsidRPr="00976C42" w:rsidRDefault="00780570" w:rsidP="00E27A5E">
            <w:pPr>
              <w:rPr>
                <w:szCs w:val="21"/>
              </w:rPr>
            </w:pPr>
            <w:r w:rsidRPr="00976C42">
              <w:rPr>
                <w:szCs w:val="21"/>
              </w:rPr>
              <w:t xml:space="preserve">34.51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五柳菜</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500</w:t>
            </w:r>
            <w:r w:rsidRPr="00976C42">
              <w:rPr>
                <w:rFonts w:hint="eastAsia"/>
                <w:szCs w:val="21"/>
              </w:rPr>
              <w:t>克</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瓶</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5</w:t>
            </w:r>
          </w:p>
        </w:tc>
        <w:tc>
          <w:tcPr>
            <w:tcW w:w="1297" w:type="dxa"/>
            <w:shd w:val="clear" w:color="auto" w:fill="auto"/>
            <w:noWrap/>
          </w:tcPr>
          <w:p w:rsidR="00780570" w:rsidRPr="00976C42" w:rsidRDefault="00780570" w:rsidP="00E27A5E">
            <w:pPr>
              <w:rPr>
                <w:szCs w:val="21"/>
              </w:rPr>
            </w:pPr>
            <w:r w:rsidRPr="00976C42">
              <w:rPr>
                <w:szCs w:val="21"/>
              </w:rPr>
              <w:t xml:space="preserve">4.94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小回</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3-5mm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w:t>
            </w:r>
          </w:p>
        </w:tc>
        <w:tc>
          <w:tcPr>
            <w:tcW w:w="1297" w:type="dxa"/>
            <w:shd w:val="clear" w:color="auto" w:fill="auto"/>
            <w:noWrap/>
          </w:tcPr>
          <w:p w:rsidR="00780570" w:rsidRPr="00976C42" w:rsidRDefault="00780570" w:rsidP="00E27A5E">
            <w:pPr>
              <w:rPr>
                <w:szCs w:val="21"/>
              </w:rPr>
            </w:pPr>
            <w:r w:rsidRPr="00976C42">
              <w:rPr>
                <w:szCs w:val="21"/>
              </w:rPr>
              <w:t xml:space="preserve">11.33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红薯粉</w:t>
            </w:r>
          </w:p>
        </w:tc>
        <w:tc>
          <w:tcPr>
            <w:tcW w:w="1417" w:type="dxa"/>
            <w:shd w:val="clear" w:color="auto" w:fill="auto"/>
            <w:vAlign w:val="center"/>
          </w:tcPr>
          <w:p w:rsidR="00780570" w:rsidRPr="00976C42" w:rsidRDefault="00780570" w:rsidP="009457F7">
            <w:pPr>
              <w:jc w:val="center"/>
              <w:rPr>
                <w:rFonts w:ascii="宋体" w:hAnsi="宋体" w:cs="宋体"/>
                <w:szCs w:val="21"/>
              </w:rPr>
            </w:pP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4.3</w:t>
            </w:r>
          </w:p>
        </w:tc>
        <w:tc>
          <w:tcPr>
            <w:tcW w:w="1297" w:type="dxa"/>
            <w:shd w:val="clear" w:color="auto" w:fill="auto"/>
            <w:noWrap/>
          </w:tcPr>
          <w:p w:rsidR="00780570" w:rsidRPr="00976C42" w:rsidRDefault="00780570" w:rsidP="00E27A5E">
            <w:pPr>
              <w:rPr>
                <w:szCs w:val="21"/>
              </w:rPr>
            </w:pPr>
            <w:r w:rsidRPr="00976C42">
              <w:rPr>
                <w:szCs w:val="21"/>
              </w:rPr>
              <w:t xml:space="preserve">4.12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薏米</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长度</w:t>
            </w:r>
            <w:r w:rsidRPr="00976C42">
              <w:rPr>
                <w:rFonts w:hint="eastAsia"/>
                <w:szCs w:val="21"/>
              </w:rPr>
              <w:t>4-6mm</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斤</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w:t>
            </w:r>
          </w:p>
        </w:tc>
        <w:tc>
          <w:tcPr>
            <w:tcW w:w="1297" w:type="dxa"/>
            <w:shd w:val="clear" w:color="auto" w:fill="auto"/>
            <w:noWrap/>
          </w:tcPr>
          <w:p w:rsidR="00780570" w:rsidRPr="00976C42" w:rsidRDefault="00780570" w:rsidP="00E27A5E">
            <w:pPr>
              <w:rPr>
                <w:szCs w:val="21"/>
              </w:rPr>
            </w:pPr>
            <w:r w:rsidRPr="00976C42">
              <w:rPr>
                <w:szCs w:val="21"/>
              </w:rPr>
              <w:t xml:space="preserve">8.24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249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甘草粉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绿桥、味好美、十三香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12.36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芫茜粉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380g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绿桥、味好美、十三香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9.27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苹果粉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绿桥、味好美、十三香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23.69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香叶份</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绿桥、味好美、十三香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12.36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八角粉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绿桥、味好美、十三香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13.39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桂皮粉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绿桥、味好美、十三香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10.30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255</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花椒粉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绿桥、味好美、十三香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26.78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256</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黄姜粉</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绿桥、味好美、十三香</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15.45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257</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香辣酱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205g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李锦记、王致和、六必居</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20.60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258</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泰国鸡酱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730lm</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华星、凤球唛、</w:t>
            </w:r>
            <w:r w:rsidRPr="00976C42">
              <w:rPr>
                <w:rFonts w:hint="eastAsia"/>
                <w:szCs w:val="21"/>
              </w:rPr>
              <w:t>YUMART</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20.60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259</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甜醋</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630lm</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致美斋、海天、李锦记</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12.36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260</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十三香</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45g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王守义</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盒</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4.12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261</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家乐鸡汁</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1000g</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家乐、李锦记、厨邦</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75.19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lastRenderedPageBreak/>
              <w:t>262</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花椒油</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400ml</w:t>
            </w:r>
          </w:p>
        </w:tc>
        <w:tc>
          <w:tcPr>
            <w:tcW w:w="2268"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黎红</w:t>
            </w: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17.51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263</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阿香婆</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220ml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11.33 </w:t>
            </w:r>
          </w:p>
        </w:tc>
        <w:tc>
          <w:tcPr>
            <w:tcW w:w="1417" w:type="dxa"/>
            <w:shd w:val="clear" w:color="auto" w:fill="auto"/>
            <w:noWrap/>
          </w:tcPr>
          <w:p w:rsidR="00780570" w:rsidRPr="00976C42" w:rsidRDefault="00780570" w:rsidP="00E27A5E">
            <w:pPr>
              <w:rPr>
                <w:szCs w:val="21"/>
              </w:rPr>
            </w:pPr>
          </w:p>
        </w:tc>
      </w:tr>
      <w:tr w:rsidR="00780570" w:rsidRPr="00976C42" w:rsidTr="00976C42">
        <w:trPr>
          <w:trHeight w:val="319"/>
          <w:jc w:val="center"/>
        </w:trPr>
        <w:tc>
          <w:tcPr>
            <w:tcW w:w="638"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264</w:t>
            </w:r>
          </w:p>
        </w:tc>
        <w:tc>
          <w:tcPr>
            <w:tcW w:w="1434"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辣妹子辣椒酱</w:t>
            </w:r>
          </w:p>
        </w:tc>
        <w:tc>
          <w:tcPr>
            <w:tcW w:w="1417" w:type="dxa"/>
            <w:shd w:val="clear" w:color="auto" w:fill="auto"/>
            <w:vAlign w:val="center"/>
          </w:tcPr>
          <w:p w:rsidR="00780570" w:rsidRPr="00976C42" w:rsidRDefault="00780570" w:rsidP="009457F7">
            <w:pPr>
              <w:jc w:val="center"/>
              <w:rPr>
                <w:rFonts w:ascii="宋体" w:hAnsi="宋体" w:cs="宋体"/>
                <w:szCs w:val="21"/>
              </w:rPr>
            </w:pPr>
            <w:r w:rsidRPr="00976C42">
              <w:rPr>
                <w:rFonts w:hint="eastAsia"/>
                <w:szCs w:val="21"/>
              </w:rPr>
              <w:t>920ml</w:t>
            </w:r>
          </w:p>
        </w:tc>
        <w:tc>
          <w:tcPr>
            <w:tcW w:w="2268" w:type="dxa"/>
            <w:shd w:val="clear" w:color="auto" w:fill="auto"/>
            <w:vAlign w:val="center"/>
          </w:tcPr>
          <w:p w:rsidR="00780570" w:rsidRPr="00976C42" w:rsidRDefault="00780570" w:rsidP="009457F7">
            <w:pPr>
              <w:jc w:val="center"/>
              <w:rPr>
                <w:rFonts w:ascii="宋体" w:hAnsi="宋体" w:cs="宋体"/>
                <w:szCs w:val="21"/>
              </w:rPr>
            </w:pPr>
          </w:p>
        </w:tc>
        <w:tc>
          <w:tcPr>
            <w:tcW w:w="851"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支</w:t>
            </w:r>
          </w:p>
        </w:tc>
        <w:tc>
          <w:tcPr>
            <w:tcW w:w="1113" w:type="dxa"/>
            <w:shd w:val="clear" w:color="auto" w:fill="auto"/>
            <w:noWrap/>
            <w:vAlign w:val="center"/>
          </w:tcPr>
          <w:p w:rsidR="00780570" w:rsidRPr="00976C42" w:rsidRDefault="00780570" w:rsidP="009457F7">
            <w:pPr>
              <w:jc w:val="center"/>
              <w:rPr>
                <w:rFonts w:ascii="宋体" w:hAnsi="宋体" w:cs="宋体"/>
                <w:szCs w:val="21"/>
              </w:rPr>
            </w:pPr>
            <w:r w:rsidRPr="00976C42">
              <w:rPr>
                <w:rFonts w:hint="eastAsia"/>
                <w:szCs w:val="21"/>
              </w:rPr>
              <w:t>10</w:t>
            </w:r>
          </w:p>
        </w:tc>
        <w:tc>
          <w:tcPr>
            <w:tcW w:w="1297" w:type="dxa"/>
            <w:shd w:val="clear" w:color="auto" w:fill="auto"/>
            <w:noWrap/>
          </w:tcPr>
          <w:p w:rsidR="00780570" w:rsidRPr="00976C42" w:rsidRDefault="00780570" w:rsidP="00E27A5E">
            <w:pPr>
              <w:rPr>
                <w:szCs w:val="21"/>
              </w:rPr>
            </w:pPr>
            <w:r w:rsidRPr="00976C42">
              <w:rPr>
                <w:szCs w:val="21"/>
              </w:rPr>
              <w:t xml:space="preserve">21.63 </w:t>
            </w:r>
          </w:p>
        </w:tc>
        <w:tc>
          <w:tcPr>
            <w:tcW w:w="1417" w:type="dxa"/>
            <w:shd w:val="clear" w:color="auto" w:fill="auto"/>
            <w:noWrap/>
          </w:tcPr>
          <w:p w:rsidR="00780570" w:rsidRPr="00976C42" w:rsidRDefault="00780570" w:rsidP="00E27A5E">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265</w:t>
            </w:r>
          </w:p>
        </w:tc>
        <w:tc>
          <w:tcPr>
            <w:tcW w:w="1434" w:type="dxa"/>
            <w:shd w:val="clear" w:color="auto" w:fill="auto"/>
            <w:vAlign w:val="center"/>
          </w:tcPr>
          <w:p w:rsidR="00B0561C" w:rsidRPr="00976C42" w:rsidRDefault="00B0561C" w:rsidP="009457F7">
            <w:pPr>
              <w:jc w:val="center"/>
              <w:rPr>
                <w:color w:val="FF0000"/>
                <w:szCs w:val="21"/>
              </w:rPr>
            </w:pPr>
            <w:r w:rsidRPr="00976C42">
              <w:rPr>
                <w:rFonts w:hint="eastAsia"/>
                <w:color w:val="FF0000"/>
                <w:szCs w:val="21"/>
              </w:rPr>
              <w:t>酸甜嫩子姜</w:t>
            </w:r>
          </w:p>
        </w:tc>
        <w:tc>
          <w:tcPr>
            <w:tcW w:w="1417" w:type="dxa"/>
            <w:shd w:val="clear" w:color="auto" w:fill="auto"/>
            <w:vAlign w:val="center"/>
          </w:tcPr>
          <w:p w:rsidR="00B0561C" w:rsidRPr="00976C42" w:rsidRDefault="00B0561C" w:rsidP="00092108">
            <w:pPr>
              <w:jc w:val="center"/>
              <w:rPr>
                <w:color w:val="FF0000"/>
                <w:szCs w:val="21"/>
              </w:rPr>
            </w:pPr>
            <w:r w:rsidRPr="00976C42">
              <w:rPr>
                <w:rFonts w:hint="eastAsia"/>
                <w:color w:val="FF0000"/>
                <w:szCs w:val="21"/>
              </w:rPr>
              <w:t>15KG</w:t>
            </w:r>
          </w:p>
        </w:tc>
        <w:tc>
          <w:tcPr>
            <w:tcW w:w="2268" w:type="dxa"/>
            <w:shd w:val="clear" w:color="auto" w:fill="auto"/>
            <w:vAlign w:val="center"/>
          </w:tcPr>
          <w:p w:rsidR="00B0561C" w:rsidRPr="00976C42" w:rsidRDefault="00B0561C" w:rsidP="009457F7">
            <w:pPr>
              <w:jc w:val="center"/>
              <w:rPr>
                <w:rFonts w:ascii="宋体" w:hAnsi="宋体" w:cs="宋体"/>
                <w:color w:val="FF0000"/>
                <w:szCs w:val="21"/>
              </w:rPr>
            </w:pPr>
          </w:p>
        </w:tc>
        <w:tc>
          <w:tcPr>
            <w:tcW w:w="851"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525.00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266</w:t>
            </w:r>
          </w:p>
        </w:tc>
        <w:tc>
          <w:tcPr>
            <w:tcW w:w="1434" w:type="dxa"/>
            <w:shd w:val="clear" w:color="auto" w:fill="auto"/>
            <w:vAlign w:val="center"/>
          </w:tcPr>
          <w:p w:rsidR="00B0561C" w:rsidRPr="00976C42" w:rsidRDefault="00B0561C" w:rsidP="003C4E09">
            <w:pPr>
              <w:jc w:val="center"/>
              <w:rPr>
                <w:color w:val="FF0000"/>
                <w:szCs w:val="21"/>
              </w:rPr>
            </w:pPr>
            <w:r w:rsidRPr="00976C42">
              <w:rPr>
                <w:rFonts w:hint="eastAsia"/>
                <w:color w:val="FF0000"/>
                <w:szCs w:val="21"/>
              </w:rPr>
              <w:t>蚝油</w:t>
            </w:r>
          </w:p>
        </w:tc>
        <w:tc>
          <w:tcPr>
            <w:tcW w:w="1417" w:type="dxa"/>
            <w:shd w:val="clear" w:color="auto" w:fill="auto"/>
            <w:vAlign w:val="center"/>
          </w:tcPr>
          <w:p w:rsidR="00B0561C" w:rsidRPr="00976C42" w:rsidRDefault="00B0561C" w:rsidP="009457F7">
            <w:pPr>
              <w:jc w:val="center"/>
              <w:rPr>
                <w:szCs w:val="21"/>
              </w:rPr>
            </w:pPr>
            <w:r w:rsidRPr="00976C42">
              <w:rPr>
                <w:rFonts w:hint="eastAsia"/>
                <w:color w:val="FF0000"/>
                <w:szCs w:val="21"/>
              </w:rPr>
              <w:t>10KG</w:t>
            </w:r>
          </w:p>
        </w:tc>
        <w:tc>
          <w:tcPr>
            <w:tcW w:w="2268" w:type="dxa"/>
            <w:shd w:val="clear" w:color="auto" w:fill="auto"/>
            <w:vAlign w:val="center"/>
          </w:tcPr>
          <w:p w:rsidR="00B0561C" w:rsidRPr="00976C42" w:rsidRDefault="00B0561C" w:rsidP="009457F7">
            <w:pPr>
              <w:jc w:val="center"/>
              <w:rPr>
                <w:rFonts w:ascii="宋体" w:hAnsi="宋体" w:cs="宋体"/>
                <w:szCs w:val="21"/>
              </w:rPr>
            </w:pP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198.00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267</w:t>
            </w:r>
          </w:p>
        </w:tc>
        <w:tc>
          <w:tcPr>
            <w:tcW w:w="1434" w:type="dxa"/>
            <w:shd w:val="clear" w:color="auto" w:fill="auto"/>
            <w:vAlign w:val="center"/>
          </w:tcPr>
          <w:p w:rsidR="00B0561C" w:rsidRPr="00976C42" w:rsidRDefault="00B0561C" w:rsidP="009457F7">
            <w:pPr>
              <w:jc w:val="center"/>
              <w:rPr>
                <w:color w:val="FF0000"/>
                <w:szCs w:val="21"/>
              </w:rPr>
            </w:pPr>
            <w:r w:rsidRPr="00976C42">
              <w:rPr>
                <w:rFonts w:hint="eastAsia"/>
                <w:color w:val="FF0000"/>
                <w:szCs w:val="21"/>
              </w:rPr>
              <w:t>生抽</w:t>
            </w:r>
          </w:p>
        </w:tc>
        <w:tc>
          <w:tcPr>
            <w:tcW w:w="1417" w:type="dxa"/>
            <w:shd w:val="clear" w:color="auto" w:fill="auto"/>
          </w:tcPr>
          <w:p w:rsidR="00B0561C" w:rsidRPr="00976C42" w:rsidRDefault="00B0561C" w:rsidP="003C4E09">
            <w:pPr>
              <w:jc w:val="center"/>
              <w:rPr>
                <w:szCs w:val="21"/>
              </w:rPr>
            </w:pPr>
            <w:r w:rsidRPr="00976C42">
              <w:rPr>
                <w:rFonts w:hint="eastAsia"/>
                <w:color w:val="FF0000"/>
                <w:szCs w:val="21"/>
              </w:rPr>
              <w:t>10KG</w:t>
            </w:r>
          </w:p>
        </w:tc>
        <w:tc>
          <w:tcPr>
            <w:tcW w:w="2268" w:type="dxa"/>
            <w:shd w:val="clear" w:color="auto" w:fill="auto"/>
            <w:vAlign w:val="center"/>
          </w:tcPr>
          <w:p w:rsidR="00B0561C" w:rsidRPr="00976C42" w:rsidRDefault="00B0561C" w:rsidP="009457F7">
            <w:pPr>
              <w:jc w:val="center"/>
              <w:rPr>
                <w:rFonts w:ascii="宋体" w:hAnsi="宋体" w:cs="宋体"/>
                <w:szCs w:val="21"/>
              </w:rPr>
            </w:pPr>
            <w:r w:rsidRPr="00976C42">
              <w:rPr>
                <w:rFonts w:hint="eastAsia"/>
                <w:szCs w:val="21"/>
              </w:rPr>
              <w:t>厨邦、海天、致美斋</w:t>
            </w: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268.00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268</w:t>
            </w:r>
          </w:p>
        </w:tc>
        <w:tc>
          <w:tcPr>
            <w:tcW w:w="1434" w:type="dxa"/>
            <w:shd w:val="clear" w:color="auto" w:fill="auto"/>
            <w:vAlign w:val="center"/>
          </w:tcPr>
          <w:p w:rsidR="00B0561C" w:rsidRPr="00976C42" w:rsidRDefault="00B0561C" w:rsidP="003C4E09">
            <w:pPr>
              <w:jc w:val="center"/>
              <w:rPr>
                <w:color w:val="FF0000"/>
                <w:szCs w:val="21"/>
              </w:rPr>
            </w:pPr>
            <w:r w:rsidRPr="00976C42">
              <w:rPr>
                <w:rFonts w:hint="eastAsia"/>
                <w:color w:val="FF0000"/>
                <w:szCs w:val="21"/>
              </w:rPr>
              <w:t>老抽</w:t>
            </w:r>
          </w:p>
        </w:tc>
        <w:tc>
          <w:tcPr>
            <w:tcW w:w="1417" w:type="dxa"/>
            <w:shd w:val="clear" w:color="auto" w:fill="auto"/>
          </w:tcPr>
          <w:p w:rsidR="00B0561C" w:rsidRPr="00976C42" w:rsidRDefault="00B0561C" w:rsidP="003C4E09">
            <w:pPr>
              <w:jc w:val="center"/>
              <w:rPr>
                <w:szCs w:val="21"/>
              </w:rPr>
            </w:pPr>
            <w:r w:rsidRPr="00976C42">
              <w:rPr>
                <w:rFonts w:hint="eastAsia"/>
                <w:color w:val="FF0000"/>
                <w:szCs w:val="21"/>
              </w:rPr>
              <w:t>10KG</w:t>
            </w:r>
          </w:p>
        </w:tc>
        <w:tc>
          <w:tcPr>
            <w:tcW w:w="2268" w:type="dxa"/>
            <w:shd w:val="clear" w:color="auto" w:fill="auto"/>
            <w:vAlign w:val="center"/>
          </w:tcPr>
          <w:p w:rsidR="00B0561C" w:rsidRPr="00976C42" w:rsidRDefault="00B0561C" w:rsidP="009457F7">
            <w:pPr>
              <w:jc w:val="center"/>
              <w:rPr>
                <w:rFonts w:ascii="宋体" w:hAnsi="宋体" w:cs="宋体"/>
                <w:szCs w:val="21"/>
              </w:rPr>
            </w:pPr>
            <w:r w:rsidRPr="00976C42">
              <w:rPr>
                <w:rFonts w:hint="eastAsia"/>
                <w:szCs w:val="21"/>
              </w:rPr>
              <w:t>李锦记、海天、红桥</w:t>
            </w: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278.00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269</w:t>
            </w:r>
          </w:p>
        </w:tc>
        <w:tc>
          <w:tcPr>
            <w:tcW w:w="1434" w:type="dxa"/>
            <w:shd w:val="clear" w:color="auto" w:fill="auto"/>
            <w:vAlign w:val="center"/>
          </w:tcPr>
          <w:p w:rsidR="00B0561C" w:rsidRPr="00976C42" w:rsidRDefault="00B0561C" w:rsidP="003C4E09">
            <w:pPr>
              <w:jc w:val="center"/>
              <w:rPr>
                <w:color w:val="FF0000"/>
                <w:szCs w:val="21"/>
              </w:rPr>
            </w:pPr>
            <w:r w:rsidRPr="00976C42">
              <w:rPr>
                <w:rFonts w:hint="eastAsia"/>
                <w:color w:val="FF0000"/>
                <w:szCs w:val="21"/>
              </w:rPr>
              <w:t>柱候酱</w:t>
            </w:r>
          </w:p>
        </w:tc>
        <w:tc>
          <w:tcPr>
            <w:tcW w:w="1417" w:type="dxa"/>
            <w:shd w:val="clear" w:color="auto" w:fill="auto"/>
          </w:tcPr>
          <w:p w:rsidR="00B0561C" w:rsidRPr="00976C42" w:rsidRDefault="00B0561C" w:rsidP="003C4E09">
            <w:pPr>
              <w:jc w:val="center"/>
              <w:rPr>
                <w:szCs w:val="21"/>
              </w:rPr>
            </w:pPr>
            <w:r w:rsidRPr="00976C42">
              <w:rPr>
                <w:rFonts w:hint="eastAsia"/>
                <w:color w:val="FF0000"/>
                <w:szCs w:val="21"/>
              </w:rPr>
              <w:t>10KG</w:t>
            </w:r>
          </w:p>
        </w:tc>
        <w:tc>
          <w:tcPr>
            <w:tcW w:w="2268" w:type="dxa"/>
            <w:shd w:val="clear" w:color="auto" w:fill="auto"/>
            <w:vAlign w:val="center"/>
          </w:tcPr>
          <w:p w:rsidR="00B0561C" w:rsidRPr="00976C42" w:rsidRDefault="00B0561C" w:rsidP="009457F7">
            <w:pPr>
              <w:jc w:val="center"/>
              <w:rPr>
                <w:rFonts w:ascii="宋体" w:hAnsi="宋体" w:cs="宋体"/>
                <w:szCs w:val="21"/>
              </w:rPr>
            </w:pPr>
            <w:r w:rsidRPr="00976C42">
              <w:rPr>
                <w:rFonts w:hint="eastAsia"/>
                <w:szCs w:val="21"/>
              </w:rPr>
              <w:t>中南、海天、致美斋</w:t>
            </w: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149.00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270</w:t>
            </w:r>
          </w:p>
        </w:tc>
        <w:tc>
          <w:tcPr>
            <w:tcW w:w="1434" w:type="dxa"/>
            <w:shd w:val="clear" w:color="auto" w:fill="auto"/>
            <w:vAlign w:val="center"/>
          </w:tcPr>
          <w:p w:rsidR="00B0561C" w:rsidRPr="00976C42" w:rsidRDefault="00B0561C" w:rsidP="003C4E09">
            <w:pPr>
              <w:jc w:val="center"/>
              <w:rPr>
                <w:color w:val="FF0000"/>
                <w:szCs w:val="21"/>
              </w:rPr>
            </w:pPr>
            <w:r w:rsidRPr="00976C42">
              <w:rPr>
                <w:rFonts w:hint="eastAsia"/>
                <w:color w:val="FF0000"/>
                <w:szCs w:val="21"/>
              </w:rPr>
              <w:t>海鲜酱</w:t>
            </w:r>
          </w:p>
        </w:tc>
        <w:tc>
          <w:tcPr>
            <w:tcW w:w="1417" w:type="dxa"/>
            <w:shd w:val="clear" w:color="auto" w:fill="auto"/>
          </w:tcPr>
          <w:p w:rsidR="00B0561C" w:rsidRPr="00976C42" w:rsidRDefault="00B0561C" w:rsidP="003C4E09">
            <w:pPr>
              <w:jc w:val="center"/>
              <w:rPr>
                <w:szCs w:val="21"/>
              </w:rPr>
            </w:pPr>
            <w:r w:rsidRPr="00976C42">
              <w:rPr>
                <w:rFonts w:hint="eastAsia"/>
                <w:color w:val="FF0000"/>
                <w:szCs w:val="21"/>
              </w:rPr>
              <w:t>10KG</w:t>
            </w:r>
          </w:p>
        </w:tc>
        <w:tc>
          <w:tcPr>
            <w:tcW w:w="2268" w:type="dxa"/>
            <w:shd w:val="clear" w:color="auto" w:fill="auto"/>
            <w:vAlign w:val="center"/>
          </w:tcPr>
          <w:p w:rsidR="00B0561C" w:rsidRPr="00976C42" w:rsidRDefault="00B0561C" w:rsidP="009457F7">
            <w:pPr>
              <w:jc w:val="center"/>
              <w:rPr>
                <w:rFonts w:ascii="宋体" w:hAnsi="宋体" w:cs="宋体"/>
                <w:szCs w:val="21"/>
              </w:rPr>
            </w:pPr>
            <w:r w:rsidRPr="00976C42">
              <w:rPr>
                <w:rFonts w:hint="eastAsia"/>
                <w:szCs w:val="21"/>
              </w:rPr>
              <w:t>海天、李锦记、红桥</w:t>
            </w: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159.00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271</w:t>
            </w:r>
          </w:p>
        </w:tc>
        <w:tc>
          <w:tcPr>
            <w:tcW w:w="1434" w:type="dxa"/>
            <w:shd w:val="clear" w:color="auto" w:fill="auto"/>
            <w:vAlign w:val="center"/>
          </w:tcPr>
          <w:p w:rsidR="00B0561C" w:rsidRPr="00976C42" w:rsidRDefault="00B0561C" w:rsidP="003C4E09">
            <w:pPr>
              <w:jc w:val="center"/>
              <w:rPr>
                <w:color w:val="FF0000"/>
                <w:szCs w:val="21"/>
              </w:rPr>
            </w:pPr>
            <w:r w:rsidRPr="00976C42">
              <w:rPr>
                <w:rFonts w:hint="eastAsia"/>
                <w:color w:val="FF0000"/>
                <w:szCs w:val="21"/>
              </w:rPr>
              <w:t>香肉酱</w:t>
            </w:r>
          </w:p>
        </w:tc>
        <w:tc>
          <w:tcPr>
            <w:tcW w:w="1417" w:type="dxa"/>
            <w:shd w:val="clear" w:color="auto" w:fill="auto"/>
          </w:tcPr>
          <w:p w:rsidR="00B0561C" w:rsidRPr="00976C42" w:rsidRDefault="00B0561C" w:rsidP="003C4E09">
            <w:pPr>
              <w:jc w:val="center"/>
              <w:rPr>
                <w:szCs w:val="21"/>
              </w:rPr>
            </w:pPr>
            <w:r w:rsidRPr="00976C42">
              <w:rPr>
                <w:rFonts w:hint="eastAsia"/>
                <w:color w:val="FF0000"/>
                <w:szCs w:val="21"/>
              </w:rPr>
              <w:t>10KG</w:t>
            </w:r>
          </w:p>
        </w:tc>
        <w:tc>
          <w:tcPr>
            <w:tcW w:w="2268" w:type="dxa"/>
            <w:shd w:val="clear" w:color="auto" w:fill="auto"/>
            <w:vAlign w:val="center"/>
          </w:tcPr>
          <w:p w:rsidR="00B0561C" w:rsidRPr="00976C42" w:rsidRDefault="00B0561C" w:rsidP="009457F7">
            <w:pPr>
              <w:jc w:val="center"/>
              <w:rPr>
                <w:rFonts w:ascii="宋体" w:hAnsi="宋体" w:cs="宋体"/>
                <w:szCs w:val="21"/>
              </w:rPr>
            </w:pPr>
            <w:r w:rsidRPr="00976C42">
              <w:rPr>
                <w:rFonts w:hint="eastAsia"/>
                <w:szCs w:val="21"/>
              </w:rPr>
              <w:t>云泰、中南、天美</w:t>
            </w: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175.00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272</w:t>
            </w:r>
          </w:p>
        </w:tc>
        <w:tc>
          <w:tcPr>
            <w:tcW w:w="1434" w:type="dxa"/>
            <w:shd w:val="clear" w:color="auto" w:fill="auto"/>
            <w:vAlign w:val="center"/>
          </w:tcPr>
          <w:p w:rsidR="00B0561C" w:rsidRPr="00976C42" w:rsidRDefault="00B0561C" w:rsidP="003C4E09">
            <w:pPr>
              <w:jc w:val="center"/>
              <w:rPr>
                <w:color w:val="FF0000"/>
                <w:szCs w:val="21"/>
              </w:rPr>
            </w:pPr>
            <w:r w:rsidRPr="00976C42">
              <w:rPr>
                <w:rFonts w:hint="eastAsia"/>
                <w:color w:val="FF0000"/>
                <w:szCs w:val="21"/>
              </w:rPr>
              <w:t>南乳酱</w:t>
            </w:r>
          </w:p>
        </w:tc>
        <w:tc>
          <w:tcPr>
            <w:tcW w:w="1417" w:type="dxa"/>
            <w:shd w:val="clear" w:color="auto" w:fill="auto"/>
          </w:tcPr>
          <w:p w:rsidR="00B0561C" w:rsidRPr="00976C42" w:rsidRDefault="00B0561C" w:rsidP="003C4E09">
            <w:pPr>
              <w:jc w:val="center"/>
              <w:rPr>
                <w:szCs w:val="21"/>
              </w:rPr>
            </w:pPr>
            <w:r w:rsidRPr="00976C42">
              <w:rPr>
                <w:rFonts w:hint="eastAsia"/>
                <w:color w:val="FF0000"/>
                <w:szCs w:val="21"/>
              </w:rPr>
              <w:t>10KG</w:t>
            </w:r>
          </w:p>
        </w:tc>
        <w:tc>
          <w:tcPr>
            <w:tcW w:w="2268" w:type="dxa"/>
            <w:shd w:val="clear" w:color="auto" w:fill="auto"/>
            <w:vAlign w:val="center"/>
          </w:tcPr>
          <w:p w:rsidR="00B0561C" w:rsidRPr="00976C42" w:rsidRDefault="00B0561C" w:rsidP="009457F7">
            <w:pPr>
              <w:jc w:val="center"/>
              <w:rPr>
                <w:rFonts w:ascii="宋体" w:hAnsi="宋体" w:cs="宋体"/>
                <w:szCs w:val="21"/>
              </w:rPr>
            </w:pPr>
            <w:r w:rsidRPr="00976C42">
              <w:rPr>
                <w:rFonts w:hint="eastAsia"/>
                <w:szCs w:val="21"/>
              </w:rPr>
              <w:t>东古</w:t>
            </w: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185.00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273</w:t>
            </w:r>
          </w:p>
        </w:tc>
        <w:tc>
          <w:tcPr>
            <w:tcW w:w="1434" w:type="dxa"/>
            <w:shd w:val="clear" w:color="auto" w:fill="auto"/>
            <w:vAlign w:val="center"/>
          </w:tcPr>
          <w:p w:rsidR="00B0561C" w:rsidRPr="00976C42" w:rsidRDefault="00B0561C" w:rsidP="003C4E09">
            <w:pPr>
              <w:jc w:val="center"/>
              <w:rPr>
                <w:color w:val="FF0000"/>
                <w:szCs w:val="21"/>
              </w:rPr>
            </w:pPr>
            <w:r w:rsidRPr="00976C42">
              <w:rPr>
                <w:rFonts w:hint="eastAsia"/>
                <w:color w:val="FF0000"/>
                <w:szCs w:val="21"/>
              </w:rPr>
              <w:t>豆瓣酱</w:t>
            </w:r>
          </w:p>
        </w:tc>
        <w:tc>
          <w:tcPr>
            <w:tcW w:w="1417" w:type="dxa"/>
            <w:shd w:val="clear" w:color="auto" w:fill="auto"/>
          </w:tcPr>
          <w:p w:rsidR="00B0561C" w:rsidRPr="00976C42" w:rsidRDefault="00B0561C" w:rsidP="00AC4478">
            <w:pPr>
              <w:jc w:val="center"/>
              <w:rPr>
                <w:szCs w:val="21"/>
              </w:rPr>
            </w:pPr>
            <w:r w:rsidRPr="00976C42">
              <w:rPr>
                <w:rFonts w:hint="eastAsia"/>
                <w:color w:val="FF0000"/>
                <w:szCs w:val="21"/>
              </w:rPr>
              <w:t>10KG</w:t>
            </w:r>
          </w:p>
        </w:tc>
        <w:tc>
          <w:tcPr>
            <w:tcW w:w="2268" w:type="dxa"/>
            <w:shd w:val="clear" w:color="auto" w:fill="auto"/>
            <w:vAlign w:val="center"/>
          </w:tcPr>
          <w:p w:rsidR="00B0561C" w:rsidRPr="00976C42" w:rsidRDefault="00B0561C" w:rsidP="009457F7">
            <w:pPr>
              <w:jc w:val="center"/>
              <w:rPr>
                <w:rFonts w:ascii="宋体" w:hAnsi="宋体" w:cs="宋体"/>
                <w:szCs w:val="21"/>
              </w:rPr>
            </w:pPr>
            <w:r w:rsidRPr="00976C42">
              <w:rPr>
                <w:rFonts w:hint="eastAsia"/>
                <w:szCs w:val="21"/>
              </w:rPr>
              <w:t>鑫石羊、君乐园、川厨</w:t>
            </w: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135.00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274</w:t>
            </w:r>
          </w:p>
        </w:tc>
        <w:tc>
          <w:tcPr>
            <w:tcW w:w="1434" w:type="dxa"/>
            <w:shd w:val="clear" w:color="auto" w:fill="auto"/>
            <w:vAlign w:val="center"/>
          </w:tcPr>
          <w:p w:rsidR="00B0561C" w:rsidRPr="00976C42" w:rsidRDefault="00B0561C" w:rsidP="003C4E09">
            <w:pPr>
              <w:jc w:val="center"/>
              <w:rPr>
                <w:color w:val="FF0000"/>
                <w:szCs w:val="21"/>
              </w:rPr>
            </w:pPr>
            <w:r w:rsidRPr="00976C42">
              <w:rPr>
                <w:rFonts w:hint="eastAsia"/>
                <w:color w:val="FF0000"/>
                <w:szCs w:val="21"/>
              </w:rPr>
              <w:t>黄豆酱</w:t>
            </w:r>
          </w:p>
        </w:tc>
        <w:tc>
          <w:tcPr>
            <w:tcW w:w="1417" w:type="dxa"/>
            <w:shd w:val="clear" w:color="auto" w:fill="auto"/>
          </w:tcPr>
          <w:p w:rsidR="00B0561C" w:rsidRPr="00976C42" w:rsidRDefault="00B0561C" w:rsidP="00AC4478">
            <w:pPr>
              <w:jc w:val="center"/>
              <w:rPr>
                <w:szCs w:val="21"/>
              </w:rPr>
            </w:pPr>
            <w:r w:rsidRPr="00976C42">
              <w:rPr>
                <w:rFonts w:hint="eastAsia"/>
                <w:color w:val="FF0000"/>
                <w:szCs w:val="21"/>
              </w:rPr>
              <w:t>10KG</w:t>
            </w:r>
          </w:p>
        </w:tc>
        <w:tc>
          <w:tcPr>
            <w:tcW w:w="2268" w:type="dxa"/>
            <w:shd w:val="clear" w:color="auto" w:fill="auto"/>
            <w:vAlign w:val="center"/>
          </w:tcPr>
          <w:p w:rsidR="00B0561C" w:rsidRPr="00976C42" w:rsidRDefault="00B0561C" w:rsidP="009457F7">
            <w:pPr>
              <w:jc w:val="center"/>
              <w:rPr>
                <w:rFonts w:ascii="宋体" w:hAnsi="宋体" w:cs="宋体"/>
                <w:szCs w:val="21"/>
              </w:rPr>
            </w:pP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桶</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175.00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275</w:t>
            </w:r>
          </w:p>
        </w:tc>
        <w:tc>
          <w:tcPr>
            <w:tcW w:w="1434" w:type="dxa"/>
            <w:shd w:val="clear" w:color="auto" w:fill="auto"/>
            <w:vAlign w:val="center"/>
          </w:tcPr>
          <w:p w:rsidR="00B0561C" w:rsidRPr="00976C42" w:rsidRDefault="00B0561C" w:rsidP="00092108">
            <w:pPr>
              <w:jc w:val="center"/>
              <w:rPr>
                <w:color w:val="FF0000"/>
                <w:szCs w:val="21"/>
              </w:rPr>
            </w:pPr>
            <w:r w:rsidRPr="00976C42">
              <w:rPr>
                <w:rFonts w:hint="eastAsia"/>
                <w:color w:val="FF0000"/>
                <w:szCs w:val="21"/>
              </w:rPr>
              <w:t>牛尾汤</w:t>
            </w:r>
          </w:p>
        </w:tc>
        <w:tc>
          <w:tcPr>
            <w:tcW w:w="1417" w:type="dxa"/>
            <w:shd w:val="clear" w:color="auto" w:fill="auto"/>
            <w:vAlign w:val="center"/>
          </w:tcPr>
          <w:p w:rsidR="00B0561C" w:rsidRPr="00976C42" w:rsidRDefault="00B0561C" w:rsidP="009457F7">
            <w:pPr>
              <w:jc w:val="center"/>
              <w:rPr>
                <w:szCs w:val="21"/>
              </w:rPr>
            </w:pPr>
          </w:p>
        </w:tc>
        <w:tc>
          <w:tcPr>
            <w:tcW w:w="2268" w:type="dxa"/>
            <w:shd w:val="clear" w:color="auto" w:fill="auto"/>
            <w:vAlign w:val="center"/>
          </w:tcPr>
          <w:p w:rsidR="00B0561C" w:rsidRPr="00976C42" w:rsidRDefault="00B0561C" w:rsidP="009457F7">
            <w:pPr>
              <w:jc w:val="center"/>
              <w:rPr>
                <w:rFonts w:ascii="宋体" w:hAnsi="宋体" w:cs="宋体"/>
                <w:szCs w:val="21"/>
              </w:rPr>
            </w:pPr>
          </w:p>
        </w:tc>
        <w:tc>
          <w:tcPr>
            <w:tcW w:w="851" w:type="dxa"/>
            <w:shd w:val="clear" w:color="auto" w:fill="auto"/>
            <w:noWrap/>
            <w:vAlign w:val="center"/>
          </w:tcPr>
          <w:p w:rsidR="00B0561C" w:rsidRPr="00976C42" w:rsidRDefault="00B0561C" w:rsidP="009457F7">
            <w:pPr>
              <w:jc w:val="center"/>
              <w:rPr>
                <w:szCs w:val="21"/>
              </w:rPr>
            </w:pPr>
            <w:r w:rsidRPr="00976C42">
              <w:rPr>
                <w:rFonts w:hint="eastAsia"/>
                <w:color w:val="FF0000"/>
                <w:szCs w:val="21"/>
              </w:rPr>
              <w:t>罐</w:t>
            </w: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22.00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276</w:t>
            </w:r>
          </w:p>
        </w:tc>
        <w:tc>
          <w:tcPr>
            <w:tcW w:w="1434" w:type="dxa"/>
            <w:shd w:val="clear" w:color="auto" w:fill="auto"/>
            <w:vAlign w:val="center"/>
          </w:tcPr>
          <w:p w:rsidR="00B0561C" w:rsidRPr="00976C42" w:rsidRDefault="00B0561C" w:rsidP="009457F7">
            <w:pPr>
              <w:jc w:val="center"/>
              <w:rPr>
                <w:color w:val="FF0000"/>
                <w:szCs w:val="21"/>
              </w:rPr>
            </w:pPr>
            <w:r w:rsidRPr="00976C42">
              <w:rPr>
                <w:rFonts w:hint="eastAsia"/>
                <w:color w:val="FF0000"/>
                <w:szCs w:val="21"/>
              </w:rPr>
              <w:t>黑胡椒碎</w:t>
            </w:r>
          </w:p>
        </w:tc>
        <w:tc>
          <w:tcPr>
            <w:tcW w:w="1417" w:type="dxa"/>
            <w:shd w:val="clear" w:color="auto" w:fill="auto"/>
            <w:vAlign w:val="center"/>
          </w:tcPr>
          <w:p w:rsidR="00B0561C" w:rsidRPr="00976C42" w:rsidRDefault="00B0561C" w:rsidP="009457F7">
            <w:pPr>
              <w:jc w:val="center"/>
              <w:rPr>
                <w:color w:val="FF0000"/>
                <w:szCs w:val="21"/>
              </w:rPr>
            </w:pPr>
            <w:r w:rsidRPr="00976C42">
              <w:rPr>
                <w:rFonts w:hint="eastAsia"/>
                <w:color w:val="FF0000"/>
                <w:szCs w:val="21"/>
              </w:rPr>
              <w:t>1KG</w:t>
            </w:r>
          </w:p>
        </w:tc>
        <w:tc>
          <w:tcPr>
            <w:tcW w:w="2268" w:type="dxa"/>
            <w:shd w:val="clear" w:color="auto" w:fill="auto"/>
            <w:vAlign w:val="center"/>
          </w:tcPr>
          <w:p w:rsidR="00B0561C" w:rsidRPr="00976C42" w:rsidRDefault="00B0561C" w:rsidP="009457F7">
            <w:pPr>
              <w:jc w:val="center"/>
              <w:rPr>
                <w:rFonts w:ascii="宋体" w:hAnsi="宋体" w:cs="宋体"/>
                <w:szCs w:val="21"/>
              </w:rPr>
            </w:pPr>
          </w:p>
        </w:tc>
        <w:tc>
          <w:tcPr>
            <w:tcW w:w="851" w:type="dxa"/>
            <w:shd w:val="clear" w:color="auto" w:fill="auto"/>
            <w:noWrap/>
            <w:vAlign w:val="center"/>
          </w:tcPr>
          <w:p w:rsidR="00B0561C" w:rsidRPr="00976C42" w:rsidRDefault="00B0561C" w:rsidP="009457F7">
            <w:pPr>
              <w:jc w:val="center"/>
              <w:rPr>
                <w:szCs w:val="21"/>
              </w:rPr>
            </w:pP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125.00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277</w:t>
            </w:r>
          </w:p>
        </w:tc>
        <w:tc>
          <w:tcPr>
            <w:tcW w:w="1434" w:type="dxa"/>
            <w:shd w:val="clear" w:color="auto" w:fill="auto"/>
            <w:vAlign w:val="center"/>
          </w:tcPr>
          <w:p w:rsidR="00B0561C" w:rsidRPr="00976C42" w:rsidRDefault="00B0561C" w:rsidP="009457F7">
            <w:pPr>
              <w:jc w:val="center"/>
              <w:rPr>
                <w:color w:val="FF0000"/>
                <w:szCs w:val="21"/>
              </w:rPr>
            </w:pPr>
            <w:r w:rsidRPr="00976C42">
              <w:rPr>
                <w:rFonts w:hint="eastAsia"/>
                <w:color w:val="FF0000"/>
                <w:szCs w:val="21"/>
              </w:rPr>
              <w:t>黄皮干</w:t>
            </w:r>
          </w:p>
        </w:tc>
        <w:tc>
          <w:tcPr>
            <w:tcW w:w="1417" w:type="dxa"/>
            <w:shd w:val="clear" w:color="auto" w:fill="auto"/>
            <w:vAlign w:val="center"/>
          </w:tcPr>
          <w:p w:rsidR="00B0561C" w:rsidRPr="00976C42" w:rsidRDefault="00B0561C" w:rsidP="009457F7">
            <w:pPr>
              <w:jc w:val="center"/>
              <w:rPr>
                <w:szCs w:val="21"/>
              </w:rPr>
            </w:pPr>
          </w:p>
        </w:tc>
        <w:tc>
          <w:tcPr>
            <w:tcW w:w="2268" w:type="dxa"/>
            <w:shd w:val="clear" w:color="auto" w:fill="auto"/>
            <w:vAlign w:val="center"/>
          </w:tcPr>
          <w:p w:rsidR="00B0561C" w:rsidRPr="00976C42" w:rsidRDefault="00B0561C" w:rsidP="009457F7">
            <w:pPr>
              <w:jc w:val="center"/>
              <w:rPr>
                <w:rFonts w:ascii="宋体" w:hAnsi="宋体" w:cs="宋体"/>
                <w:szCs w:val="21"/>
              </w:rPr>
            </w:pPr>
          </w:p>
        </w:tc>
        <w:tc>
          <w:tcPr>
            <w:tcW w:w="851" w:type="dxa"/>
            <w:shd w:val="clear" w:color="auto" w:fill="auto"/>
            <w:noWrap/>
            <w:vAlign w:val="center"/>
          </w:tcPr>
          <w:p w:rsidR="00B0561C" w:rsidRPr="00976C42" w:rsidRDefault="00B0561C" w:rsidP="009457F7">
            <w:pPr>
              <w:jc w:val="center"/>
              <w:rPr>
                <w:szCs w:val="21"/>
              </w:rPr>
            </w:pP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45.00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278</w:t>
            </w:r>
          </w:p>
        </w:tc>
        <w:tc>
          <w:tcPr>
            <w:tcW w:w="1434" w:type="dxa"/>
            <w:shd w:val="clear" w:color="auto" w:fill="auto"/>
            <w:vAlign w:val="center"/>
          </w:tcPr>
          <w:p w:rsidR="00B0561C" w:rsidRPr="00976C42" w:rsidRDefault="00B0561C" w:rsidP="009457F7">
            <w:pPr>
              <w:jc w:val="center"/>
              <w:rPr>
                <w:color w:val="FF0000"/>
                <w:szCs w:val="21"/>
              </w:rPr>
            </w:pPr>
            <w:r w:rsidRPr="00976C42">
              <w:rPr>
                <w:rFonts w:hint="eastAsia"/>
                <w:color w:val="FF0000"/>
                <w:szCs w:val="21"/>
              </w:rPr>
              <w:t>山楂干</w:t>
            </w:r>
          </w:p>
        </w:tc>
        <w:tc>
          <w:tcPr>
            <w:tcW w:w="1417" w:type="dxa"/>
            <w:shd w:val="clear" w:color="auto" w:fill="auto"/>
            <w:vAlign w:val="center"/>
          </w:tcPr>
          <w:p w:rsidR="00B0561C" w:rsidRPr="00976C42" w:rsidRDefault="00B0561C" w:rsidP="009457F7">
            <w:pPr>
              <w:jc w:val="center"/>
              <w:rPr>
                <w:szCs w:val="21"/>
              </w:rPr>
            </w:pPr>
          </w:p>
        </w:tc>
        <w:tc>
          <w:tcPr>
            <w:tcW w:w="2268" w:type="dxa"/>
            <w:shd w:val="clear" w:color="auto" w:fill="auto"/>
            <w:vAlign w:val="center"/>
          </w:tcPr>
          <w:p w:rsidR="00B0561C" w:rsidRPr="00976C42" w:rsidRDefault="00B0561C" w:rsidP="009457F7">
            <w:pPr>
              <w:jc w:val="center"/>
              <w:rPr>
                <w:rFonts w:ascii="宋体" w:hAnsi="宋体" w:cs="宋体"/>
                <w:szCs w:val="21"/>
              </w:rPr>
            </w:pPr>
          </w:p>
        </w:tc>
        <w:tc>
          <w:tcPr>
            <w:tcW w:w="851" w:type="dxa"/>
            <w:shd w:val="clear" w:color="auto" w:fill="auto"/>
            <w:noWrap/>
            <w:vAlign w:val="center"/>
          </w:tcPr>
          <w:p w:rsidR="00B0561C" w:rsidRPr="00976C42" w:rsidRDefault="00B0561C" w:rsidP="009457F7">
            <w:pPr>
              <w:jc w:val="center"/>
              <w:rPr>
                <w:szCs w:val="21"/>
              </w:rPr>
            </w:pP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45.00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279</w:t>
            </w:r>
          </w:p>
        </w:tc>
        <w:tc>
          <w:tcPr>
            <w:tcW w:w="1434" w:type="dxa"/>
            <w:shd w:val="clear" w:color="auto" w:fill="auto"/>
            <w:vAlign w:val="center"/>
          </w:tcPr>
          <w:p w:rsidR="00B0561C" w:rsidRPr="00976C42" w:rsidRDefault="00B0561C" w:rsidP="009457F7">
            <w:pPr>
              <w:jc w:val="center"/>
              <w:rPr>
                <w:color w:val="FF0000"/>
                <w:szCs w:val="21"/>
              </w:rPr>
            </w:pPr>
            <w:r w:rsidRPr="00976C42">
              <w:rPr>
                <w:rFonts w:hint="eastAsia"/>
                <w:color w:val="FF0000"/>
                <w:szCs w:val="21"/>
              </w:rPr>
              <w:t>鱼香汁</w:t>
            </w:r>
          </w:p>
        </w:tc>
        <w:tc>
          <w:tcPr>
            <w:tcW w:w="1417" w:type="dxa"/>
            <w:shd w:val="clear" w:color="auto" w:fill="auto"/>
            <w:vAlign w:val="center"/>
          </w:tcPr>
          <w:p w:rsidR="00B0561C" w:rsidRPr="00976C42" w:rsidRDefault="00B0561C" w:rsidP="009457F7">
            <w:pPr>
              <w:jc w:val="center"/>
              <w:rPr>
                <w:szCs w:val="21"/>
              </w:rPr>
            </w:pPr>
          </w:p>
        </w:tc>
        <w:tc>
          <w:tcPr>
            <w:tcW w:w="2268" w:type="dxa"/>
            <w:shd w:val="clear" w:color="auto" w:fill="auto"/>
            <w:vAlign w:val="center"/>
          </w:tcPr>
          <w:p w:rsidR="00B0561C" w:rsidRPr="00976C42" w:rsidRDefault="00B0561C" w:rsidP="009457F7">
            <w:pPr>
              <w:jc w:val="center"/>
              <w:rPr>
                <w:rFonts w:ascii="宋体" w:hAnsi="宋体" w:cs="宋体"/>
                <w:szCs w:val="21"/>
              </w:rPr>
            </w:pPr>
          </w:p>
        </w:tc>
        <w:tc>
          <w:tcPr>
            <w:tcW w:w="851" w:type="dxa"/>
            <w:shd w:val="clear" w:color="auto" w:fill="auto"/>
            <w:noWrap/>
            <w:vAlign w:val="center"/>
          </w:tcPr>
          <w:p w:rsidR="00B0561C" w:rsidRPr="00976C42" w:rsidRDefault="00B0561C" w:rsidP="009457F7">
            <w:pPr>
              <w:jc w:val="center"/>
              <w:rPr>
                <w:szCs w:val="21"/>
              </w:rPr>
            </w:pP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19.50</w:t>
            </w:r>
          </w:p>
        </w:tc>
        <w:tc>
          <w:tcPr>
            <w:tcW w:w="1417" w:type="dxa"/>
            <w:shd w:val="clear" w:color="auto" w:fill="auto"/>
            <w:noWrap/>
            <w:vAlign w:val="center"/>
          </w:tcPr>
          <w:p w:rsidR="00B0561C" w:rsidRPr="00976C42" w:rsidRDefault="00B0561C" w:rsidP="00B0561C">
            <w:pPr>
              <w:rPr>
                <w:szCs w:val="21"/>
              </w:rPr>
            </w:pPr>
          </w:p>
        </w:tc>
      </w:tr>
      <w:tr w:rsidR="00B0561C" w:rsidRPr="00976C42" w:rsidTr="00976C42">
        <w:trPr>
          <w:trHeight w:val="319"/>
          <w:jc w:val="center"/>
        </w:trPr>
        <w:tc>
          <w:tcPr>
            <w:tcW w:w="638" w:type="dxa"/>
            <w:shd w:val="clear" w:color="auto" w:fill="auto"/>
            <w:noWrap/>
            <w:vAlign w:val="center"/>
          </w:tcPr>
          <w:p w:rsidR="00B0561C" w:rsidRPr="00976C42" w:rsidRDefault="00B0561C" w:rsidP="009457F7">
            <w:pPr>
              <w:jc w:val="center"/>
              <w:rPr>
                <w:color w:val="FF0000"/>
                <w:szCs w:val="21"/>
              </w:rPr>
            </w:pPr>
            <w:r w:rsidRPr="00976C42">
              <w:rPr>
                <w:rFonts w:hint="eastAsia"/>
                <w:color w:val="FF0000"/>
                <w:szCs w:val="21"/>
              </w:rPr>
              <w:t>280</w:t>
            </w:r>
          </w:p>
        </w:tc>
        <w:tc>
          <w:tcPr>
            <w:tcW w:w="1434" w:type="dxa"/>
            <w:shd w:val="clear" w:color="auto" w:fill="auto"/>
            <w:vAlign w:val="center"/>
          </w:tcPr>
          <w:p w:rsidR="00B0561C" w:rsidRPr="00976C42" w:rsidRDefault="00B0561C" w:rsidP="009457F7">
            <w:pPr>
              <w:jc w:val="center"/>
              <w:rPr>
                <w:color w:val="FF0000"/>
                <w:szCs w:val="21"/>
              </w:rPr>
            </w:pPr>
            <w:r w:rsidRPr="00976C42">
              <w:rPr>
                <w:rFonts w:hint="eastAsia"/>
                <w:color w:val="FF0000"/>
                <w:szCs w:val="21"/>
              </w:rPr>
              <w:t>东北木耳</w:t>
            </w:r>
          </w:p>
        </w:tc>
        <w:tc>
          <w:tcPr>
            <w:tcW w:w="1417" w:type="dxa"/>
            <w:shd w:val="clear" w:color="auto" w:fill="auto"/>
            <w:vAlign w:val="center"/>
          </w:tcPr>
          <w:p w:rsidR="00B0561C" w:rsidRPr="00976C42" w:rsidRDefault="00B0561C" w:rsidP="009457F7">
            <w:pPr>
              <w:jc w:val="center"/>
              <w:rPr>
                <w:szCs w:val="21"/>
              </w:rPr>
            </w:pPr>
          </w:p>
        </w:tc>
        <w:tc>
          <w:tcPr>
            <w:tcW w:w="2268" w:type="dxa"/>
            <w:shd w:val="clear" w:color="auto" w:fill="auto"/>
            <w:vAlign w:val="center"/>
          </w:tcPr>
          <w:p w:rsidR="00B0561C" w:rsidRPr="00976C42" w:rsidRDefault="00B0561C" w:rsidP="009457F7">
            <w:pPr>
              <w:jc w:val="center"/>
              <w:rPr>
                <w:rFonts w:ascii="宋体" w:hAnsi="宋体" w:cs="宋体"/>
                <w:szCs w:val="21"/>
              </w:rPr>
            </w:pPr>
          </w:p>
        </w:tc>
        <w:tc>
          <w:tcPr>
            <w:tcW w:w="851" w:type="dxa"/>
            <w:shd w:val="clear" w:color="auto" w:fill="auto"/>
            <w:noWrap/>
            <w:vAlign w:val="center"/>
          </w:tcPr>
          <w:p w:rsidR="00B0561C" w:rsidRPr="00976C42" w:rsidRDefault="00B0561C" w:rsidP="009457F7">
            <w:pPr>
              <w:jc w:val="center"/>
              <w:rPr>
                <w:szCs w:val="21"/>
              </w:rPr>
            </w:pPr>
          </w:p>
        </w:tc>
        <w:tc>
          <w:tcPr>
            <w:tcW w:w="1113" w:type="dxa"/>
            <w:shd w:val="clear" w:color="auto" w:fill="auto"/>
            <w:noWrap/>
            <w:vAlign w:val="center"/>
          </w:tcPr>
          <w:p w:rsidR="00B0561C" w:rsidRPr="00976C42" w:rsidRDefault="00B0561C" w:rsidP="009457F7">
            <w:pPr>
              <w:jc w:val="center"/>
              <w:rPr>
                <w:szCs w:val="21"/>
              </w:rPr>
            </w:pPr>
          </w:p>
        </w:tc>
        <w:tc>
          <w:tcPr>
            <w:tcW w:w="1297" w:type="dxa"/>
            <w:shd w:val="clear" w:color="auto" w:fill="auto"/>
            <w:noWrap/>
            <w:vAlign w:val="center"/>
          </w:tcPr>
          <w:p w:rsidR="00B0561C" w:rsidRPr="00976C42" w:rsidRDefault="00B0561C" w:rsidP="00B0561C">
            <w:pPr>
              <w:rPr>
                <w:szCs w:val="21"/>
              </w:rPr>
            </w:pPr>
            <w:r w:rsidRPr="00976C42">
              <w:rPr>
                <w:rFonts w:hint="eastAsia"/>
                <w:szCs w:val="21"/>
              </w:rPr>
              <w:t>65.00</w:t>
            </w:r>
          </w:p>
        </w:tc>
        <w:tc>
          <w:tcPr>
            <w:tcW w:w="1417" w:type="dxa"/>
            <w:shd w:val="clear" w:color="auto" w:fill="auto"/>
            <w:noWrap/>
            <w:vAlign w:val="center"/>
          </w:tcPr>
          <w:p w:rsidR="00B0561C" w:rsidRPr="00976C42" w:rsidRDefault="00B0561C" w:rsidP="00B0561C">
            <w:pPr>
              <w:rPr>
                <w:szCs w:val="21"/>
              </w:rPr>
            </w:pPr>
          </w:p>
        </w:tc>
      </w:tr>
      <w:tr w:rsidR="009457F7" w:rsidRPr="00976C42" w:rsidTr="00976C42">
        <w:trPr>
          <w:trHeight w:val="270"/>
          <w:jc w:val="center"/>
        </w:trPr>
        <w:tc>
          <w:tcPr>
            <w:tcW w:w="2072" w:type="dxa"/>
            <w:gridSpan w:val="2"/>
            <w:shd w:val="clear" w:color="auto" w:fill="auto"/>
            <w:noWrap/>
            <w:vAlign w:val="center"/>
          </w:tcPr>
          <w:p w:rsidR="009457F7" w:rsidRPr="00976C42" w:rsidRDefault="009457F7" w:rsidP="009457F7">
            <w:pPr>
              <w:widowControl/>
              <w:jc w:val="center"/>
              <w:rPr>
                <w:rFonts w:ascii="宋体" w:hAnsi="宋体" w:cs="宋体"/>
                <w:kern w:val="0"/>
                <w:szCs w:val="21"/>
              </w:rPr>
            </w:pPr>
            <w:r w:rsidRPr="00976C42">
              <w:rPr>
                <w:rFonts w:ascii="宋体" w:hAnsi="宋体" w:cs="宋体" w:hint="eastAsia"/>
                <w:kern w:val="0"/>
                <w:szCs w:val="21"/>
              </w:rPr>
              <w:t>合计</w:t>
            </w:r>
          </w:p>
        </w:tc>
        <w:tc>
          <w:tcPr>
            <w:tcW w:w="1417" w:type="dxa"/>
            <w:shd w:val="clear" w:color="auto" w:fill="auto"/>
            <w:noWrap/>
            <w:vAlign w:val="center"/>
          </w:tcPr>
          <w:p w:rsidR="009457F7" w:rsidRPr="00976C42" w:rsidRDefault="009457F7" w:rsidP="009457F7">
            <w:pPr>
              <w:widowControl/>
              <w:jc w:val="center"/>
              <w:rPr>
                <w:rFonts w:ascii="宋体" w:hAnsi="宋体" w:cs="宋体"/>
                <w:kern w:val="0"/>
                <w:szCs w:val="21"/>
              </w:rPr>
            </w:pPr>
          </w:p>
        </w:tc>
        <w:tc>
          <w:tcPr>
            <w:tcW w:w="2268" w:type="dxa"/>
            <w:shd w:val="clear" w:color="auto" w:fill="auto"/>
            <w:noWrap/>
            <w:vAlign w:val="center"/>
          </w:tcPr>
          <w:p w:rsidR="009457F7" w:rsidRPr="00976C42" w:rsidRDefault="009457F7" w:rsidP="009457F7">
            <w:pPr>
              <w:widowControl/>
              <w:jc w:val="center"/>
              <w:rPr>
                <w:rFonts w:ascii="宋体" w:hAnsi="宋体" w:cs="宋体"/>
                <w:kern w:val="0"/>
                <w:szCs w:val="21"/>
              </w:rPr>
            </w:pPr>
          </w:p>
        </w:tc>
        <w:tc>
          <w:tcPr>
            <w:tcW w:w="851" w:type="dxa"/>
            <w:shd w:val="clear" w:color="auto" w:fill="auto"/>
            <w:noWrap/>
            <w:vAlign w:val="center"/>
          </w:tcPr>
          <w:p w:rsidR="009457F7" w:rsidRPr="00976C42" w:rsidRDefault="009457F7" w:rsidP="009457F7">
            <w:pPr>
              <w:widowControl/>
              <w:jc w:val="center"/>
              <w:rPr>
                <w:rFonts w:ascii="宋体" w:hAnsi="宋体" w:cs="宋体"/>
                <w:kern w:val="0"/>
                <w:szCs w:val="21"/>
              </w:rPr>
            </w:pPr>
          </w:p>
        </w:tc>
        <w:tc>
          <w:tcPr>
            <w:tcW w:w="1113" w:type="dxa"/>
            <w:shd w:val="clear" w:color="auto" w:fill="auto"/>
            <w:noWrap/>
            <w:vAlign w:val="center"/>
          </w:tcPr>
          <w:p w:rsidR="009457F7" w:rsidRPr="00976C42" w:rsidRDefault="009457F7" w:rsidP="009457F7">
            <w:pPr>
              <w:widowControl/>
              <w:jc w:val="center"/>
              <w:rPr>
                <w:rFonts w:ascii="宋体" w:hAnsi="宋体" w:cs="宋体"/>
                <w:kern w:val="0"/>
                <w:szCs w:val="21"/>
              </w:rPr>
            </w:pPr>
          </w:p>
        </w:tc>
        <w:tc>
          <w:tcPr>
            <w:tcW w:w="1297" w:type="dxa"/>
            <w:shd w:val="clear" w:color="auto" w:fill="auto"/>
            <w:noWrap/>
            <w:vAlign w:val="center"/>
          </w:tcPr>
          <w:p w:rsidR="009457F7" w:rsidRPr="00976C42" w:rsidRDefault="009457F7" w:rsidP="009457F7">
            <w:pPr>
              <w:widowControl/>
              <w:jc w:val="center"/>
              <w:rPr>
                <w:rFonts w:ascii="宋体" w:hAnsi="宋体" w:cs="宋体"/>
                <w:kern w:val="0"/>
                <w:szCs w:val="21"/>
              </w:rPr>
            </w:pPr>
          </w:p>
        </w:tc>
        <w:tc>
          <w:tcPr>
            <w:tcW w:w="1417" w:type="dxa"/>
            <w:shd w:val="clear" w:color="auto" w:fill="auto"/>
            <w:noWrap/>
            <w:vAlign w:val="center"/>
          </w:tcPr>
          <w:p w:rsidR="009457F7" w:rsidRPr="00976C42" w:rsidRDefault="009457F7" w:rsidP="009457F7">
            <w:pPr>
              <w:widowControl/>
              <w:jc w:val="center"/>
              <w:rPr>
                <w:rFonts w:ascii="宋体" w:hAnsi="宋体" w:cs="宋体"/>
                <w:kern w:val="0"/>
                <w:szCs w:val="21"/>
              </w:rPr>
            </w:pPr>
          </w:p>
        </w:tc>
      </w:tr>
    </w:tbl>
    <w:p w:rsidR="00F2360A" w:rsidRPr="009457F7" w:rsidRDefault="00F2360A"/>
    <w:sectPr w:rsidR="00F2360A" w:rsidRPr="009457F7" w:rsidSect="004C0FA9">
      <w:pgSz w:w="11906" w:h="16838"/>
      <w:pgMar w:top="907" w:right="1797" w:bottom="90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EDA" w:rsidRDefault="00D77EDA" w:rsidP="009831D3">
      <w:r>
        <w:separator/>
      </w:r>
    </w:p>
  </w:endnote>
  <w:endnote w:type="continuationSeparator" w:id="1">
    <w:p w:rsidR="00D77EDA" w:rsidRDefault="00D77EDA" w:rsidP="0098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EDA" w:rsidRDefault="00D77EDA" w:rsidP="009831D3">
      <w:r>
        <w:separator/>
      </w:r>
    </w:p>
  </w:footnote>
  <w:footnote w:type="continuationSeparator" w:id="1">
    <w:p w:rsidR="00D77EDA" w:rsidRDefault="00D77EDA" w:rsidP="009831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4"/>
    <w:multiLevelType w:val="multilevel"/>
    <w:tmpl w:val="00000004"/>
    <w:lvl w:ilvl="0">
      <w:start w:val="6"/>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0000007"/>
    <w:multiLevelType w:val="multilevel"/>
    <w:tmpl w:val="00000007"/>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1"/>
    <w:multiLevelType w:val="multilevel"/>
    <w:tmpl w:val="00000011"/>
    <w:lvl w:ilvl="0">
      <w:start w:val="1"/>
      <w:numFmt w:val="decimal"/>
      <w:lvlText w:val="%1."/>
      <w:lvlJc w:val="left"/>
      <w:pPr>
        <w:tabs>
          <w:tab w:val="num" w:pos="561"/>
        </w:tabs>
        <w:ind w:left="561" w:hanging="420"/>
      </w:pPr>
      <w:rPr>
        <w:rFonts w:cs="Times New Roman" w:hint="eastAsia"/>
        <w:color w:val="auto"/>
      </w:rPr>
    </w:lvl>
    <w:lvl w:ilvl="1">
      <w:start w:val="1"/>
      <w:numFmt w:val="lowerLetter"/>
      <w:lvlText w:val="%2)"/>
      <w:lvlJc w:val="left"/>
      <w:pPr>
        <w:tabs>
          <w:tab w:val="num" w:pos="1020"/>
        </w:tabs>
        <w:ind w:left="1020" w:hanging="420"/>
      </w:pPr>
      <w:rPr>
        <w:rFonts w:cs="Times New Roman"/>
      </w:rPr>
    </w:lvl>
    <w:lvl w:ilvl="2">
      <w:start w:val="1"/>
      <w:numFmt w:val="lowerRoman"/>
      <w:lvlText w:val="%3."/>
      <w:lvlJc w:val="right"/>
      <w:pPr>
        <w:tabs>
          <w:tab w:val="num" w:pos="1440"/>
        </w:tabs>
        <w:ind w:left="1440" w:hanging="420"/>
      </w:pPr>
      <w:rPr>
        <w:rFonts w:cs="Times New Roman"/>
      </w:rPr>
    </w:lvl>
    <w:lvl w:ilvl="3">
      <w:start w:val="1"/>
      <w:numFmt w:val="decimal"/>
      <w:lvlText w:val="%4."/>
      <w:lvlJc w:val="left"/>
      <w:pPr>
        <w:tabs>
          <w:tab w:val="num" w:pos="1860"/>
        </w:tabs>
        <w:ind w:left="1860" w:hanging="420"/>
      </w:pPr>
      <w:rPr>
        <w:rFonts w:cs="Times New Roman"/>
      </w:rPr>
    </w:lvl>
    <w:lvl w:ilvl="4">
      <w:start w:val="1"/>
      <w:numFmt w:val="lowerLetter"/>
      <w:lvlText w:val="%5)"/>
      <w:lvlJc w:val="left"/>
      <w:pPr>
        <w:tabs>
          <w:tab w:val="num" w:pos="2280"/>
        </w:tabs>
        <w:ind w:left="2280" w:hanging="420"/>
      </w:pPr>
      <w:rPr>
        <w:rFonts w:cs="Times New Roman"/>
      </w:rPr>
    </w:lvl>
    <w:lvl w:ilvl="5">
      <w:start w:val="1"/>
      <w:numFmt w:val="lowerRoman"/>
      <w:lvlText w:val="%6."/>
      <w:lvlJc w:val="right"/>
      <w:pPr>
        <w:tabs>
          <w:tab w:val="num" w:pos="2700"/>
        </w:tabs>
        <w:ind w:left="2700" w:hanging="420"/>
      </w:pPr>
      <w:rPr>
        <w:rFonts w:cs="Times New Roman"/>
      </w:rPr>
    </w:lvl>
    <w:lvl w:ilvl="6">
      <w:start w:val="1"/>
      <w:numFmt w:val="decimal"/>
      <w:lvlText w:val="%7."/>
      <w:lvlJc w:val="left"/>
      <w:pPr>
        <w:tabs>
          <w:tab w:val="num" w:pos="3120"/>
        </w:tabs>
        <w:ind w:left="3120" w:hanging="420"/>
      </w:pPr>
      <w:rPr>
        <w:rFonts w:cs="Times New Roman"/>
      </w:rPr>
    </w:lvl>
    <w:lvl w:ilvl="7">
      <w:start w:val="1"/>
      <w:numFmt w:val="lowerLetter"/>
      <w:lvlText w:val="%8)"/>
      <w:lvlJc w:val="left"/>
      <w:pPr>
        <w:tabs>
          <w:tab w:val="num" w:pos="3540"/>
        </w:tabs>
        <w:ind w:left="3540" w:hanging="420"/>
      </w:pPr>
      <w:rPr>
        <w:rFonts w:cs="Times New Roman"/>
      </w:rPr>
    </w:lvl>
    <w:lvl w:ilvl="8">
      <w:start w:val="1"/>
      <w:numFmt w:val="lowerRoman"/>
      <w:lvlText w:val="%9."/>
      <w:lvlJc w:val="right"/>
      <w:pPr>
        <w:tabs>
          <w:tab w:val="num" w:pos="3960"/>
        </w:tabs>
        <w:ind w:left="3960" w:hanging="420"/>
      </w:pPr>
      <w:rPr>
        <w:rFonts w:cs="Times New Roman"/>
      </w:rPr>
    </w:lvl>
  </w:abstractNum>
  <w:abstractNum w:abstractNumId="4">
    <w:nsid w:val="00000017"/>
    <w:multiLevelType w:val="singleLevel"/>
    <w:tmpl w:val="00000017"/>
    <w:lvl w:ilvl="0">
      <w:start w:val="1"/>
      <w:numFmt w:val="decimal"/>
      <w:lvlText w:val="（%1）"/>
      <w:lvlJc w:val="left"/>
      <w:pPr>
        <w:tabs>
          <w:tab w:val="num" w:pos="945"/>
        </w:tabs>
        <w:ind w:left="945" w:hanging="660"/>
      </w:pPr>
      <w:rPr>
        <w:rFonts w:ascii="Times New Roman" w:hAnsi="Times New Roman" w:cs="Times New Roman" w:hint="eastAsia"/>
      </w:rPr>
    </w:lvl>
  </w:abstractNum>
  <w:abstractNum w:abstractNumId="5">
    <w:nsid w:val="00000018"/>
    <w:multiLevelType w:val="multilevel"/>
    <w:tmpl w:val="00000018"/>
    <w:lvl w:ilvl="0">
      <w:start w:val="1"/>
      <w:numFmt w:val="decimal"/>
      <w:lvlText w:val="（%1）"/>
      <w:lvlJc w:val="left"/>
      <w:pPr>
        <w:tabs>
          <w:tab w:val="num" w:pos="1648"/>
        </w:tabs>
        <w:ind w:left="1648" w:hanging="720"/>
      </w:pPr>
      <w:rPr>
        <w:rFonts w:ascii="Times New Roman" w:hAnsi="Times New Roman" w:cs="Times New Roman" w:hint="eastAsia"/>
      </w:rPr>
    </w:lvl>
    <w:lvl w:ilvl="1">
      <w:start w:val="1"/>
      <w:numFmt w:val="lowerLetter"/>
      <w:lvlText w:val="%2)"/>
      <w:lvlJc w:val="left"/>
      <w:pPr>
        <w:tabs>
          <w:tab w:val="num" w:pos="1768"/>
        </w:tabs>
        <w:ind w:left="1768" w:hanging="420"/>
      </w:pPr>
      <w:rPr>
        <w:rFonts w:ascii="Times New Roman" w:hAnsi="Times New Roman" w:cs="Times New Roman"/>
      </w:rPr>
    </w:lvl>
    <w:lvl w:ilvl="2">
      <w:start w:val="1"/>
      <w:numFmt w:val="lowerRoman"/>
      <w:lvlText w:val="%3."/>
      <w:lvlJc w:val="right"/>
      <w:pPr>
        <w:tabs>
          <w:tab w:val="num" w:pos="2188"/>
        </w:tabs>
        <w:ind w:left="2188" w:hanging="420"/>
      </w:pPr>
      <w:rPr>
        <w:rFonts w:ascii="Times New Roman" w:hAnsi="Times New Roman" w:cs="Times New Roman"/>
      </w:rPr>
    </w:lvl>
    <w:lvl w:ilvl="3">
      <w:start w:val="1"/>
      <w:numFmt w:val="decimal"/>
      <w:lvlText w:val="%4."/>
      <w:lvlJc w:val="left"/>
      <w:pPr>
        <w:tabs>
          <w:tab w:val="num" w:pos="2608"/>
        </w:tabs>
        <w:ind w:left="2608" w:hanging="420"/>
      </w:pPr>
      <w:rPr>
        <w:rFonts w:ascii="Times New Roman" w:hAnsi="Times New Roman" w:cs="Times New Roman"/>
      </w:rPr>
    </w:lvl>
    <w:lvl w:ilvl="4">
      <w:start w:val="1"/>
      <w:numFmt w:val="lowerLetter"/>
      <w:lvlText w:val="%5)"/>
      <w:lvlJc w:val="left"/>
      <w:pPr>
        <w:tabs>
          <w:tab w:val="num" w:pos="3028"/>
        </w:tabs>
        <w:ind w:left="3028" w:hanging="420"/>
      </w:pPr>
      <w:rPr>
        <w:rFonts w:ascii="Times New Roman" w:hAnsi="Times New Roman" w:cs="Times New Roman"/>
      </w:rPr>
    </w:lvl>
    <w:lvl w:ilvl="5">
      <w:start w:val="1"/>
      <w:numFmt w:val="lowerRoman"/>
      <w:lvlText w:val="%6."/>
      <w:lvlJc w:val="right"/>
      <w:pPr>
        <w:tabs>
          <w:tab w:val="num" w:pos="3448"/>
        </w:tabs>
        <w:ind w:left="3448" w:hanging="420"/>
      </w:pPr>
      <w:rPr>
        <w:rFonts w:ascii="Times New Roman" w:hAnsi="Times New Roman" w:cs="Times New Roman"/>
      </w:rPr>
    </w:lvl>
    <w:lvl w:ilvl="6">
      <w:start w:val="1"/>
      <w:numFmt w:val="decimal"/>
      <w:lvlText w:val="%7."/>
      <w:lvlJc w:val="left"/>
      <w:pPr>
        <w:tabs>
          <w:tab w:val="num" w:pos="3868"/>
        </w:tabs>
        <w:ind w:left="3868" w:hanging="420"/>
      </w:pPr>
      <w:rPr>
        <w:rFonts w:ascii="Times New Roman" w:hAnsi="Times New Roman" w:cs="Times New Roman"/>
      </w:rPr>
    </w:lvl>
    <w:lvl w:ilvl="7">
      <w:start w:val="1"/>
      <w:numFmt w:val="lowerLetter"/>
      <w:lvlText w:val="%8)"/>
      <w:lvlJc w:val="left"/>
      <w:pPr>
        <w:tabs>
          <w:tab w:val="num" w:pos="4288"/>
        </w:tabs>
        <w:ind w:left="4288" w:hanging="420"/>
      </w:pPr>
      <w:rPr>
        <w:rFonts w:ascii="Times New Roman" w:hAnsi="Times New Roman" w:cs="Times New Roman"/>
      </w:rPr>
    </w:lvl>
    <w:lvl w:ilvl="8">
      <w:start w:val="1"/>
      <w:numFmt w:val="lowerRoman"/>
      <w:lvlText w:val="%9."/>
      <w:lvlJc w:val="right"/>
      <w:pPr>
        <w:tabs>
          <w:tab w:val="num" w:pos="4708"/>
        </w:tabs>
        <w:ind w:left="4708" w:hanging="420"/>
      </w:pPr>
      <w:rPr>
        <w:rFonts w:ascii="Times New Roman" w:hAnsi="Times New Roman" w:cs="Times New Roman"/>
      </w:rPr>
    </w:lvl>
  </w:abstractNum>
  <w:abstractNum w:abstractNumId="6">
    <w:nsid w:val="00000019"/>
    <w:multiLevelType w:val="multilevel"/>
    <w:tmpl w:val="00000019"/>
    <w:lvl w:ilvl="0">
      <w:start w:val="6"/>
      <w:numFmt w:val="decimal"/>
      <w:lvlText w:val="%1"/>
      <w:lvlJc w:val="left"/>
      <w:pPr>
        <w:tabs>
          <w:tab w:val="num" w:pos="360"/>
        </w:tabs>
        <w:ind w:left="360" w:hanging="360"/>
      </w:pPr>
      <w:rPr>
        <w:rFonts w:ascii="Times New Roman" w:hAnsi="Times New Roman" w:cs="Times New Roman" w:hint="eastAsia"/>
      </w:rPr>
    </w:lvl>
    <w:lvl w:ilvl="1">
      <w:start w:val="2"/>
      <w:numFmt w:val="decimal"/>
      <w:lvlText w:val="%1.%2"/>
      <w:lvlJc w:val="left"/>
      <w:pPr>
        <w:tabs>
          <w:tab w:val="num" w:pos="570"/>
        </w:tabs>
        <w:ind w:left="570" w:hanging="360"/>
      </w:pPr>
      <w:rPr>
        <w:rFonts w:ascii="Times New Roman" w:hAnsi="Times New Roman" w:cs="Times New Roman" w:hint="eastAsia"/>
      </w:rPr>
    </w:lvl>
    <w:lvl w:ilvl="2">
      <w:start w:val="1"/>
      <w:numFmt w:val="decimal"/>
      <w:lvlText w:val="%1.%2.%3"/>
      <w:lvlJc w:val="left"/>
      <w:pPr>
        <w:tabs>
          <w:tab w:val="num" w:pos="1140"/>
        </w:tabs>
        <w:ind w:left="1140" w:hanging="720"/>
      </w:pPr>
      <w:rPr>
        <w:rFonts w:ascii="Times New Roman" w:hAnsi="Times New Roman" w:cs="Times New Roman" w:hint="eastAsia"/>
      </w:rPr>
    </w:lvl>
    <w:lvl w:ilvl="3">
      <w:start w:val="1"/>
      <w:numFmt w:val="decimal"/>
      <w:lvlText w:val="%1.%2.%3.%4"/>
      <w:lvlJc w:val="left"/>
      <w:pPr>
        <w:tabs>
          <w:tab w:val="num" w:pos="1710"/>
        </w:tabs>
        <w:ind w:left="1710" w:hanging="1080"/>
      </w:pPr>
      <w:rPr>
        <w:rFonts w:ascii="Times New Roman" w:hAnsi="Times New Roman" w:cs="Times New Roman" w:hint="eastAsia"/>
      </w:rPr>
    </w:lvl>
    <w:lvl w:ilvl="4">
      <w:start w:val="1"/>
      <w:numFmt w:val="decimal"/>
      <w:lvlText w:val="%1.%2.%3.%4.%5"/>
      <w:lvlJc w:val="left"/>
      <w:pPr>
        <w:tabs>
          <w:tab w:val="num" w:pos="1920"/>
        </w:tabs>
        <w:ind w:left="1920" w:hanging="1080"/>
      </w:pPr>
      <w:rPr>
        <w:rFonts w:ascii="Times New Roman" w:hAnsi="Times New Roman" w:cs="Times New Roman" w:hint="eastAsia"/>
      </w:rPr>
    </w:lvl>
    <w:lvl w:ilvl="5">
      <w:start w:val="1"/>
      <w:numFmt w:val="decimal"/>
      <w:lvlText w:val="%1.%2.%3.%4.%5.%6"/>
      <w:lvlJc w:val="left"/>
      <w:pPr>
        <w:tabs>
          <w:tab w:val="num" w:pos="2490"/>
        </w:tabs>
        <w:ind w:left="2490" w:hanging="1440"/>
      </w:pPr>
      <w:rPr>
        <w:rFonts w:ascii="Times New Roman" w:hAnsi="Times New Roman" w:cs="Times New Roman" w:hint="eastAsia"/>
      </w:rPr>
    </w:lvl>
    <w:lvl w:ilvl="6">
      <w:start w:val="1"/>
      <w:numFmt w:val="decimal"/>
      <w:lvlText w:val="%1.%2.%3.%4.%5.%6.%7"/>
      <w:lvlJc w:val="left"/>
      <w:pPr>
        <w:tabs>
          <w:tab w:val="num" w:pos="3060"/>
        </w:tabs>
        <w:ind w:left="3060" w:hanging="1800"/>
      </w:pPr>
      <w:rPr>
        <w:rFonts w:ascii="Times New Roman" w:hAnsi="Times New Roman" w:cs="Times New Roman" w:hint="eastAsia"/>
      </w:rPr>
    </w:lvl>
    <w:lvl w:ilvl="7">
      <w:start w:val="1"/>
      <w:numFmt w:val="decimal"/>
      <w:lvlText w:val="%1.%2.%3.%4.%5.%6.%7.%8"/>
      <w:lvlJc w:val="left"/>
      <w:pPr>
        <w:tabs>
          <w:tab w:val="num" w:pos="3270"/>
        </w:tabs>
        <w:ind w:left="3270" w:hanging="1800"/>
      </w:pPr>
      <w:rPr>
        <w:rFonts w:ascii="Times New Roman" w:hAnsi="Times New Roman" w:cs="Times New Roman" w:hint="eastAsia"/>
      </w:rPr>
    </w:lvl>
    <w:lvl w:ilvl="8">
      <w:start w:val="1"/>
      <w:numFmt w:val="decimal"/>
      <w:lvlText w:val="%1.%2.%3.%4.%5.%6.%7.%8.%9"/>
      <w:lvlJc w:val="left"/>
      <w:pPr>
        <w:tabs>
          <w:tab w:val="num" w:pos="3840"/>
        </w:tabs>
        <w:ind w:left="3840" w:hanging="2160"/>
      </w:pPr>
      <w:rPr>
        <w:rFonts w:ascii="Times New Roman" w:hAnsi="Times New Roman" w:cs="Times New Roman" w:hint="eastAsia"/>
      </w:rPr>
    </w:lvl>
  </w:abstractNum>
  <w:abstractNum w:abstractNumId="7">
    <w:nsid w:val="00000023"/>
    <w:multiLevelType w:val="singleLevel"/>
    <w:tmpl w:val="00000023"/>
    <w:lvl w:ilvl="0">
      <w:start w:val="1"/>
      <w:numFmt w:val="decimalFullWidth"/>
      <w:lvlText w:val="(%1)"/>
      <w:lvlJc w:val="left"/>
      <w:pPr>
        <w:tabs>
          <w:tab w:val="num" w:pos="648"/>
        </w:tabs>
        <w:ind w:left="648" w:hanging="648"/>
      </w:pPr>
      <w:rPr>
        <w:rFonts w:ascii="Times New Roman" w:hAnsi="Times New Roman" w:cs="Times New Roman" w:hint="eastAsia"/>
      </w:rPr>
    </w:lvl>
  </w:abstractNum>
  <w:abstractNum w:abstractNumId="8">
    <w:nsid w:val="076C7C35"/>
    <w:multiLevelType w:val="hybridMultilevel"/>
    <w:tmpl w:val="E180AF6C"/>
    <w:lvl w:ilvl="0" w:tplc="71BEECB0">
      <w:start w:val="1"/>
      <w:numFmt w:val="decimal"/>
      <w:pStyle w:val="a"/>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13834DBE"/>
    <w:multiLevelType w:val="hybridMultilevel"/>
    <w:tmpl w:val="74FC57B4"/>
    <w:lvl w:ilvl="0" w:tplc="96C805F2">
      <w:start w:val="1"/>
      <w:numFmt w:val="japaneseCounting"/>
      <w:lvlText w:val="（%1）"/>
      <w:lvlJc w:val="left"/>
      <w:pPr>
        <w:tabs>
          <w:tab w:val="num" w:pos="720"/>
        </w:tabs>
        <w:ind w:left="720" w:hanging="720"/>
      </w:pPr>
      <w:rPr>
        <w:rFonts w:ascii="仿宋_GB2312" w:eastAsia="仿宋_GB2312" w:hint="eastAsia"/>
        <w:sz w:val="24"/>
        <w:szCs w:val="24"/>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AAD14F5"/>
    <w:multiLevelType w:val="hybridMultilevel"/>
    <w:tmpl w:val="3FC28662"/>
    <w:lvl w:ilvl="0" w:tplc="7C649888">
      <w:start w:val="1"/>
      <w:numFmt w:val="decimal"/>
      <w:lvlText w:val="%1）"/>
      <w:lvlJc w:val="left"/>
      <w:pPr>
        <w:tabs>
          <w:tab w:val="num" w:pos="360"/>
        </w:tabs>
        <w:ind w:left="360" w:hanging="36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B151AD1"/>
    <w:multiLevelType w:val="singleLevel"/>
    <w:tmpl w:val="02443E9A"/>
    <w:lvl w:ilvl="0">
      <w:start w:val="1"/>
      <w:numFmt w:val="decimal"/>
      <w:lvlText w:val="（%1）"/>
      <w:lvlJc w:val="left"/>
      <w:pPr>
        <w:tabs>
          <w:tab w:val="num" w:pos="945"/>
        </w:tabs>
        <w:ind w:left="945" w:hanging="660"/>
      </w:pPr>
      <w:rPr>
        <w:rFonts w:hint="eastAsia"/>
      </w:rPr>
    </w:lvl>
  </w:abstractNum>
  <w:abstractNum w:abstractNumId="12">
    <w:nsid w:val="1DC721BF"/>
    <w:multiLevelType w:val="hybridMultilevel"/>
    <w:tmpl w:val="8624B776"/>
    <w:lvl w:ilvl="0" w:tplc="FFFFFFFF">
      <w:start w:val="1"/>
      <w:numFmt w:val="decimal"/>
      <w:lvlText w:val="%1．"/>
      <w:lvlJc w:val="left"/>
      <w:pPr>
        <w:tabs>
          <w:tab w:val="num" w:pos="720"/>
        </w:tabs>
        <w:ind w:left="720" w:hanging="720"/>
      </w:pPr>
      <w:rPr>
        <w:rFonts w:hint="eastAsia"/>
      </w:rPr>
    </w:lvl>
    <w:lvl w:ilvl="1" w:tplc="39586482">
      <w:start w:val="2"/>
      <w:numFmt w:val="decimal"/>
      <w:lvlText w:val="%2."/>
      <w:lvlJc w:val="left"/>
      <w:pPr>
        <w:tabs>
          <w:tab w:val="num" w:pos="780"/>
        </w:tabs>
        <w:ind w:left="780" w:hanging="360"/>
      </w:pPr>
      <w:rPr>
        <w:rFonts w:hint="eastAsia"/>
      </w:rPr>
    </w:lvl>
    <w:lvl w:ilvl="2" w:tplc="12A0FA68">
      <w:start w:val="1"/>
      <w:numFmt w:val="decimal"/>
      <w:lvlText w:val="（%3）"/>
      <w:lvlJc w:val="left"/>
      <w:pPr>
        <w:tabs>
          <w:tab w:val="num" w:pos="1560"/>
        </w:tabs>
        <w:ind w:left="1560" w:hanging="720"/>
      </w:pPr>
      <w:rPr>
        <w:rFonts w:hint="eastAsia"/>
      </w:rPr>
    </w:lvl>
    <w:lvl w:ilvl="3" w:tplc="AD32CE86">
      <w:start w:val="1"/>
      <w:numFmt w:val="decimal"/>
      <w:lvlText w:val="%4、"/>
      <w:lvlJc w:val="left"/>
      <w:pPr>
        <w:tabs>
          <w:tab w:val="num" w:pos="1080"/>
        </w:tabs>
        <w:ind w:left="1080" w:hanging="360"/>
      </w:pPr>
      <w:rPr>
        <w:rFonts w:hint="eastAsia"/>
      </w:r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2E842FCB"/>
    <w:multiLevelType w:val="hybridMultilevel"/>
    <w:tmpl w:val="C178AB32"/>
    <w:lvl w:ilvl="0" w:tplc="C7DE42D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7552B8"/>
    <w:multiLevelType w:val="multilevel"/>
    <w:tmpl w:val="0409001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34060089"/>
    <w:multiLevelType w:val="multilevel"/>
    <w:tmpl w:val="6AF6E73E"/>
    <w:lvl w:ilvl="0">
      <w:start w:val="6"/>
      <w:numFmt w:val="decimal"/>
      <w:lvlText w:val="%1"/>
      <w:lvlJc w:val="left"/>
      <w:pPr>
        <w:tabs>
          <w:tab w:val="num" w:pos="360"/>
        </w:tabs>
        <w:ind w:left="360" w:hanging="360"/>
      </w:pPr>
      <w:rPr>
        <w:rFonts w:hint="eastAsia"/>
      </w:rPr>
    </w:lvl>
    <w:lvl w:ilvl="1">
      <w:start w:val="2"/>
      <w:numFmt w:val="decimal"/>
      <w:lvlText w:val="%1.%2"/>
      <w:lvlJc w:val="left"/>
      <w:pPr>
        <w:tabs>
          <w:tab w:val="num" w:pos="570"/>
        </w:tabs>
        <w:ind w:left="570" w:hanging="360"/>
      </w:pPr>
      <w:rPr>
        <w:rFonts w:hint="eastAsia"/>
      </w:rPr>
    </w:lvl>
    <w:lvl w:ilvl="2">
      <w:start w:val="1"/>
      <w:numFmt w:val="decimal"/>
      <w:lvlText w:val="%1.%2.%3"/>
      <w:lvlJc w:val="left"/>
      <w:pPr>
        <w:tabs>
          <w:tab w:val="num" w:pos="1140"/>
        </w:tabs>
        <w:ind w:left="1140" w:hanging="720"/>
      </w:pPr>
      <w:rPr>
        <w:rFonts w:hint="eastAsia"/>
      </w:rPr>
    </w:lvl>
    <w:lvl w:ilvl="3">
      <w:start w:val="1"/>
      <w:numFmt w:val="decimal"/>
      <w:lvlText w:val="%1.%2.%3.%4"/>
      <w:lvlJc w:val="left"/>
      <w:pPr>
        <w:tabs>
          <w:tab w:val="num" w:pos="1710"/>
        </w:tabs>
        <w:ind w:left="1710" w:hanging="108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490"/>
        </w:tabs>
        <w:ind w:left="2490" w:hanging="1440"/>
      </w:pPr>
      <w:rPr>
        <w:rFonts w:hint="eastAsia"/>
      </w:rPr>
    </w:lvl>
    <w:lvl w:ilvl="6">
      <w:start w:val="1"/>
      <w:numFmt w:val="decimal"/>
      <w:lvlText w:val="%1.%2.%3.%4.%5.%6.%7"/>
      <w:lvlJc w:val="left"/>
      <w:pPr>
        <w:tabs>
          <w:tab w:val="num" w:pos="3060"/>
        </w:tabs>
        <w:ind w:left="3060" w:hanging="1800"/>
      </w:pPr>
      <w:rPr>
        <w:rFonts w:hint="eastAsia"/>
      </w:rPr>
    </w:lvl>
    <w:lvl w:ilvl="7">
      <w:start w:val="1"/>
      <w:numFmt w:val="decimal"/>
      <w:lvlText w:val="%1.%2.%3.%4.%5.%6.%7.%8"/>
      <w:lvlJc w:val="left"/>
      <w:pPr>
        <w:tabs>
          <w:tab w:val="num" w:pos="3270"/>
        </w:tabs>
        <w:ind w:left="3270" w:hanging="1800"/>
      </w:pPr>
      <w:rPr>
        <w:rFonts w:hint="eastAsia"/>
      </w:rPr>
    </w:lvl>
    <w:lvl w:ilvl="8">
      <w:start w:val="1"/>
      <w:numFmt w:val="decimal"/>
      <w:lvlText w:val="%1.%2.%3.%4.%5.%6.%7.%8.%9"/>
      <w:lvlJc w:val="left"/>
      <w:pPr>
        <w:tabs>
          <w:tab w:val="num" w:pos="3840"/>
        </w:tabs>
        <w:ind w:left="3840" w:hanging="2160"/>
      </w:pPr>
      <w:rPr>
        <w:rFonts w:hint="eastAsia"/>
      </w:rPr>
    </w:lvl>
  </w:abstractNum>
  <w:abstractNum w:abstractNumId="16">
    <w:nsid w:val="37BE433E"/>
    <w:multiLevelType w:val="multilevel"/>
    <w:tmpl w:val="3954AC5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87"/>
        </w:tabs>
        <w:ind w:left="587" w:hanging="36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401"/>
        </w:tabs>
        <w:ind w:left="1401" w:hanging="720"/>
      </w:pPr>
      <w:rPr>
        <w:rFonts w:hint="default"/>
      </w:rPr>
    </w:lvl>
    <w:lvl w:ilvl="4">
      <w:start w:val="1"/>
      <w:numFmt w:val="decimal"/>
      <w:lvlText w:val="%1.%2.%3.%4.%5"/>
      <w:lvlJc w:val="left"/>
      <w:pPr>
        <w:tabs>
          <w:tab w:val="num" w:pos="1988"/>
        </w:tabs>
        <w:ind w:left="1988" w:hanging="1080"/>
      </w:pPr>
      <w:rPr>
        <w:rFonts w:hint="default"/>
      </w:rPr>
    </w:lvl>
    <w:lvl w:ilvl="5">
      <w:start w:val="1"/>
      <w:numFmt w:val="decimal"/>
      <w:lvlText w:val="%1.%2.%3.%4.%5.%6"/>
      <w:lvlJc w:val="left"/>
      <w:pPr>
        <w:tabs>
          <w:tab w:val="num" w:pos="2215"/>
        </w:tabs>
        <w:ind w:left="2215" w:hanging="1080"/>
      </w:pPr>
      <w:rPr>
        <w:rFonts w:hint="default"/>
      </w:rPr>
    </w:lvl>
    <w:lvl w:ilvl="6">
      <w:start w:val="1"/>
      <w:numFmt w:val="decimal"/>
      <w:lvlText w:val="%1.%2.%3.%4.%5.%6.%7"/>
      <w:lvlJc w:val="left"/>
      <w:pPr>
        <w:tabs>
          <w:tab w:val="num" w:pos="2802"/>
        </w:tabs>
        <w:ind w:left="2802" w:hanging="1440"/>
      </w:pPr>
      <w:rPr>
        <w:rFonts w:hint="default"/>
      </w:rPr>
    </w:lvl>
    <w:lvl w:ilvl="7">
      <w:start w:val="1"/>
      <w:numFmt w:val="decimal"/>
      <w:lvlText w:val="%1.%2.%3.%4.%5.%6.%7.%8"/>
      <w:lvlJc w:val="left"/>
      <w:pPr>
        <w:tabs>
          <w:tab w:val="num" w:pos="3029"/>
        </w:tabs>
        <w:ind w:left="3029" w:hanging="1440"/>
      </w:pPr>
      <w:rPr>
        <w:rFonts w:hint="default"/>
      </w:rPr>
    </w:lvl>
    <w:lvl w:ilvl="8">
      <w:start w:val="1"/>
      <w:numFmt w:val="decimal"/>
      <w:lvlText w:val="%1.%2.%3.%4.%5.%6.%7.%8.%9"/>
      <w:lvlJc w:val="left"/>
      <w:pPr>
        <w:tabs>
          <w:tab w:val="num" w:pos="3616"/>
        </w:tabs>
        <w:ind w:left="3616" w:hanging="1800"/>
      </w:pPr>
      <w:rPr>
        <w:rFonts w:hint="default"/>
      </w:rPr>
    </w:lvl>
  </w:abstractNum>
  <w:abstractNum w:abstractNumId="17">
    <w:nsid w:val="413438F4"/>
    <w:multiLevelType w:val="hybridMultilevel"/>
    <w:tmpl w:val="8988D1BE"/>
    <w:lvl w:ilvl="0" w:tplc="FFFFFFFF">
      <w:start w:val="1"/>
      <w:numFmt w:val="decimal"/>
      <w:lvlText w:val="（%1）"/>
      <w:lvlJc w:val="left"/>
      <w:pPr>
        <w:tabs>
          <w:tab w:val="num" w:pos="1648"/>
        </w:tabs>
        <w:ind w:left="1648" w:hanging="720"/>
      </w:pPr>
      <w:rPr>
        <w:rFonts w:hint="eastAsia"/>
      </w:rPr>
    </w:lvl>
    <w:lvl w:ilvl="1" w:tplc="FFFFFFFF" w:tentative="1">
      <w:start w:val="1"/>
      <w:numFmt w:val="lowerLetter"/>
      <w:lvlText w:val="%2)"/>
      <w:lvlJc w:val="left"/>
      <w:pPr>
        <w:tabs>
          <w:tab w:val="num" w:pos="1768"/>
        </w:tabs>
        <w:ind w:left="1768" w:hanging="420"/>
      </w:pPr>
    </w:lvl>
    <w:lvl w:ilvl="2" w:tplc="FFFFFFFF" w:tentative="1">
      <w:start w:val="1"/>
      <w:numFmt w:val="lowerRoman"/>
      <w:lvlText w:val="%3."/>
      <w:lvlJc w:val="right"/>
      <w:pPr>
        <w:tabs>
          <w:tab w:val="num" w:pos="2188"/>
        </w:tabs>
        <w:ind w:left="2188" w:hanging="420"/>
      </w:pPr>
    </w:lvl>
    <w:lvl w:ilvl="3" w:tplc="FFFFFFFF" w:tentative="1">
      <w:start w:val="1"/>
      <w:numFmt w:val="decimal"/>
      <w:lvlText w:val="%4."/>
      <w:lvlJc w:val="left"/>
      <w:pPr>
        <w:tabs>
          <w:tab w:val="num" w:pos="2608"/>
        </w:tabs>
        <w:ind w:left="2608" w:hanging="420"/>
      </w:pPr>
    </w:lvl>
    <w:lvl w:ilvl="4" w:tplc="FFFFFFFF" w:tentative="1">
      <w:start w:val="1"/>
      <w:numFmt w:val="lowerLetter"/>
      <w:lvlText w:val="%5)"/>
      <w:lvlJc w:val="left"/>
      <w:pPr>
        <w:tabs>
          <w:tab w:val="num" w:pos="3028"/>
        </w:tabs>
        <w:ind w:left="3028" w:hanging="420"/>
      </w:pPr>
    </w:lvl>
    <w:lvl w:ilvl="5" w:tplc="FFFFFFFF" w:tentative="1">
      <w:start w:val="1"/>
      <w:numFmt w:val="lowerRoman"/>
      <w:lvlText w:val="%6."/>
      <w:lvlJc w:val="right"/>
      <w:pPr>
        <w:tabs>
          <w:tab w:val="num" w:pos="3448"/>
        </w:tabs>
        <w:ind w:left="3448" w:hanging="420"/>
      </w:pPr>
    </w:lvl>
    <w:lvl w:ilvl="6" w:tplc="FFFFFFFF" w:tentative="1">
      <w:start w:val="1"/>
      <w:numFmt w:val="decimal"/>
      <w:lvlText w:val="%7."/>
      <w:lvlJc w:val="left"/>
      <w:pPr>
        <w:tabs>
          <w:tab w:val="num" w:pos="3868"/>
        </w:tabs>
        <w:ind w:left="3868" w:hanging="420"/>
      </w:pPr>
    </w:lvl>
    <w:lvl w:ilvl="7" w:tplc="FFFFFFFF" w:tentative="1">
      <w:start w:val="1"/>
      <w:numFmt w:val="lowerLetter"/>
      <w:lvlText w:val="%8)"/>
      <w:lvlJc w:val="left"/>
      <w:pPr>
        <w:tabs>
          <w:tab w:val="num" w:pos="4288"/>
        </w:tabs>
        <w:ind w:left="4288" w:hanging="420"/>
      </w:pPr>
    </w:lvl>
    <w:lvl w:ilvl="8" w:tplc="FFFFFFFF" w:tentative="1">
      <w:start w:val="1"/>
      <w:numFmt w:val="lowerRoman"/>
      <w:lvlText w:val="%9."/>
      <w:lvlJc w:val="right"/>
      <w:pPr>
        <w:tabs>
          <w:tab w:val="num" w:pos="4708"/>
        </w:tabs>
        <w:ind w:left="4708" w:hanging="420"/>
      </w:pPr>
    </w:lvl>
  </w:abstractNum>
  <w:abstractNum w:abstractNumId="18">
    <w:nsid w:val="48314A07"/>
    <w:multiLevelType w:val="hybridMultilevel"/>
    <w:tmpl w:val="EFAE64F6"/>
    <w:lvl w:ilvl="0" w:tplc="1902E36A">
      <w:start w:val="3"/>
      <w:numFmt w:val="lowerLetter"/>
      <w:lvlText w:val="%1、"/>
      <w:lvlJc w:val="left"/>
      <w:pPr>
        <w:ind w:left="1095" w:hanging="360"/>
      </w:pPr>
      <w:rPr>
        <w:rFonts w:hint="default"/>
        <w:color w:val="000000"/>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9">
    <w:nsid w:val="515A204B"/>
    <w:multiLevelType w:val="hybridMultilevel"/>
    <w:tmpl w:val="18F85786"/>
    <w:lvl w:ilvl="0" w:tplc="D5E8B4D0">
      <w:start w:val="1"/>
      <w:numFmt w:val="decimal"/>
      <w:lvlText w:val="1.3.%1"/>
      <w:lvlJc w:val="left"/>
      <w:pPr>
        <w:tabs>
          <w:tab w:val="num" w:pos="510"/>
        </w:tabs>
        <w:ind w:left="510" w:hanging="510"/>
      </w:pPr>
      <w:rPr>
        <w:rFonts w:ascii="宋体" w:eastAsia="宋体" w:hAnsi="Times New Roman" w:cs="Times New Roman" w:hint="eastAsia"/>
        <w:b/>
        <w:i w:val="0"/>
        <w:sz w:val="21"/>
        <w:szCs w:val="21"/>
      </w:rPr>
    </w:lvl>
    <w:lvl w:ilvl="1" w:tplc="19926DCC">
      <w:start w:val="3"/>
      <w:numFmt w:val="decimal"/>
      <w:lvlText w:val="%2）"/>
      <w:lvlJc w:val="left"/>
      <w:pPr>
        <w:tabs>
          <w:tab w:val="num" w:pos="780"/>
        </w:tabs>
        <w:ind w:left="780" w:hanging="360"/>
      </w:pPr>
      <w:rPr>
        <w:rFonts w:hint="default"/>
      </w:rPr>
    </w:lvl>
    <w:lvl w:ilvl="2" w:tplc="D0C6C956">
      <w:start w:val="2"/>
      <w:numFmt w:val="decimal"/>
      <w:lvlText w:val="%3）"/>
      <w:lvlJc w:val="left"/>
      <w:pPr>
        <w:tabs>
          <w:tab w:val="num" w:pos="1200"/>
        </w:tabs>
        <w:ind w:left="1200" w:hanging="360"/>
      </w:pPr>
      <w:rPr>
        <w:rFonts w:hint="default"/>
      </w:rPr>
    </w:lvl>
    <w:lvl w:ilvl="3" w:tplc="CC08DBE2">
      <w:start w:val="4"/>
      <w:numFmt w:val="decimal"/>
      <w:lvlText w:val="%4）"/>
      <w:lvlJc w:val="left"/>
      <w:pPr>
        <w:tabs>
          <w:tab w:val="num" w:pos="1620"/>
        </w:tabs>
        <w:ind w:left="1620" w:hanging="360"/>
      </w:pPr>
      <w:rPr>
        <w:rFonts w:hint="default"/>
      </w:rPr>
    </w:lvl>
    <w:lvl w:ilvl="4" w:tplc="1354C0AC">
      <w:start w:val="4"/>
      <w:numFmt w:val="japaneseCounting"/>
      <w:lvlText w:val="%5、"/>
      <w:lvlJc w:val="left"/>
      <w:pPr>
        <w:tabs>
          <w:tab w:val="num" w:pos="2160"/>
        </w:tabs>
        <w:ind w:left="2160" w:hanging="48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3C90D21"/>
    <w:multiLevelType w:val="hybridMultilevel"/>
    <w:tmpl w:val="E9B8C406"/>
    <w:lvl w:ilvl="0" w:tplc="C96A8C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DE441CE"/>
    <w:multiLevelType w:val="hybridMultilevel"/>
    <w:tmpl w:val="EB36FF50"/>
    <w:lvl w:ilvl="0" w:tplc="C742CE7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0200460"/>
    <w:multiLevelType w:val="hybridMultilevel"/>
    <w:tmpl w:val="F6526A06"/>
    <w:lvl w:ilvl="0" w:tplc="ECAC2F38">
      <w:start w:val="1"/>
      <w:numFmt w:val="decimal"/>
      <w:lvlText w:val="%1"/>
      <w:lvlJc w:val="left"/>
      <w:pPr>
        <w:tabs>
          <w:tab w:val="num" w:pos="360"/>
        </w:tabs>
        <w:ind w:left="0" w:firstLine="0"/>
      </w:pPr>
      <w:rPr>
        <w:rFonts w:ascii="Times New Roman" w:hAnsi="Times New Roman" w:cs="Times New Roman" w:hint="default"/>
        <w:spacing w:val="-20"/>
        <w:kern w:val="2"/>
        <w:position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5D30CCA"/>
    <w:multiLevelType w:val="multilevel"/>
    <w:tmpl w:val="65D30CCA"/>
    <w:lvl w:ilvl="0">
      <w:start w:val="1"/>
      <w:numFmt w:val="decimalEnclosedParen"/>
      <w:lvlText w:val="%1"/>
      <w:lvlJc w:val="left"/>
      <w:pPr>
        <w:ind w:left="720" w:hanging="360"/>
      </w:pPr>
      <w:rPr>
        <w:rFonts w:ascii="宋体" w:hAnsi="宋体"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4">
    <w:nsid w:val="682651AE"/>
    <w:multiLevelType w:val="hybridMultilevel"/>
    <w:tmpl w:val="953EDCA6"/>
    <w:lvl w:ilvl="0" w:tplc="F7B8D3B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DFB13E7"/>
    <w:multiLevelType w:val="hybridMultilevel"/>
    <w:tmpl w:val="5F7EF826"/>
    <w:lvl w:ilvl="0" w:tplc="7428C082">
      <w:start w:val="1"/>
      <w:numFmt w:val="decimal"/>
      <w:lvlText w:val="%1)"/>
      <w:lvlJc w:val="left"/>
      <w:pPr>
        <w:tabs>
          <w:tab w:val="num" w:pos="420"/>
        </w:tabs>
        <w:ind w:left="420" w:hanging="420"/>
      </w:pPr>
      <w:rPr>
        <w:rFonts w:cs="Times New Roman"/>
        <w:b w:val="0"/>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6">
    <w:nsid w:val="6E60280A"/>
    <w:multiLevelType w:val="hybridMultilevel"/>
    <w:tmpl w:val="FE70D8A2"/>
    <w:lvl w:ilvl="0" w:tplc="0E54057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ED52075"/>
    <w:multiLevelType w:val="singleLevel"/>
    <w:tmpl w:val="DF82F8FC"/>
    <w:lvl w:ilvl="0">
      <w:start w:val="1"/>
      <w:numFmt w:val="decimalFullWidth"/>
      <w:lvlText w:val="(%1)"/>
      <w:lvlJc w:val="left"/>
      <w:pPr>
        <w:tabs>
          <w:tab w:val="num" w:pos="648"/>
        </w:tabs>
        <w:ind w:left="648" w:hanging="648"/>
      </w:pPr>
      <w:rPr>
        <w:rFonts w:hint="eastAsia"/>
      </w:rPr>
    </w:lvl>
  </w:abstractNum>
  <w:abstractNum w:abstractNumId="28">
    <w:nsid w:val="72A91BB4"/>
    <w:multiLevelType w:val="hybridMultilevel"/>
    <w:tmpl w:val="8D14BEAE"/>
    <w:lvl w:ilvl="0" w:tplc="4B045EF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2"/>
  </w:num>
  <w:num w:numId="3">
    <w:abstractNumId w:val="12"/>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1"/>
  </w:num>
  <w:num w:numId="7">
    <w:abstractNumId w:val="15"/>
  </w:num>
  <w:num w:numId="8">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5"/>
  </w:num>
  <w:num w:numId="12">
    <w:abstractNumId w:val="4"/>
  </w:num>
  <w:num w:numId="13">
    <w:abstractNumId w:val="1"/>
  </w:num>
  <w:num w:numId="14">
    <w:abstractNumId w:val="23"/>
  </w:num>
  <w:num w:numId="15">
    <w:abstractNumId w:val="3"/>
  </w:num>
  <w:num w:numId="16">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num>
  <w:num w:numId="20">
    <w:abstractNumId w:val="25"/>
  </w:num>
  <w:num w:numId="21">
    <w:abstractNumId w:val="10"/>
  </w:num>
  <w:num w:numId="22">
    <w:abstractNumId w:val="24"/>
  </w:num>
  <w:num w:numId="23">
    <w:abstractNumId w:val="14"/>
  </w:num>
  <w:num w:numId="24">
    <w:abstractNumId w:val="20"/>
  </w:num>
  <w:num w:numId="25">
    <w:abstractNumId w:val="19"/>
  </w:num>
  <w:num w:numId="26">
    <w:abstractNumId w:val="0"/>
  </w:num>
  <w:num w:numId="27">
    <w:abstractNumId w:val="13"/>
  </w:num>
  <w:num w:numId="28">
    <w:abstractNumId w:val="18"/>
  </w:num>
  <w:num w:numId="29">
    <w:abstractNumId w:val="9"/>
  </w:num>
  <w:num w:numId="30">
    <w:abstractNumId w:val="21"/>
  </w:num>
  <w:num w:numId="31">
    <w:abstractNumId w:val="26"/>
  </w:num>
  <w:num w:numId="32">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57F7"/>
    <w:rsid w:val="000908EE"/>
    <w:rsid w:val="00092108"/>
    <w:rsid w:val="000B6CA9"/>
    <w:rsid w:val="00290058"/>
    <w:rsid w:val="003A14E3"/>
    <w:rsid w:val="003C4E09"/>
    <w:rsid w:val="003D458A"/>
    <w:rsid w:val="00454E80"/>
    <w:rsid w:val="00487765"/>
    <w:rsid w:val="004C0FA9"/>
    <w:rsid w:val="005D4F39"/>
    <w:rsid w:val="0072779C"/>
    <w:rsid w:val="0075598A"/>
    <w:rsid w:val="00780570"/>
    <w:rsid w:val="008E3055"/>
    <w:rsid w:val="00910FFF"/>
    <w:rsid w:val="009457F7"/>
    <w:rsid w:val="00976C42"/>
    <w:rsid w:val="009831D3"/>
    <w:rsid w:val="00A32907"/>
    <w:rsid w:val="00A515C8"/>
    <w:rsid w:val="00A553D7"/>
    <w:rsid w:val="00A6501F"/>
    <w:rsid w:val="00B0561C"/>
    <w:rsid w:val="00C5367E"/>
    <w:rsid w:val="00CB7DC1"/>
    <w:rsid w:val="00D50BC1"/>
    <w:rsid w:val="00D57D4A"/>
    <w:rsid w:val="00D77EDA"/>
    <w:rsid w:val="00D814B9"/>
    <w:rsid w:val="00F2360A"/>
    <w:rsid w:val="00F95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index heading"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57F7"/>
    <w:pPr>
      <w:widowControl w:val="0"/>
      <w:jc w:val="both"/>
    </w:pPr>
    <w:rPr>
      <w:rFonts w:ascii="Times New Roman" w:eastAsia="宋体" w:hAnsi="Times New Roman" w:cs="Times New Roman"/>
      <w:szCs w:val="24"/>
    </w:rPr>
  </w:style>
  <w:style w:type="paragraph" w:styleId="1">
    <w:name w:val="heading 1"/>
    <w:aliases w:val="H1,章节,标题 1 1,标书1,h1,1st level,Section Head,l1,标题一,Heading 0,PIM 1,Head1,Heading apps,合同标题,Header1,卷标题,Datasheet title,H11,H12,H13,H14,H15,H16,H17,Level 1 Topic Heading,Head 1,Head 11,Head 12,Head 111,Head 13,Head 112,Head 14,Head 113,Head 15"/>
    <w:basedOn w:val="a0"/>
    <w:next w:val="a0"/>
    <w:link w:val="1Char"/>
    <w:qFormat/>
    <w:rsid w:val="009457F7"/>
    <w:pPr>
      <w:keepNext/>
      <w:keepLines/>
      <w:spacing w:before="340" w:after="330" w:line="578" w:lineRule="auto"/>
      <w:outlineLvl w:val="0"/>
    </w:pPr>
    <w:rPr>
      <w:b/>
      <w:bCs/>
      <w:kern w:val="44"/>
      <w:sz w:val="44"/>
      <w:szCs w:val="44"/>
    </w:rPr>
  </w:style>
  <w:style w:type="paragraph" w:styleId="2">
    <w:name w:val="heading 2"/>
    <w:aliases w:val="2nd level,h2,2,Header 2,l2,H2,第一层条,Underrubrik1,prop2,Heading 2 Hidden,Heading 2 CCBS,Courseware #,h21,l21,Courseware #1,H21,标题 1.1,heading 2,第一章 标题 2,ISO1,sect 1.2,L2,UNDERRUBRIK 1-2,Level 2 Topic Heading,Titre2,I2,Section Title,Titre3,sect 1.21,H"/>
    <w:basedOn w:val="a0"/>
    <w:next w:val="a0"/>
    <w:link w:val="2Char"/>
    <w:qFormat/>
    <w:rsid w:val="009457F7"/>
    <w:pPr>
      <w:keepNext/>
      <w:keepLines/>
      <w:spacing w:before="260" w:after="260" w:line="416" w:lineRule="auto"/>
      <w:outlineLvl w:val="1"/>
    </w:pPr>
    <w:rPr>
      <w:rFonts w:ascii="Arial" w:eastAsia="黑体" w:hAnsi="Arial"/>
      <w:b/>
      <w:bCs/>
      <w:sz w:val="32"/>
      <w:szCs w:val="32"/>
    </w:rPr>
  </w:style>
  <w:style w:type="paragraph" w:styleId="3">
    <w:name w:val="heading 3"/>
    <w:aliases w:val=" Char,h3,3rd level,H3,Bold Head,bh,第二层条,l3,CT,Level 3 Head,Heading 3 - old,sect1.2.3,Head3,3,level_3,PIM 3,sect1.2.31,sect1.2.32,sect1.2.311,sect1.2.33,sect1.2.312,BOD 0,Heading 3 hidden,2h,h31,h32,Section,Heading 2.3,(Alt+3),1.2.3.,alltoc,标题 4.1.1"/>
    <w:basedOn w:val="a0"/>
    <w:next w:val="a0"/>
    <w:link w:val="3Char"/>
    <w:qFormat/>
    <w:rsid w:val="009457F7"/>
    <w:pPr>
      <w:keepNext/>
      <w:keepLines/>
      <w:spacing w:before="260" w:after="260" w:line="416" w:lineRule="auto"/>
      <w:outlineLvl w:val="2"/>
    </w:pPr>
    <w:rPr>
      <w:b/>
      <w:bCs/>
      <w:sz w:val="32"/>
      <w:szCs w:val="32"/>
    </w:rPr>
  </w:style>
  <w:style w:type="paragraph" w:styleId="4">
    <w:name w:val="heading 4"/>
    <w:aliases w:val="Heading 14,Heading 141,Heading 142,H4,第三层条,PIM 4,h4,bl,bb,Titre4,4th level,sect 1.2.3.4,Ref Heading 1,rh1,Heading sql,h41,h42,h43,h411,h44,h412,h45,h413,h46,h414,h47,h48,h415,h49,h410,h416,h417,h418,h419,h420,h4110,h421,heading 4,bullet,4,l4"/>
    <w:basedOn w:val="a0"/>
    <w:next w:val="a0"/>
    <w:link w:val="4Char"/>
    <w:qFormat/>
    <w:rsid w:val="009457F7"/>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章节 Char,标题 1 1 Char,标书1 Char,h1 Char,1st level Char,Section Head Char,l1 Char,标题一 Char,Heading 0 Char,PIM 1 Char,Head1 Char,Heading apps Char,合同标题 Char,Header1 Char,卷标题 Char,Datasheet title Char,H11 Char,H12 Char,H13 Char,H14 Char"/>
    <w:basedOn w:val="a1"/>
    <w:link w:val="1"/>
    <w:rsid w:val="009457F7"/>
    <w:rPr>
      <w:rFonts w:ascii="Times New Roman" w:eastAsia="宋体" w:hAnsi="Times New Roman" w:cs="Times New Roman"/>
      <w:b/>
      <w:bCs/>
      <w:kern w:val="44"/>
      <w:sz w:val="44"/>
      <w:szCs w:val="44"/>
    </w:rPr>
  </w:style>
  <w:style w:type="character" w:customStyle="1" w:styleId="2Char">
    <w:name w:val="标题 2 Char"/>
    <w:aliases w:val="2nd level Char,h2 Char,2 Char,Header 2 Char,l2 Char,H2 Char,第一层条 Char,Underrubrik1 Char,prop2 Char,Heading 2 Hidden Char,Heading 2 CCBS Char,Courseware # Char,h21 Char,l21 Char,Courseware #1 Char,H21 Char,标题 1.1 Char,heading 2 Char,ISO1 Char"/>
    <w:basedOn w:val="a1"/>
    <w:link w:val="2"/>
    <w:rsid w:val="009457F7"/>
    <w:rPr>
      <w:rFonts w:ascii="Arial" w:eastAsia="黑体" w:hAnsi="Arial" w:cs="Times New Roman"/>
      <w:b/>
      <w:bCs/>
      <w:sz w:val="32"/>
      <w:szCs w:val="32"/>
    </w:rPr>
  </w:style>
  <w:style w:type="character" w:customStyle="1" w:styleId="3Char">
    <w:name w:val="标题 3 Char"/>
    <w:aliases w:val=" Char Char,h3 Char,3rd level Char,H3 Char,Bold Head Char,bh Char,第二层条 Char,l3 Char,CT Char,Level 3 Head Char,Heading 3 - old Char,sect1.2.3 Char,Head3 Char,3 Char,level_3 Char,PIM 3 Char,sect1.2.31 Char,sect1.2.32 Char,sect1.2.311 Char,2h Char"/>
    <w:basedOn w:val="a1"/>
    <w:link w:val="3"/>
    <w:rsid w:val="009457F7"/>
    <w:rPr>
      <w:rFonts w:ascii="Times New Roman" w:eastAsia="宋体" w:hAnsi="Times New Roman" w:cs="Times New Roman"/>
      <w:b/>
      <w:bCs/>
      <w:sz w:val="32"/>
      <w:szCs w:val="32"/>
    </w:rPr>
  </w:style>
  <w:style w:type="character" w:customStyle="1" w:styleId="4Char">
    <w:name w:val="标题 4 Char"/>
    <w:aliases w:val="Heading 14 Char,Heading 141 Char,Heading 142 Char,H4 Char,第三层条 Char,PIM 4 Char,h4 Char,bl Char,bb Char,Titre4 Char,4th level Char,sect 1.2.3.4 Char,Ref Heading 1 Char,rh1 Char,Heading sql Char,h41 Char,h42 Char,h43 Char,h411 Char,h44 Char"/>
    <w:basedOn w:val="a1"/>
    <w:link w:val="4"/>
    <w:rsid w:val="009457F7"/>
    <w:rPr>
      <w:rFonts w:ascii="Arial" w:eastAsia="黑体" w:hAnsi="Arial" w:cs="Times New Roman"/>
      <w:b/>
      <w:bCs/>
      <w:sz w:val="28"/>
      <w:szCs w:val="28"/>
    </w:rPr>
  </w:style>
  <w:style w:type="paragraph" w:styleId="20">
    <w:name w:val="toc 2"/>
    <w:basedOn w:val="a0"/>
    <w:next w:val="a0"/>
    <w:autoRedefine/>
    <w:rsid w:val="009457F7"/>
    <w:pPr>
      <w:tabs>
        <w:tab w:val="right" w:leader="dot" w:pos="8302"/>
      </w:tabs>
      <w:jc w:val="left"/>
    </w:pPr>
    <w:rPr>
      <w:rFonts w:ascii="仿宋_GB2312" w:eastAsia="仿宋_GB2312" w:hAnsi="仿宋"/>
      <w:b/>
      <w:smallCaps/>
      <w:noProof/>
      <w:kern w:val="0"/>
      <w:szCs w:val="21"/>
    </w:rPr>
  </w:style>
  <w:style w:type="character" w:styleId="a4">
    <w:name w:val="Hyperlink"/>
    <w:uiPriority w:val="99"/>
    <w:rsid w:val="009457F7"/>
    <w:rPr>
      <w:color w:val="0000FF"/>
      <w:u w:val="single"/>
    </w:rPr>
  </w:style>
  <w:style w:type="paragraph" w:styleId="a5">
    <w:name w:val="footer"/>
    <w:basedOn w:val="a0"/>
    <w:link w:val="Char"/>
    <w:uiPriority w:val="99"/>
    <w:rsid w:val="009457F7"/>
    <w:pPr>
      <w:tabs>
        <w:tab w:val="center" w:pos="4153"/>
        <w:tab w:val="right" w:pos="8306"/>
      </w:tabs>
      <w:snapToGrid w:val="0"/>
      <w:jc w:val="left"/>
    </w:pPr>
    <w:rPr>
      <w:sz w:val="18"/>
      <w:szCs w:val="18"/>
    </w:rPr>
  </w:style>
  <w:style w:type="character" w:customStyle="1" w:styleId="Char">
    <w:name w:val="页脚 Char"/>
    <w:basedOn w:val="a1"/>
    <w:link w:val="a5"/>
    <w:uiPriority w:val="99"/>
    <w:rsid w:val="009457F7"/>
    <w:rPr>
      <w:rFonts w:ascii="Times New Roman" w:eastAsia="宋体" w:hAnsi="Times New Roman" w:cs="Times New Roman"/>
      <w:sz w:val="18"/>
      <w:szCs w:val="18"/>
    </w:rPr>
  </w:style>
  <w:style w:type="character" w:styleId="a6">
    <w:name w:val="page number"/>
    <w:basedOn w:val="a1"/>
    <w:rsid w:val="009457F7"/>
  </w:style>
  <w:style w:type="paragraph" w:styleId="a7">
    <w:name w:val="Body Text Indent"/>
    <w:aliases w:val="正文小标题"/>
    <w:basedOn w:val="a0"/>
    <w:link w:val="Char0"/>
    <w:rsid w:val="009457F7"/>
    <w:pPr>
      <w:ind w:firstLineChars="352" w:firstLine="830"/>
    </w:pPr>
    <w:rPr>
      <w:rFonts w:ascii="仿宋_GB2312" w:eastAsia="仿宋_GB2312"/>
      <w:sz w:val="32"/>
      <w:szCs w:val="20"/>
    </w:rPr>
  </w:style>
  <w:style w:type="character" w:customStyle="1" w:styleId="Char0">
    <w:name w:val="正文文本缩进 Char"/>
    <w:aliases w:val="正文小标题 Char"/>
    <w:basedOn w:val="a1"/>
    <w:link w:val="a7"/>
    <w:rsid w:val="009457F7"/>
    <w:rPr>
      <w:rFonts w:ascii="仿宋_GB2312" w:eastAsia="仿宋_GB2312" w:hAnsi="Times New Roman" w:cs="Times New Roman"/>
      <w:sz w:val="32"/>
      <w:szCs w:val="20"/>
    </w:rPr>
  </w:style>
  <w:style w:type="paragraph" w:styleId="10">
    <w:name w:val="toc 1"/>
    <w:basedOn w:val="a0"/>
    <w:next w:val="a0"/>
    <w:autoRedefine/>
    <w:semiHidden/>
    <w:rsid w:val="009457F7"/>
  </w:style>
  <w:style w:type="paragraph" w:styleId="a8">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
    <w:basedOn w:val="a0"/>
    <w:link w:val="Char1"/>
    <w:qFormat/>
    <w:rsid w:val="009457F7"/>
    <w:rPr>
      <w:rFonts w:ascii="宋体" w:hAnsi="Courier New" w:cs="Courier New"/>
      <w:szCs w:val="21"/>
    </w:rPr>
  </w:style>
  <w:style w:type="character" w:customStyle="1" w:styleId="Char2">
    <w:name w:val="纯文本 Char"/>
    <w:basedOn w:val="a1"/>
    <w:link w:val="a8"/>
    <w:uiPriority w:val="99"/>
    <w:semiHidden/>
    <w:rsid w:val="009457F7"/>
    <w:rPr>
      <w:rFonts w:ascii="宋体" w:eastAsia="宋体" w:hAnsi="Courier New" w:cs="Courier New"/>
      <w:szCs w:val="21"/>
    </w:rPr>
  </w:style>
  <w:style w:type="character" w:customStyle="1" w:styleId="Char1">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1"/>
    <w:link w:val="a8"/>
    <w:rsid w:val="009457F7"/>
    <w:rPr>
      <w:rFonts w:ascii="宋体" w:eastAsia="宋体" w:hAnsi="Courier New" w:cs="Courier New"/>
      <w:szCs w:val="21"/>
    </w:rPr>
  </w:style>
  <w:style w:type="paragraph" w:styleId="a9">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3"/>
    <w:rsid w:val="009457F7"/>
    <w:pPr>
      <w:ind w:firstLine="420"/>
    </w:pPr>
    <w:rPr>
      <w:szCs w:val="20"/>
    </w:rPr>
  </w:style>
  <w:style w:type="character" w:customStyle="1" w:styleId="Char3">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9"/>
    <w:rsid w:val="009457F7"/>
    <w:rPr>
      <w:rFonts w:ascii="Times New Roman" w:eastAsia="宋体" w:hAnsi="Times New Roman" w:cs="Times New Roman"/>
      <w:szCs w:val="20"/>
    </w:rPr>
  </w:style>
  <w:style w:type="paragraph" w:styleId="aa">
    <w:name w:val="header"/>
    <w:basedOn w:val="a0"/>
    <w:link w:val="Char4"/>
    <w:uiPriority w:val="99"/>
    <w:rsid w:val="009457F7"/>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basedOn w:val="a1"/>
    <w:link w:val="aa"/>
    <w:uiPriority w:val="99"/>
    <w:rsid w:val="009457F7"/>
    <w:rPr>
      <w:rFonts w:ascii="Times New Roman" w:eastAsia="宋体" w:hAnsi="Times New Roman" w:cs="Times New Roman"/>
      <w:kern w:val="0"/>
      <w:sz w:val="18"/>
      <w:szCs w:val="18"/>
    </w:rPr>
  </w:style>
  <w:style w:type="table" w:styleId="ab">
    <w:name w:val="Table Grid"/>
    <w:basedOn w:val="a2"/>
    <w:rsid w:val="009457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index 1"/>
    <w:basedOn w:val="a0"/>
    <w:next w:val="a0"/>
    <w:autoRedefine/>
    <w:semiHidden/>
    <w:rsid w:val="009457F7"/>
    <w:pPr>
      <w:tabs>
        <w:tab w:val="left" w:pos="7740"/>
      </w:tabs>
      <w:jc w:val="center"/>
    </w:pPr>
    <w:rPr>
      <w:rFonts w:ascii="仿宋" w:eastAsia="仿宋" w:hAnsi="仿宋"/>
      <w:b/>
      <w:sz w:val="28"/>
      <w:szCs w:val="28"/>
    </w:rPr>
  </w:style>
  <w:style w:type="paragraph" w:customStyle="1" w:styleId="Char5">
    <w:name w:val="Char"/>
    <w:basedOn w:val="a0"/>
    <w:rsid w:val="009457F7"/>
    <w:pPr>
      <w:widowControl/>
      <w:spacing w:after="160" w:line="240" w:lineRule="exact"/>
      <w:jc w:val="left"/>
    </w:pPr>
    <w:rPr>
      <w:rFonts w:ascii="Verdana" w:hAnsi="Verdana"/>
      <w:kern w:val="0"/>
      <w:szCs w:val="20"/>
      <w:lang w:eastAsia="en-US"/>
    </w:rPr>
  </w:style>
  <w:style w:type="paragraph" w:customStyle="1" w:styleId="ParaChar">
    <w:name w:val="默认段落字体 Para Char"/>
    <w:basedOn w:val="a0"/>
    <w:rsid w:val="009457F7"/>
    <w:rPr>
      <w:rFonts w:ascii="宋体" w:hAnsi="宋体"/>
      <w:b/>
      <w:sz w:val="28"/>
      <w:szCs w:val="28"/>
    </w:rPr>
  </w:style>
  <w:style w:type="paragraph" w:customStyle="1" w:styleId="xl25">
    <w:name w:val="xl25"/>
    <w:basedOn w:val="a0"/>
    <w:rsid w:val="009457F7"/>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c">
    <w:name w:val="index heading"/>
    <w:basedOn w:val="a0"/>
    <w:next w:val="11"/>
    <w:rsid w:val="009457F7"/>
    <w:rPr>
      <w:szCs w:val="20"/>
    </w:rPr>
  </w:style>
  <w:style w:type="paragraph" w:customStyle="1" w:styleId="ad">
    <w:name w:val="表格文字"/>
    <w:basedOn w:val="a0"/>
    <w:rsid w:val="009457F7"/>
    <w:pPr>
      <w:spacing w:before="25" w:after="25"/>
      <w:jc w:val="left"/>
    </w:pPr>
    <w:rPr>
      <w:bCs/>
      <w:spacing w:val="10"/>
      <w:kern w:val="0"/>
      <w:sz w:val="24"/>
      <w:szCs w:val="20"/>
    </w:rPr>
  </w:style>
  <w:style w:type="paragraph" w:customStyle="1" w:styleId="ae">
    <w:name w:val="图"/>
    <w:basedOn w:val="a0"/>
    <w:rsid w:val="009457F7"/>
    <w:pPr>
      <w:keepNext/>
      <w:adjustRightInd w:val="0"/>
      <w:spacing w:before="60" w:after="60" w:line="300" w:lineRule="auto"/>
      <w:jc w:val="center"/>
      <w:textAlignment w:val="center"/>
    </w:pPr>
    <w:rPr>
      <w:noProof/>
      <w:snapToGrid w:val="0"/>
      <w:spacing w:val="20"/>
      <w:kern w:val="0"/>
      <w:sz w:val="24"/>
      <w:szCs w:val="20"/>
    </w:rPr>
  </w:style>
  <w:style w:type="paragraph" w:customStyle="1" w:styleId="5">
    <w:name w:val="题注5"/>
    <w:basedOn w:val="a0"/>
    <w:next w:val="af"/>
    <w:autoRedefine/>
    <w:rsid w:val="009457F7"/>
    <w:pPr>
      <w:jc w:val="center"/>
    </w:pPr>
    <w:rPr>
      <w:b/>
      <w:color w:val="000000"/>
      <w:sz w:val="24"/>
      <w:szCs w:val="21"/>
    </w:rPr>
  </w:style>
  <w:style w:type="paragraph" w:styleId="af">
    <w:name w:val="caption"/>
    <w:basedOn w:val="a0"/>
    <w:next w:val="a0"/>
    <w:qFormat/>
    <w:rsid w:val="009457F7"/>
    <w:rPr>
      <w:rFonts w:ascii="Arial" w:eastAsia="黑体" w:hAnsi="Arial" w:cs="Arial"/>
      <w:sz w:val="20"/>
      <w:szCs w:val="20"/>
    </w:rPr>
  </w:style>
  <w:style w:type="paragraph" w:styleId="30">
    <w:name w:val="toc 3"/>
    <w:basedOn w:val="a0"/>
    <w:next w:val="a0"/>
    <w:autoRedefine/>
    <w:semiHidden/>
    <w:rsid w:val="009457F7"/>
    <w:pPr>
      <w:tabs>
        <w:tab w:val="left" w:pos="900"/>
        <w:tab w:val="left" w:pos="1080"/>
      </w:tabs>
      <w:ind w:leftChars="400" w:left="840"/>
    </w:pPr>
    <w:rPr>
      <w:rFonts w:ascii="宋体" w:hAnsi="宋体"/>
      <w:i/>
      <w:iCs/>
    </w:rPr>
  </w:style>
  <w:style w:type="paragraph" w:customStyle="1" w:styleId="CharCharCharCharCharCharChar">
    <w:name w:val="Char Char Char Char Char Char Char"/>
    <w:basedOn w:val="a0"/>
    <w:autoRedefine/>
    <w:rsid w:val="009457F7"/>
    <w:pPr>
      <w:tabs>
        <w:tab w:val="num" w:pos="425"/>
      </w:tabs>
      <w:ind w:left="425" w:hanging="425"/>
    </w:pPr>
    <w:rPr>
      <w:rFonts w:eastAsia="仿宋_GB2312"/>
      <w:kern w:val="24"/>
      <w:sz w:val="24"/>
    </w:rPr>
  </w:style>
  <w:style w:type="paragraph" w:styleId="af0">
    <w:name w:val="Body Text"/>
    <w:aliases w:val="无缩进,Body Text(ch),bt, ändrad,标书正文,body text,contents,?y????×?,?y????,?y?????,????,居中,EHPT,Body Text2"/>
    <w:basedOn w:val="a0"/>
    <w:link w:val="Char6"/>
    <w:rsid w:val="009457F7"/>
    <w:pPr>
      <w:spacing w:line="360" w:lineRule="auto"/>
    </w:pPr>
    <w:rPr>
      <w:szCs w:val="20"/>
    </w:rPr>
  </w:style>
  <w:style w:type="character" w:customStyle="1" w:styleId="Char6">
    <w:name w:val="正文文本 Char"/>
    <w:aliases w:val="无缩进 Char,Body Text(ch) Char,bt Char, ändrad Char,标书正文 Char,body text Char,contents Char,?y????×? Char,?y???? Char,?y????? Char,???? Char,居中 Char,EHPT Char,Body Text2 Char"/>
    <w:basedOn w:val="a1"/>
    <w:link w:val="af0"/>
    <w:rsid w:val="009457F7"/>
    <w:rPr>
      <w:rFonts w:ascii="Times New Roman" w:eastAsia="宋体" w:hAnsi="Times New Roman" w:cs="Times New Roman"/>
      <w:szCs w:val="20"/>
    </w:rPr>
  </w:style>
  <w:style w:type="paragraph" w:styleId="31">
    <w:name w:val="Body Text Indent 3"/>
    <w:basedOn w:val="a0"/>
    <w:link w:val="3Char0"/>
    <w:rsid w:val="009457F7"/>
    <w:pPr>
      <w:spacing w:line="360" w:lineRule="auto"/>
      <w:ind w:firstLineChars="200" w:firstLine="420"/>
    </w:pPr>
    <w:rPr>
      <w:szCs w:val="20"/>
    </w:rPr>
  </w:style>
  <w:style w:type="character" w:customStyle="1" w:styleId="3Char0">
    <w:name w:val="正文文本缩进 3 Char"/>
    <w:basedOn w:val="a1"/>
    <w:link w:val="31"/>
    <w:rsid w:val="009457F7"/>
    <w:rPr>
      <w:rFonts w:ascii="Times New Roman" w:eastAsia="宋体" w:hAnsi="Times New Roman" w:cs="Times New Roman"/>
      <w:szCs w:val="20"/>
    </w:rPr>
  </w:style>
  <w:style w:type="paragraph" w:styleId="af1">
    <w:name w:val="Body Text First Indent"/>
    <w:basedOn w:val="af0"/>
    <w:link w:val="Char7"/>
    <w:rsid w:val="009457F7"/>
    <w:pPr>
      <w:spacing w:after="120" w:line="240" w:lineRule="auto"/>
      <w:ind w:firstLineChars="100" w:firstLine="420"/>
    </w:pPr>
    <w:rPr>
      <w:szCs w:val="24"/>
    </w:rPr>
  </w:style>
  <w:style w:type="character" w:customStyle="1" w:styleId="Char7">
    <w:name w:val="正文首行缩进 Char"/>
    <w:basedOn w:val="Char6"/>
    <w:link w:val="af1"/>
    <w:rsid w:val="009457F7"/>
    <w:rPr>
      <w:szCs w:val="24"/>
    </w:rPr>
  </w:style>
  <w:style w:type="paragraph" w:customStyle="1" w:styleId="40">
    <w:name w:val="题注4"/>
    <w:basedOn w:val="a0"/>
    <w:next w:val="af"/>
    <w:autoRedefine/>
    <w:rsid w:val="009457F7"/>
    <w:pPr>
      <w:ind w:leftChars="-64" w:left="-132" w:rightChars="-50" w:right="-105" w:hanging="2"/>
      <w:jc w:val="center"/>
    </w:pPr>
    <w:rPr>
      <w:b/>
      <w:color w:val="FF0000"/>
      <w:szCs w:val="21"/>
      <w:lang w:val="en-GB"/>
    </w:rPr>
  </w:style>
  <w:style w:type="paragraph" w:styleId="32">
    <w:name w:val="Body Text 3"/>
    <w:basedOn w:val="a0"/>
    <w:link w:val="3Char1"/>
    <w:rsid w:val="009457F7"/>
    <w:pPr>
      <w:spacing w:after="120"/>
    </w:pPr>
    <w:rPr>
      <w:sz w:val="16"/>
      <w:szCs w:val="16"/>
    </w:rPr>
  </w:style>
  <w:style w:type="character" w:customStyle="1" w:styleId="3Char1">
    <w:name w:val="正文文本 3 Char"/>
    <w:basedOn w:val="a1"/>
    <w:link w:val="32"/>
    <w:rsid w:val="009457F7"/>
    <w:rPr>
      <w:rFonts w:ascii="Times New Roman" w:eastAsia="宋体" w:hAnsi="Times New Roman" w:cs="Times New Roman"/>
      <w:sz w:val="16"/>
      <w:szCs w:val="16"/>
    </w:rPr>
  </w:style>
  <w:style w:type="paragraph" w:styleId="8">
    <w:name w:val="toc 8"/>
    <w:basedOn w:val="a0"/>
    <w:next w:val="a0"/>
    <w:autoRedefine/>
    <w:rsid w:val="009457F7"/>
    <w:pPr>
      <w:ind w:left="1470"/>
      <w:jc w:val="left"/>
    </w:pPr>
    <w:rPr>
      <w:rFonts w:ascii="Calibri" w:hAnsi="Calibri"/>
      <w:sz w:val="18"/>
      <w:szCs w:val="18"/>
    </w:rPr>
  </w:style>
  <w:style w:type="character" w:styleId="af2">
    <w:name w:val="Strong"/>
    <w:qFormat/>
    <w:rsid w:val="009457F7"/>
    <w:rPr>
      <w:rFonts w:ascii="Tahoma" w:eastAsia="宋体" w:hAnsi="Tahoma"/>
      <w:b/>
      <w:bCs/>
      <w:spacing w:val="10"/>
      <w:sz w:val="24"/>
      <w:lang w:val="en-US" w:eastAsia="zh-CN" w:bidi="ar-SA"/>
    </w:rPr>
  </w:style>
  <w:style w:type="character" w:styleId="af3">
    <w:name w:val="annotation reference"/>
    <w:semiHidden/>
    <w:rsid w:val="009457F7"/>
    <w:rPr>
      <w:sz w:val="21"/>
      <w:szCs w:val="21"/>
    </w:rPr>
  </w:style>
  <w:style w:type="paragraph" w:styleId="af4">
    <w:name w:val="annotation text"/>
    <w:basedOn w:val="a0"/>
    <w:link w:val="Char8"/>
    <w:semiHidden/>
    <w:rsid w:val="009457F7"/>
    <w:pPr>
      <w:jc w:val="left"/>
    </w:pPr>
  </w:style>
  <w:style w:type="character" w:customStyle="1" w:styleId="Char8">
    <w:name w:val="批注文字 Char"/>
    <w:basedOn w:val="a1"/>
    <w:link w:val="af4"/>
    <w:semiHidden/>
    <w:rsid w:val="009457F7"/>
    <w:rPr>
      <w:rFonts w:ascii="Times New Roman" w:eastAsia="宋体" w:hAnsi="Times New Roman" w:cs="Times New Roman"/>
      <w:szCs w:val="24"/>
    </w:rPr>
  </w:style>
  <w:style w:type="paragraph" w:styleId="af5">
    <w:name w:val="annotation subject"/>
    <w:basedOn w:val="af4"/>
    <w:next w:val="af4"/>
    <w:link w:val="Char9"/>
    <w:semiHidden/>
    <w:rsid w:val="009457F7"/>
    <w:rPr>
      <w:b/>
      <w:bCs/>
    </w:rPr>
  </w:style>
  <w:style w:type="character" w:customStyle="1" w:styleId="Char9">
    <w:name w:val="批注主题 Char"/>
    <w:basedOn w:val="Char8"/>
    <w:link w:val="af5"/>
    <w:semiHidden/>
    <w:rsid w:val="009457F7"/>
    <w:rPr>
      <w:b/>
      <w:bCs/>
    </w:rPr>
  </w:style>
  <w:style w:type="paragraph" w:styleId="af6">
    <w:name w:val="Balloon Text"/>
    <w:basedOn w:val="a0"/>
    <w:link w:val="Chara"/>
    <w:semiHidden/>
    <w:rsid w:val="009457F7"/>
    <w:rPr>
      <w:sz w:val="18"/>
      <w:szCs w:val="18"/>
    </w:rPr>
  </w:style>
  <w:style w:type="character" w:customStyle="1" w:styleId="Chara">
    <w:name w:val="批注框文本 Char"/>
    <w:basedOn w:val="a1"/>
    <w:link w:val="af6"/>
    <w:semiHidden/>
    <w:rsid w:val="009457F7"/>
    <w:rPr>
      <w:rFonts w:ascii="Times New Roman" w:eastAsia="宋体" w:hAnsi="Times New Roman" w:cs="Times New Roman"/>
      <w:sz w:val="18"/>
      <w:szCs w:val="18"/>
    </w:rPr>
  </w:style>
  <w:style w:type="paragraph" w:styleId="41">
    <w:name w:val="toc 4"/>
    <w:basedOn w:val="a0"/>
    <w:next w:val="a0"/>
    <w:autoRedefine/>
    <w:unhideWhenUsed/>
    <w:rsid w:val="009457F7"/>
    <w:pPr>
      <w:ind w:left="630"/>
      <w:jc w:val="left"/>
    </w:pPr>
    <w:rPr>
      <w:rFonts w:ascii="Calibri" w:hAnsi="Calibri"/>
      <w:sz w:val="18"/>
      <w:szCs w:val="18"/>
    </w:rPr>
  </w:style>
  <w:style w:type="paragraph" w:styleId="50">
    <w:name w:val="toc 5"/>
    <w:basedOn w:val="a0"/>
    <w:next w:val="a0"/>
    <w:autoRedefine/>
    <w:unhideWhenUsed/>
    <w:rsid w:val="009457F7"/>
    <w:pPr>
      <w:ind w:left="840"/>
      <w:jc w:val="left"/>
    </w:pPr>
    <w:rPr>
      <w:rFonts w:ascii="Calibri" w:hAnsi="Calibri"/>
      <w:sz w:val="18"/>
      <w:szCs w:val="18"/>
    </w:rPr>
  </w:style>
  <w:style w:type="paragraph" w:styleId="6">
    <w:name w:val="toc 6"/>
    <w:basedOn w:val="a0"/>
    <w:next w:val="a0"/>
    <w:autoRedefine/>
    <w:unhideWhenUsed/>
    <w:rsid w:val="009457F7"/>
    <w:pPr>
      <w:ind w:left="1050"/>
      <w:jc w:val="left"/>
    </w:pPr>
    <w:rPr>
      <w:rFonts w:ascii="Calibri" w:hAnsi="Calibri"/>
      <w:sz w:val="18"/>
      <w:szCs w:val="18"/>
    </w:rPr>
  </w:style>
  <w:style w:type="paragraph" w:styleId="7">
    <w:name w:val="toc 7"/>
    <w:basedOn w:val="a0"/>
    <w:next w:val="a0"/>
    <w:autoRedefine/>
    <w:unhideWhenUsed/>
    <w:rsid w:val="009457F7"/>
    <w:pPr>
      <w:ind w:left="1260"/>
      <w:jc w:val="left"/>
    </w:pPr>
    <w:rPr>
      <w:rFonts w:ascii="Calibri" w:hAnsi="Calibri"/>
      <w:sz w:val="18"/>
      <w:szCs w:val="18"/>
    </w:rPr>
  </w:style>
  <w:style w:type="paragraph" w:styleId="9">
    <w:name w:val="toc 9"/>
    <w:basedOn w:val="a0"/>
    <w:next w:val="a0"/>
    <w:autoRedefine/>
    <w:unhideWhenUsed/>
    <w:rsid w:val="009457F7"/>
    <w:pPr>
      <w:ind w:left="1680"/>
      <w:jc w:val="left"/>
    </w:pPr>
    <w:rPr>
      <w:rFonts w:ascii="Calibri" w:hAnsi="Calibri"/>
      <w:sz w:val="18"/>
      <w:szCs w:val="18"/>
    </w:rPr>
  </w:style>
  <w:style w:type="paragraph" w:customStyle="1" w:styleId="CharChar2Char">
    <w:name w:val="Char Char2 Char"/>
    <w:basedOn w:val="a0"/>
    <w:rsid w:val="009457F7"/>
    <w:rPr>
      <w:rFonts w:ascii="宋体" w:hAnsi="宋体"/>
      <w:b/>
      <w:sz w:val="28"/>
      <w:szCs w:val="28"/>
    </w:rPr>
  </w:style>
  <w:style w:type="paragraph" w:customStyle="1" w:styleId="CharChar">
    <w:name w:val="Char Char"/>
    <w:basedOn w:val="a0"/>
    <w:rsid w:val="009457F7"/>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0"/>
    <w:rsid w:val="009457F7"/>
    <w:pPr>
      <w:widowControl/>
      <w:spacing w:before="100" w:beforeAutospacing="1" w:after="100" w:afterAutospacing="1"/>
      <w:jc w:val="left"/>
    </w:pPr>
    <w:rPr>
      <w:rFonts w:ascii="宋体" w:hAnsi="宋体"/>
      <w:kern w:val="0"/>
      <w:sz w:val="24"/>
      <w:szCs w:val="20"/>
    </w:rPr>
  </w:style>
  <w:style w:type="paragraph" w:styleId="af7">
    <w:name w:val="Normal (Web)"/>
    <w:basedOn w:val="a0"/>
    <w:rsid w:val="009457F7"/>
    <w:pPr>
      <w:widowControl/>
      <w:spacing w:before="100" w:beforeAutospacing="1" w:after="100" w:afterAutospacing="1"/>
      <w:jc w:val="left"/>
    </w:pPr>
    <w:rPr>
      <w:rFonts w:ascii="宋体" w:hAnsi="宋体"/>
      <w:color w:val="000000"/>
      <w:kern w:val="0"/>
      <w:sz w:val="24"/>
    </w:rPr>
  </w:style>
  <w:style w:type="paragraph" w:customStyle="1" w:styleId="af8">
    <w:name w:val="办公自动化专用标题"/>
    <w:basedOn w:val="af9"/>
    <w:rsid w:val="009457F7"/>
    <w:pPr>
      <w:spacing w:line="560" w:lineRule="atLeast"/>
    </w:pPr>
    <w:rPr>
      <w:rFonts w:ascii="宋体"/>
      <w:bCs w:val="0"/>
      <w:sz w:val="44"/>
      <w:szCs w:val="20"/>
    </w:rPr>
  </w:style>
  <w:style w:type="paragraph" w:styleId="af9">
    <w:name w:val="Title"/>
    <w:basedOn w:val="a0"/>
    <w:link w:val="Charb"/>
    <w:qFormat/>
    <w:rsid w:val="009457F7"/>
    <w:pPr>
      <w:spacing w:before="240" w:after="60"/>
      <w:jc w:val="center"/>
      <w:outlineLvl w:val="0"/>
    </w:pPr>
    <w:rPr>
      <w:rFonts w:ascii="Arial" w:hAnsi="Arial"/>
      <w:b/>
      <w:bCs/>
      <w:sz w:val="32"/>
      <w:szCs w:val="32"/>
    </w:rPr>
  </w:style>
  <w:style w:type="character" w:customStyle="1" w:styleId="Charb">
    <w:name w:val="标题 Char"/>
    <w:basedOn w:val="a1"/>
    <w:link w:val="af9"/>
    <w:rsid w:val="009457F7"/>
    <w:rPr>
      <w:rFonts w:ascii="Arial" w:eastAsia="宋体" w:hAnsi="Arial" w:cs="Times New Roman"/>
      <w:b/>
      <w:bCs/>
      <w:sz w:val="32"/>
      <w:szCs w:val="32"/>
    </w:rPr>
  </w:style>
  <w:style w:type="paragraph" w:customStyle="1" w:styleId="CharChar1">
    <w:name w:val="Char Char1"/>
    <w:basedOn w:val="a0"/>
    <w:rsid w:val="009457F7"/>
    <w:rPr>
      <w:rFonts w:ascii="宋体" w:hAnsi="宋体"/>
      <w:b/>
      <w:sz w:val="28"/>
      <w:szCs w:val="28"/>
    </w:rPr>
  </w:style>
  <w:style w:type="paragraph" w:customStyle="1" w:styleId="ZchnZchn">
    <w:name w:val="Zchn Zchn"/>
    <w:basedOn w:val="a0"/>
    <w:rsid w:val="009457F7"/>
    <w:rPr>
      <w:rFonts w:ascii="Tahoma" w:hAnsi="Tahoma"/>
      <w:sz w:val="24"/>
      <w:szCs w:val="20"/>
    </w:rPr>
  </w:style>
  <w:style w:type="paragraph" w:customStyle="1" w:styleId="CharCharChar">
    <w:name w:val="Char Char Char"/>
    <w:basedOn w:val="a0"/>
    <w:rsid w:val="009457F7"/>
    <w:rPr>
      <w:rFonts w:ascii="Tahoma" w:hAnsi="Tahoma"/>
      <w:sz w:val="24"/>
      <w:szCs w:val="20"/>
    </w:rPr>
  </w:style>
  <w:style w:type="character" w:customStyle="1" w:styleId="fontorange1">
    <w:name w:val="fontorange1"/>
    <w:rsid w:val="009457F7"/>
    <w:rPr>
      <w:rFonts w:ascii="ˎ̥" w:hAnsi="ˎ̥" w:hint="default"/>
      <w:color w:val="FF6600"/>
      <w:sz w:val="18"/>
      <w:szCs w:val="18"/>
    </w:rPr>
  </w:style>
  <w:style w:type="character" w:customStyle="1" w:styleId="ca-12">
    <w:name w:val="ca-12"/>
    <w:rsid w:val="009457F7"/>
    <w:rPr>
      <w:rFonts w:cs="Times New Roman"/>
    </w:rPr>
  </w:style>
  <w:style w:type="paragraph" w:customStyle="1" w:styleId="CharCharCharChar">
    <w:name w:val="Char Char Char Char"/>
    <w:basedOn w:val="a0"/>
    <w:autoRedefine/>
    <w:rsid w:val="009457F7"/>
    <w:pPr>
      <w:tabs>
        <w:tab w:val="num" w:pos="780"/>
      </w:tabs>
      <w:ind w:left="780" w:hanging="360"/>
    </w:pPr>
    <w:rPr>
      <w:sz w:val="24"/>
    </w:rPr>
  </w:style>
  <w:style w:type="paragraph" w:styleId="21">
    <w:name w:val="Body Text Indent 2"/>
    <w:basedOn w:val="a0"/>
    <w:link w:val="2Char0"/>
    <w:rsid w:val="009457F7"/>
    <w:pPr>
      <w:spacing w:after="120" w:line="480" w:lineRule="auto"/>
      <w:ind w:leftChars="200" w:left="420"/>
    </w:pPr>
  </w:style>
  <w:style w:type="character" w:customStyle="1" w:styleId="2Char0">
    <w:name w:val="正文文本缩进 2 Char"/>
    <w:basedOn w:val="a1"/>
    <w:link w:val="21"/>
    <w:rsid w:val="009457F7"/>
    <w:rPr>
      <w:rFonts w:ascii="Times New Roman" w:eastAsia="宋体" w:hAnsi="Times New Roman" w:cs="Times New Roman"/>
      <w:szCs w:val="24"/>
    </w:rPr>
  </w:style>
  <w:style w:type="paragraph" w:customStyle="1" w:styleId="a">
    <w:name w:val="正文列表"/>
    <w:basedOn w:val="a0"/>
    <w:rsid w:val="009457F7"/>
    <w:pPr>
      <w:numPr>
        <w:numId w:val="1"/>
      </w:numPr>
      <w:tabs>
        <w:tab w:val="clear" w:pos="780"/>
      </w:tabs>
      <w:autoSpaceDE w:val="0"/>
      <w:autoSpaceDN w:val="0"/>
      <w:adjustRightInd w:val="0"/>
      <w:ind w:left="0" w:firstLine="0"/>
      <w:jc w:val="center"/>
      <w:textAlignment w:val="baseline"/>
    </w:pPr>
    <w:rPr>
      <w:rFonts w:ascii="宋体" w:hAnsi="宋体"/>
      <w:kern w:val="0"/>
      <w:sz w:val="24"/>
      <w:szCs w:val="20"/>
    </w:rPr>
  </w:style>
  <w:style w:type="paragraph" w:customStyle="1" w:styleId="-3">
    <w:name w:val="标题-3"/>
    <w:basedOn w:val="a0"/>
    <w:link w:val="-3Char"/>
    <w:qFormat/>
    <w:rsid w:val="009457F7"/>
    <w:pPr>
      <w:spacing w:beforeLines="50" w:afterLines="50"/>
      <w:outlineLvl w:val="2"/>
    </w:pPr>
    <w:rPr>
      <w:rFonts w:ascii="宋体" w:hAnsi="宋体"/>
      <w:b/>
      <w:kern w:val="0"/>
      <w:sz w:val="24"/>
    </w:rPr>
  </w:style>
  <w:style w:type="character" w:customStyle="1" w:styleId="-3Char">
    <w:name w:val="标题-3 Char"/>
    <w:link w:val="-3"/>
    <w:rsid w:val="009457F7"/>
    <w:rPr>
      <w:rFonts w:ascii="宋体" w:eastAsia="宋体" w:hAnsi="宋体" w:cs="Times New Roman"/>
      <w:b/>
      <w:kern w:val="0"/>
      <w:sz w:val="24"/>
      <w:szCs w:val="24"/>
    </w:rPr>
  </w:style>
  <w:style w:type="paragraph" w:styleId="afa">
    <w:name w:val="Date"/>
    <w:basedOn w:val="a0"/>
    <w:next w:val="a0"/>
    <w:link w:val="Charc"/>
    <w:rsid w:val="009457F7"/>
    <w:rPr>
      <w:rFonts w:ascii="宋体"/>
      <w:sz w:val="24"/>
    </w:rPr>
  </w:style>
  <w:style w:type="character" w:customStyle="1" w:styleId="Charc">
    <w:name w:val="日期 Char"/>
    <w:basedOn w:val="a1"/>
    <w:link w:val="afa"/>
    <w:rsid w:val="009457F7"/>
    <w:rPr>
      <w:rFonts w:ascii="宋体" w:eastAsia="宋体" w:hAnsi="Times New Roman" w:cs="Times New Roman"/>
      <w:sz w:val="24"/>
      <w:szCs w:val="24"/>
    </w:rPr>
  </w:style>
  <w:style w:type="paragraph" w:customStyle="1" w:styleId="CharCharChar1">
    <w:name w:val="Char Char Char1"/>
    <w:basedOn w:val="a0"/>
    <w:rsid w:val="009457F7"/>
    <w:rPr>
      <w:rFonts w:ascii="Tahoma" w:hAnsi="Tahoma"/>
      <w:sz w:val="24"/>
      <w:szCs w:val="20"/>
    </w:rPr>
  </w:style>
  <w:style w:type="paragraph" w:styleId="afb">
    <w:name w:val="List Paragraph"/>
    <w:basedOn w:val="a0"/>
    <w:uiPriority w:val="34"/>
    <w:qFormat/>
    <w:rsid w:val="009457F7"/>
    <w:pPr>
      <w:ind w:firstLineChars="200" w:firstLine="420"/>
    </w:pPr>
    <w:rPr>
      <w:rFonts w:ascii="Calibri" w:hAnsi="Calibri"/>
      <w:szCs w:val="22"/>
    </w:rPr>
  </w:style>
  <w:style w:type="paragraph" w:customStyle="1" w:styleId="p20">
    <w:name w:val="p20"/>
    <w:basedOn w:val="a0"/>
    <w:rsid w:val="009457F7"/>
    <w:pPr>
      <w:widowControl/>
      <w:spacing w:before="100" w:beforeAutospacing="1" w:after="100" w:afterAutospacing="1"/>
      <w:jc w:val="left"/>
    </w:pPr>
    <w:rPr>
      <w:rFonts w:ascii="宋体" w:hAnsi="宋体" w:cs="宋体"/>
      <w:kern w:val="0"/>
      <w:sz w:val="24"/>
    </w:rPr>
  </w:style>
  <w:style w:type="paragraph" w:customStyle="1" w:styleId="p18">
    <w:name w:val="p18"/>
    <w:basedOn w:val="a0"/>
    <w:rsid w:val="009457F7"/>
    <w:pPr>
      <w:widowControl/>
      <w:spacing w:before="100" w:beforeAutospacing="1" w:after="100" w:afterAutospacing="1"/>
      <w:jc w:val="left"/>
    </w:pPr>
    <w:rPr>
      <w:rFonts w:ascii="宋体" w:hAnsi="宋体" w:cs="宋体"/>
      <w:kern w:val="0"/>
      <w:sz w:val="24"/>
    </w:rPr>
  </w:style>
  <w:style w:type="paragraph" w:customStyle="1" w:styleId="p0">
    <w:name w:val="p0"/>
    <w:basedOn w:val="a0"/>
    <w:rsid w:val="009457F7"/>
    <w:pPr>
      <w:widowControl/>
      <w:spacing w:before="100" w:beforeAutospacing="1" w:after="100" w:afterAutospacing="1"/>
      <w:jc w:val="left"/>
    </w:pPr>
    <w:rPr>
      <w:rFonts w:ascii="宋体" w:hAnsi="宋体" w:cs="宋体"/>
      <w:kern w:val="0"/>
      <w:sz w:val="24"/>
    </w:rPr>
  </w:style>
  <w:style w:type="paragraph" w:customStyle="1" w:styleId="font5">
    <w:name w:val="font5"/>
    <w:basedOn w:val="a0"/>
    <w:rsid w:val="009457F7"/>
    <w:pPr>
      <w:widowControl/>
      <w:spacing w:before="100" w:beforeAutospacing="1" w:after="100" w:afterAutospacing="1"/>
      <w:jc w:val="left"/>
    </w:pPr>
    <w:rPr>
      <w:rFonts w:ascii="宋体" w:hAnsi="宋体"/>
      <w:kern w:val="0"/>
      <w:sz w:val="18"/>
      <w:szCs w:val="18"/>
    </w:rPr>
  </w:style>
  <w:style w:type="paragraph" w:customStyle="1" w:styleId="xl35">
    <w:name w:val="xl35"/>
    <w:basedOn w:val="a0"/>
    <w:rsid w:val="009457F7"/>
    <w:pPr>
      <w:widowControl/>
      <w:spacing w:before="100" w:beforeAutospacing="1" w:after="100" w:afterAutospacing="1"/>
      <w:jc w:val="right"/>
      <w:textAlignment w:val="center"/>
    </w:pPr>
    <w:rPr>
      <w:rFonts w:ascii="宋体" w:hAnsi="宋体"/>
      <w:kern w:val="0"/>
      <w:sz w:val="18"/>
      <w:szCs w:val="18"/>
    </w:rPr>
  </w:style>
  <w:style w:type="paragraph" w:customStyle="1" w:styleId="CharCharCharChar0">
    <w:name w:val="Char Char Char Char"/>
    <w:basedOn w:val="a0"/>
    <w:autoRedefine/>
    <w:rsid w:val="009457F7"/>
    <w:pPr>
      <w:tabs>
        <w:tab w:val="num" w:pos="780"/>
      </w:tabs>
      <w:ind w:left="780" w:hanging="360"/>
    </w:pPr>
    <w:rPr>
      <w:sz w:val="24"/>
    </w:rPr>
  </w:style>
  <w:style w:type="paragraph" w:customStyle="1" w:styleId="12">
    <w:name w:val="列出段落1"/>
    <w:basedOn w:val="a0"/>
    <w:rsid w:val="009457F7"/>
    <w:pPr>
      <w:ind w:firstLineChars="200" w:firstLine="420"/>
    </w:pPr>
    <w:rPr>
      <w:rFonts w:ascii="Calibri" w:hAnsi="Calibri" w:cs="Calibri"/>
      <w:szCs w:val="21"/>
    </w:rPr>
  </w:style>
  <w:style w:type="paragraph" w:customStyle="1" w:styleId="ZchnZchn0">
    <w:name w:val="Zchn Zchn"/>
    <w:basedOn w:val="a0"/>
    <w:rsid w:val="009457F7"/>
    <w:rPr>
      <w:rFonts w:ascii="Tahoma" w:hAnsi="Tahoma"/>
      <w:sz w:val="24"/>
      <w:szCs w:val="20"/>
    </w:rPr>
  </w:style>
  <w:style w:type="paragraph" w:customStyle="1" w:styleId="afc">
    <w:uiPriority w:val="99"/>
    <w:unhideWhenUsed/>
    <w:rsid w:val="009457F7"/>
    <w:pPr>
      <w:widowControl w:val="0"/>
      <w:jc w:val="both"/>
    </w:pPr>
    <w:rPr>
      <w:rFonts w:ascii="Times New Roman" w:eastAsia="宋体" w:hAnsi="Times New Roman" w:cs="Times New Roman"/>
      <w:szCs w:val="24"/>
    </w:rPr>
  </w:style>
  <w:style w:type="paragraph" w:customStyle="1" w:styleId="xl65">
    <w:name w:val="xl65"/>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66">
    <w:name w:val="xl66"/>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xl67">
    <w:name w:val="xl67"/>
    <w:basedOn w:val="a0"/>
    <w:rsid w:val="009457F7"/>
    <w:pPr>
      <w:widowControl/>
      <w:spacing w:before="100" w:beforeAutospacing="1" w:after="100" w:afterAutospacing="1"/>
      <w:jc w:val="center"/>
      <w:textAlignment w:val="center"/>
    </w:pPr>
    <w:rPr>
      <w:rFonts w:ascii="宋体" w:hAnsi="宋体" w:cs="宋体"/>
      <w:b/>
      <w:bCs/>
      <w:color w:val="000000"/>
      <w:kern w:val="0"/>
      <w:sz w:val="24"/>
    </w:rPr>
  </w:style>
  <w:style w:type="paragraph" w:customStyle="1" w:styleId="xl68">
    <w:name w:val="xl68"/>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69">
    <w:name w:val="xl69"/>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70">
    <w:name w:val="xl70"/>
    <w:basedOn w:val="a0"/>
    <w:rsid w:val="009457F7"/>
    <w:pPr>
      <w:widowControl/>
      <w:spacing w:before="100" w:beforeAutospacing="1" w:after="100" w:afterAutospacing="1"/>
      <w:jc w:val="left"/>
    </w:pPr>
    <w:rPr>
      <w:rFonts w:ascii="宋体" w:hAnsi="宋体" w:cs="宋体"/>
      <w:color w:val="000000"/>
      <w:kern w:val="0"/>
      <w:sz w:val="24"/>
    </w:rPr>
  </w:style>
  <w:style w:type="paragraph" w:customStyle="1" w:styleId="xl71">
    <w:name w:val="xl71"/>
    <w:basedOn w:val="a0"/>
    <w:rsid w:val="009457F7"/>
    <w:pPr>
      <w:widowControl/>
      <w:spacing w:before="100" w:beforeAutospacing="1" w:after="100" w:afterAutospacing="1"/>
      <w:jc w:val="left"/>
    </w:pPr>
    <w:rPr>
      <w:rFonts w:ascii="宋体" w:hAnsi="宋体" w:cs="宋体"/>
      <w:color w:val="000000"/>
      <w:kern w:val="0"/>
      <w:sz w:val="24"/>
    </w:rPr>
  </w:style>
  <w:style w:type="paragraph" w:customStyle="1" w:styleId="xl72">
    <w:name w:val="xl72"/>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3">
    <w:name w:val="xl73"/>
    <w:basedOn w:val="a0"/>
    <w:rsid w:val="009457F7"/>
    <w:pPr>
      <w:widowControl/>
      <w:spacing w:before="100" w:beforeAutospacing="1" w:after="100" w:afterAutospacing="1"/>
      <w:jc w:val="center"/>
    </w:pPr>
    <w:rPr>
      <w:rFonts w:ascii="宋体" w:hAnsi="宋体" w:cs="宋体"/>
      <w:color w:val="000000"/>
      <w:kern w:val="0"/>
      <w:sz w:val="24"/>
    </w:rPr>
  </w:style>
  <w:style w:type="character" w:customStyle="1" w:styleId="1Char1">
    <w:name w:val="普通文字1 Char1"/>
    <w:aliases w:val="小 Char1,正 文 1 Char1,0921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
    <w:qFormat/>
    <w:rsid w:val="009457F7"/>
    <w:rPr>
      <w:rFonts w:ascii="宋体" w:hAnsi="Courier New" w:cs="Courier New"/>
      <w:kern w:val="2"/>
      <w:sz w:val="21"/>
      <w:szCs w:val="21"/>
    </w:rPr>
  </w:style>
  <w:style w:type="paragraph" w:customStyle="1" w:styleId="font6">
    <w:name w:val="font6"/>
    <w:basedOn w:val="a0"/>
    <w:rsid w:val="009457F7"/>
    <w:pPr>
      <w:widowControl/>
      <w:spacing w:before="100" w:beforeAutospacing="1" w:after="100" w:afterAutospacing="1"/>
      <w:jc w:val="left"/>
    </w:pPr>
    <w:rPr>
      <w:rFonts w:ascii="宋体" w:hAnsi="宋体" w:cs="宋体"/>
      <w:kern w:val="0"/>
      <w:sz w:val="18"/>
      <w:szCs w:val="18"/>
    </w:rPr>
  </w:style>
  <w:style w:type="paragraph" w:customStyle="1" w:styleId="xl74">
    <w:name w:val="xl74"/>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5">
    <w:name w:val="xl75"/>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6">
    <w:name w:val="xl76"/>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7">
    <w:name w:val="xl77"/>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8">
    <w:name w:val="xl78"/>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79">
    <w:name w:val="xl79"/>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83">
    <w:name w:val="xl83"/>
    <w:basedOn w:val="a0"/>
    <w:rsid w:val="009457F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84">
    <w:name w:val="xl84"/>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85">
    <w:name w:val="xl85"/>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86">
    <w:name w:val="xl86"/>
    <w:basedOn w:val="a0"/>
    <w:rsid w:val="009457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styleId="afd">
    <w:name w:val="FollowedHyperlink"/>
    <w:basedOn w:val="a1"/>
    <w:uiPriority w:val="99"/>
    <w:semiHidden/>
    <w:unhideWhenUsed/>
    <w:rsid w:val="009457F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dcterms:created xsi:type="dcterms:W3CDTF">2020-03-03T00:52:00Z</dcterms:created>
  <dcterms:modified xsi:type="dcterms:W3CDTF">2020-03-30T01:30:00Z</dcterms:modified>
</cp:coreProperties>
</file>