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88F" w:rsidRPr="00BB0DB9" w:rsidRDefault="00BB0DB9" w:rsidP="0035388F">
      <w:pPr>
        <w:jc w:val="left"/>
        <w:rPr>
          <w:rFonts w:ascii="宋体" w:eastAsia="宋体" w:hAnsi="宋体" w:cs="仿宋"/>
          <w:b/>
          <w:bCs/>
          <w:kern w:val="0"/>
          <w:sz w:val="36"/>
          <w:szCs w:val="36"/>
          <w:shd w:val="clear" w:color="auto" w:fill="FFFFFF"/>
        </w:rPr>
      </w:pPr>
      <w:r w:rsidRPr="00BB0DB9">
        <w:rPr>
          <w:rFonts w:ascii="宋体" w:eastAsia="宋体" w:hAnsi="宋体" w:cs="仿宋" w:hint="eastAsia"/>
          <w:b/>
          <w:bCs/>
          <w:kern w:val="0"/>
          <w:sz w:val="36"/>
          <w:szCs w:val="36"/>
          <w:shd w:val="clear" w:color="auto" w:fill="FFFFFF"/>
        </w:rPr>
        <w:t>附件</w:t>
      </w:r>
      <w:r w:rsidR="0035388F" w:rsidRPr="00BB0DB9">
        <w:rPr>
          <w:rFonts w:ascii="宋体" w:eastAsia="宋体" w:hAnsi="宋体" w:cs="仿宋" w:hint="eastAsia"/>
          <w:b/>
          <w:bCs/>
          <w:kern w:val="0"/>
          <w:sz w:val="36"/>
          <w:szCs w:val="36"/>
          <w:shd w:val="clear" w:color="auto" w:fill="FFFFFF"/>
        </w:rPr>
        <w:t>：</w:t>
      </w:r>
    </w:p>
    <w:p w:rsidR="0035388F" w:rsidRPr="00BB0DB9" w:rsidRDefault="0035388F" w:rsidP="0035388F">
      <w:pPr>
        <w:jc w:val="center"/>
        <w:rPr>
          <w:rFonts w:ascii="宋体" w:eastAsia="宋体" w:hAnsi="宋体" w:cs="Times New Roman"/>
          <w:b/>
          <w:bCs/>
          <w:sz w:val="28"/>
          <w:szCs w:val="28"/>
        </w:rPr>
      </w:pPr>
      <w:r w:rsidRPr="00BB0DB9">
        <w:rPr>
          <w:rFonts w:ascii="宋体" w:eastAsia="宋体" w:hAnsi="宋体" w:cs="仿宋" w:hint="eastAsia"/>
          <w:b/>
          <w:bCs/>
          <w:kern w:val="0"/>
          <w:sz w:val="36"/>
          <w:szCs w:val="36"/>
          <w:shd w:val="clear" w:color="auto" w:fill="FFFFFF"/>
        </w:rPr>
        <w:t>广东省人民医院4t锅炉</w:t>
      </w:r>
      <w:r w:rsidR="00BB53C5" w:rsidRPr="00BB0DB9">
        <w:rPr>
          <w:rFonts w:ascii="宋体" w:eastAsia="宋体" w:hAnsi="宋体" w:cs="仿宋" w:hint="eastAsia"/>
          <w:b/>
          <w:bCs/>
          <w:kern w:val="0"/>
          <w:sz w:val="36"/>
          <w:szCs w:val="36"/>
          <w:shd w:val="clear" w:color="auto" w:fill="FFFFFF"/>
        </w:rPr>
        <w:t>维护</w:t>
      </w:r>
      <w:r w:rsidRPr="00BB0DB9">
        <w:rPr>
          <w:rFonts w:ascii="宋体" w:eastAsia="宋体" w:hAnsi="宋体" w:cs="仿宋" w:hint="eastAsia"/>
          <w:b/>
          <w:bCs/>
          <w:kern w:val="0"/>
          <w:sz w:val="36"/>
          <w:szCs w:val="36"/>
          <w:shd w:val="clear" w:color="auto" w:fill="FFFFFF"/>
        </w:rPr>
        <w:t>保养项目技术需求</w:t>
      </w:r>
    </w:p>
    <w:p w:rsidR="0035388F" w:rsidRPr="00BB0DB9" w:rsidRDefault="0035388F" w:rsidP="0035388F">
      <w:pPr>
        <w:widowControl/>
        <w:spacing w:line="480" w:lineRule="exact"/>
        <w:ind w:right="180"/>
        <w:rPr>
          <w:rFonts w:ascii="宋体" w:eastAsia="宋体" w:hAnsi="宋体" w:cs="仿宋"/>
          <w:kern w:val="0"/>
          <w:sz w:val="28"/>
          <w:szCs w:val="28"/>
          <w:shd w:val="clear" w:color="auto" w:fill="FFFFFF"/>
        </w:rPr>
      </w:pPr>
    </w:p>
    <w:p w:rsidR="0035388F" w:rsidRPr="00BB0DB9" w:rsidRDefault="0035388F" w:rsidP="00BB0DB9">
      <w:pPr>
        <w:widowControl/>
        <w:spacing w:line="360" w:lineRule="auto"/>
        <w:ind w:right="180" w:firstLineChars="196" w:firstLine="551"/>
        <w:rPr>
          <w:rFonts w:ascii="宋体" w:eastAsia="宋体" w:hAnsi="宋体" w:cs="仿宋"/>
          <w:b/>
          <w:bCs/>
          <w:kern w:val="0"/>
          <w:sz w:val="28"/>
          <w:szCs w:val="28"/>
          <w:shd w:val="clear" w:color="auto" w:fill="FFFFFF"/>
        </w:rPr>
      </w:pPr>
      <w:r w:rsidRPr="00BB0DB9">
        <w:rPr>
          <w:rFonts w:ascii="宋体" w:eastAsia="宋体" w:hAnsi="宋体" w:cs="仿宋" w:hint="eastAsia"/>
          <w:b/>
          <w:bCs/>
          <w:kern w:val="0"/>
          <w:sz w:val="28"/>
          <w:szCs w:val="28"/>
          <w:shd w:val="clear" w:color="auto" w:fill="FFFFFF"/>
        </w:rPr>
        <w:t>一、项目范围</w:t>
      </w:r>
      <w:r w:rsidR="00191971" w:rsidRPr="00BB0DB9">
        <w:rPr>
          <w:rFonts w:ascii="宋体" w:eastAsia="宋体" w:hAnsi="宋体" w:cs="仿宋" w:hint="eastAsia"/>
          <w:b/>
          <w:bCs/>
          <w:kern w:val="0"/>
          <w:sz w:val="28"/>
          <w:szCs w:val="28"/>
          <w:shd w:val="clear" w:color="auto" w:fill="FFFFFF"/>
        </w:rPr>
        <w:t>和情况</w:t>
      </w:r>
    </w:p>
    <w:p w:rsidR="0035388F" w:rsidRPr="00BB0DB9" w:rsidRDefault="0035388F" w:rsidP="0035388F">
      <w:pPr>
        <w:widowControl/>
        <w:spacing w:line="360" w:lineRule="auto"/>
        <w:ind w:right="180" w:firstLineChars="200" w:firstLine="560"/>
        <w:rPr>
          <w:rFonts w:ascii="宋体" w:eastAsia="宋体" w:hAnsi="宋体" w:cs="仿宋"/>
          <w:kern w:val="0"/>
          <w:sz w:val="28"/>
          <w:szCs w:val="28"/>
          <w:shd w:val="clear" w:color="auto" w:fill="FFFFFF"/>
        </w:rPr>
      </w:pPr>
      <w:r w:rsidRPr="00BB0DB9">
        <w:rPr>
          <w:rFonts w:ascii="宋体" w:eastAsia="宋体" w:hAnsi="宋体" w:cs="仿宋" w:hint="eastAsia"/>
          <w:kern w:val="0"/>
          <w:sz w:val="28"/>
          <w:szCs w:val="28"/>
          <w:shd w:val="clear" w:color="auto" w:fill="FFFFFF"/>
          <w:lang w:val="zh-CN"/>
        </w:rPr>
        <w:t>1、</w:t>
      </w:r>
      <w:r w:rsidR="0089264D" w:rsidRPr="00BB0DB9">
        <w:rPr>
          <w:rFonts w:ascii="宋体" w:eastAsia="宋体" w:hAnsi="宋体" w:cs="仿宋" w:hint="eastAsia"/>
          <w:kern w:val="0"/>
          <w:sz w:val="28"/>
          <w:szCs w:val="28"/>
          <w:shd w:val="clear" w:color="auto" w:fill="FFFFFF"/>
        </w:rPr>
        <w:t>项目</w:t>
      </w:r>
      <w:r w:rsidRPr="00BB0DB9">
        <w:rPr>
          <w:rFonts w:ascii="宋体" w:eastAsia="宋体" w:hAnsi="宋体" w:cs="仿宋" w:hint="eastAsia"/>
          <w:kern w:val="0"/>
          <w:sz w:val="28"/>
          <w:szCs w:val="28"/>
          <w:shd w:val="clear" w:color="auto" w:fill="FFFFFF"/>
        </w:rPr>
        <w:t>概况：锅炉房在用4t湿背全自动燃气蒸汽锅炉</w:t>
      </w:r>
      <w:r w:rsidR="0089264D" w:rsidRPr="00BB0DB9">
        <w:rPr>
          <w:rFonts w:ascii="宋体" w:eastAsia="宋体" w:hAnsi="宋体" w:cs="仿宋" w:hint="eastAsia"/>
          <w:kern w:val="0"/>
          <w:sz w:val="28"/>
          <w:szCs w:val="28"/>
          <w:shd w:val="clear" w:color="auto" w:fill="FFFFFF"/>
        </w:rPr>
        <w:t>，品牌：天鹿，自2002年投入使用</w:t>
      </w:r>
      <w:r w:rsidR="005300EE" w:rsidRPr="00BB0DB9">
        <w:rPr>
          <w:rFonts w:ascii="宋体" w:eastAsia="宋体" w:hAnsi="宋体" w:cs="仿宋" w:hint="eastAsia"/>
          <w:kern w:val="0"/>
          <w:sz w:val="28"/>
          <w:szCs w:val="28"/>
          <w:shd w:val="clear" w:color="auto" w:fill="FFFFFF"/>
        </w:rPr>
        <w:t>，运行</w:t>
      </w:r>
      <w:r w:rsidR="0089264D" w:rsidRPr="00BB0DB9">
        <w:rPr>
          <w:rFonts w:ascii="宋体" w:eastAsia="宋体" w:hAnsi="宋体" w:cs="仿宋" w:hint="eastAsia"/>
          <w:kern w:val="0"/>
          <w:sz w:val="28"/>
          <w:szCs w:val="28"/>
          <w:shd w:val="clear" w:color="auto" w:fill="FFFFFF"/>
        </w:rPr>
        <w:t>正常，</w:t>
      </w:r>
      <w:r w:rsidR="005300EE" w:rsidRPr="00BB0DB9">
        <w:rPr>
          <w:rFonts w:ascii="宋体" w:eastAsia="宋体" w:hAnsi="宋体" w:cs="仿宋" w:hint="eastAsia"/>
          <w:kern w:val="0"/>
          <w:sz w:val="28"/>
          <w:szCs w:val="28"/>
          <w:shd w:val="clear" w:color="auto" w:fill="FFFFFF"/>
        </w:rPr>
        <w:t>作为特种设备，</w:t>
      </w:r>
      <w:r w:rsidR="0088790B" w:rsidRPr="00BB0DB9">
        <w:rPr>
          <w:rFonts w:ascii="宋体" w:eastAsia="宋体" w:hAnsi="宋体" w:cs="仿宋" w:hint="eastAsia"/>
          <w:kern w:val="0"/>
          <w:sz w:val="28"/>
          <w:szCs w:val="28"/>
          <w:shd w:val="clear" w:color="auto" w:fill="FFFFFF"/>
        </w:rPr>
        <w:t>执行特种设备相关管理规范，</w:t>
      </w:r>
      <w:r w:rsidR="00173441" w:rsidRPr="00BB0DB9">
        <w:rPr>
          <w:rFonts w:ascii="宋体" w:eastAsia="宋体" w:hAnsi="宋体" w:cs="仿宋" w:hint="eastAsia"/>
          <w:kern w:val="0"/>
          <w:sz w:val="28"/>
          <w:szCs w:val="28"/>
          <w:shd w:val="clear" w:color="auto" w:fill="FFFFFF"/>
        </w:rPr>
        <w:t>每年均</w:t>
      </w:r>
      <w:r w:rsidR="0088790B" w:rsidRPr="00BB0DB9">
        <w:rPr>
          <w:rFonts w:ascii="宋体" w:eastAsia="宋体" w:hAnsi="宋体" w:cs="仿宋" w:hint="eastAsia"/>
          <w:kern w:val="0"/>
          <w:sz w:val="28"/>
          <w:szCs w:val="28"/>
          <w:shd w:val="clear" w:color="auto" w:fill="FFFFFF"/>
        </w:rPr>
        <w:t>通过“广州特种承压设备检测</w:t>
      </w:r>
      <w:r w:rsidR="00173441" w:rsidRPr="00BB0DB9">
        <w:rPr>
          <w:rFonts w:ascii="宋体" w:eastAsia="宋体" w:hAnsi="宋体" w:cs="仿宋" w:hint="eastAsia"/>
          <w:kern w:val="0"/>
          <w:sz w:val="28"/>
          <w:szCs w:val="28"/>
          <w:shd w:val="clear" w:color="auto" w:fill="FFFFFF"/>
        </w:rPr>
        <w:t>研究院”检测运行，</w:t>
      </w:r>
      <w:r w:rsidR="00BB53C5" w:rsidRPr="00BB0DB9">
        <w:rPr>
          <w:rFonts w:ascii="宋体" w:eastAsia="宋体" w:hAnsi="宋体" w:cs="仿宋" w:hint="eastAsia"/>
          <w:kern w:val="0"/>
          <w:sz w:val="28"/>
          <w:szCs w:val="28"/>
          <w:shd w:val="clear" w:color="auto" w:fill="FFFFFF"/>
        </w:rPr>
        <w:t>但</w:t>
      </w:r>
      <w:r w:rsidR="0089264D" w:rsidRPr="00BB0DB9">
        <w:rPr>
          <w:rFonts w:ascii="宋体" w:eastAsia="宋体" w:hAnsi="宋体" w:cs="仿宋" w:hint="eastAsia"/>
          <w:kern w:val="0"/>
          <w:sz w:val="28"/>
          <w:szCs w:val="28"/>
          <w:shd w:val="clear" w:color="auto" w:fill="FFFFFF"/>
        </w:rPr>
        <w:t>受火焰、烟气、灰（渣）、水、汽、油等冲刷和腐蚀之下，不可避免地会出现泄漏、磨损、烧坏、变形、腐蚀、老化等现象。需</w:t>
      </w:r>
      <w:r w:rsidR="005300EE" w:rsidRPr="00BB0DB9">
        <w:rPr>
          <w:rFonts w:ascii="宋体" w:eastAsia="宋体" w:hAnsi="宋体" w:cs="仿宋" w:hint="eastAsia"/>
          <w:kern w:val="0"/>
          <w:sz w:val="28"/>
          <w:szCs w:val="28"/>
          <w:shd w:val="clear" w:color="auto" w:fill="FFFFFF"/>
        </w:rPr>
        <w:t>专业</w:t>
      </w:r>
      <w:r w:rsidR="00BB53C5" w:rsidRPr="00BB0DB9">
        <w:rPr>
          <w:rFonts w:ascii="宋体" w:eastAsia="宋体" w:hAnsi="宋体" w:cs="仿宋" w:hint="eastAsia"/>
          <w:kern w:val="0"/>
          <w:sz w:val="28"/>
          <w:szCs w:val="28"/>
          <w:shd w:val="clear" w:color="auto" w:fill="FFFFFF"/>
        </w:rPr>
        <w:t>性定期检查、</w:t>
      </w:r>
      <w:r w:rsidR="0089264D" w:rsidRPr="00BB0DB9">
        <w:rPr>
          <w:rFonts w:ascii="宋体" w:eastAsia="宋体" w:hAnsi="宋体" w:cs="仿宋" w:hint="eastAsia"/>
          <w:kern w:val="0"/>
          <w:sz w:val="28"/>
          <w:szCs w:val="28"/>
          <w:shd w:val="clear" w:color="auto" w:fill="FFFFFF"/>
        </w:rPr>
        <w:t>及时发现和消除设备存在的</w:t>
      </w:r>
      <w:r w:rsidR="00BB53C5" w:rsidRPr="00BB0DB9">
        <w:rPr>
          <w:rFonts w:ascii="宋体" w:eastAsia="宋体" w:hAnsi="宋体" w:cs="仿宋" w:hint="eastAsia"/>
          <w:kern w:val="0"/>
          <w:sz w:val="28"/>
          <w:szCs w:val="28"/>
          <w:shd w:val="clear" w:color="auto" w:fill="FFFFFF"/>
        </w:rPr>
        <w:t>隐患</w:t>
      </w:r>
      <w:r w:rsidR="0089264D" w:rsidRPr="00BB0DB9">
        <w:rPr>
          <w:rFonts w:ascii="宋体" w:eastAsia="宋体" w:hAnsi="宋体" w:cs="仿宋" w:hint="eastAsia"/>
          <w:kern w:val="0"/>
          <w:sz w:val="28"/>
          <w:szCs w:val="28"/>
          <w:shd w:val="clear" w:color="auto" w:fill="FFFFFF"/>
        </w:rPr>
        <w:t>，更换或修理损坏部件，以保证锅炉安全附件的灵敏可靠，使设备及附件恢复和保持良好的技术性能，</w:t>
      </w:r>
      <w:r w:rsidR="00BB53C5" w:rsidRPr="00BB0DB9">
        <w:rPr>
          <w:rFonts w:ascii="宋体" w:eastAsia="宋体" w:hAnsi="宋体" w:cs="仿宋" w:hint="eastAsia"/>
          <w:kern w:val="0"/>
          <w:sz w:val="28"/>
          <w:szCs w:val="28"/>
          <w:shd w:val="clear" w:color="auto" w:fill="FFFFFF"/>
        </w:rPr>
        <w:t>为经济运行、安全使用提供保障</w:t>
      </w:r>
      <w:r w:rsidR="0089264D" w:rsidRPr="00BB0DB9">
        <w:rPr>
          <w:rFonts w:ascii="宋体" w:eastAsia="宋体" w:hAnsi="宋体" w:cs="仿宋" w:hint="eastAsia"/>
          <w:kern w:val="0"/>
          <w:sz w:val="28"/>
          <w:szCs w:val="28"/>
          <w:shd w:val="clear" w:color="auto" w:fill="FFFFFF"/>
        </w:rPr>
        <w:t>。</w:t>
      </w:r>
    </w:p>
    <w:p w:rsidR="0035388F" w:rsidRPr="00BB0DB9" w:rsidRDefault="0035388F" w:rsidP="0035388F">
      <w:pPr>
        <w:widowControl/>
        <w:spacing w:line="360" w:lineRule="auto"/>
        <w:ind w:right="180" w:firstLineChars="200" w:firstLine="560"/>
        <w:rPr>
          <w:rFonts w:ascii="宋体" w:eastAsia="宋体" w:hAnsi="宋体" w:cs="仿宋"/>
          <w:kern w:val="0"/>
          <w:sz w:val="28"/>
          <w:szCs w:val="28"/>
          <w:shd w:val="clear" w:color="auto" w:fill="FFFFFF"/>
        </w:rPr>
      </w:pPr>
      <w:r w:rsidRPr="00BB0DB9">
        <w:rPr>
          <w:rFonts w:ascii="宋体" w:eastAsia="宋体" w:hAnsi="宋体" w:cs="仿宋" w:hint="eastAsia"/>
          <w:kern w:val="0"/>
          <w:sz w:val="28"/>
          <w:szCs w:val="28"/>
          <w:shd w:val="clear" w:color="auto" w:fill="FFFFFF"/>
        </w:rPr>
        <w:t>2、</w:t>
      </w:r>
      <w:r w:rsidR="00191971" w:rsidRPr="00BB0DB9">
        <w:rPr>
          <w:rFonts w:ascii="宋体" w:eastAsia="宋体" w:hAnsi="宋体" w:cs="仿宋" w:hint="eastAsia"/>
          <w:kern w:val="0"/>
          <w:sz w:val="28"/>
          <w:szCs w:val="28"/>
          <w:shd w:val="clear" w:color="auto" w:fill="FFFFFF"/>
        </w:rPr>
        <w:t>项目范围：</w:t>
      </w:r>
      <w:r w:rsidR="005B2CE3" w:rsidRPr="00BB0DB9">
        <w:rPr>
          <w:rFonts w:ascii="宋体" w:eastAsia="宋体" w:hAnsi="宋体" w:cs="仿宋" w:hint="eastAsia"/>
          <w:kern w:val="0"/>
          <w:sz w:val="28"/>
          <w:szCs w:val="28"/>
          <w:shd w:val="clear" w:color="auto" w:fill="FFFFFF"/>
        </w:rPr>
        <w:t>相关4t天鹿锅炉的燃烧、供水、供电、蒸汽、炉体等系统的设备设施，具体包括并不限于以下：</w:t>
      </w:r>
    </w:p>
    <w:p w:rsidR="0035388F" w:rsidRPr="00BB0DB9" w:rsidRDefault="00411BC7" w:rsidP="0035388F">
      <w:pPr>
        <w:widowControl/>
        <w:spacing w:line="360" w:lineRule="auto"/>
        <w:ind w:right="180" w:firstLineChars="200" w:firstLine="560"/>
        <w:rPr>
          <w:rFonts w:ascii="宋体" w:eastAsia="宋体" w:hAnsi="宋体" w:cs="仿宋"/>
          <w:kern w:val="0"/>
          <w:sz w:val="28"/>
          <w:szCs w:val="28"/>
          <w:shd w:val="clear" w:color="auto" w:fill="FFFFFF"/>
        </w:rPr>
      </w:pPr>
      <w:r w:rsidRPr="00BB0DB9">
        <w:rPr>
          <w:rFonts w:ascii="宋体" w:eastAsia="宋体" w:hAnsi="宋体" w:cs="仿宋" w:hint="eastAsia"/>
          <w:kern w:val="0"/>
          <w:sz w:val="28"/>
          <w:szCs w:val="28"/>
          <w:shd w:val="clear" w:color="auto" w:fill="FFFFFF"/>
        </w:rPr>
        <w:t>2.1</w:t>
      </w:r>
      <w:r w:rsidR="008B3057" w:rsidRPr="00BB0DB9">
        <w:rPr>
          <w:rFonts w:ascii="宋体" w:eastAsia="宋体" w:hAnsi="宋体" w:cs="仿宋" w:hint="eastAsia"/>
          <w:kern w:val="0"/>
          <w:sz w:val="28"/>
          <w:szCs w:val="28"/>
          <w:shd w:val="clear" w:color="auto" w:fill="FFFFFF"/>
        </w:rPr>
        <w:t>燃烧系统：自燃气公司的天然气入户表后</w:t>
      </w:r>
      <w:r w:rsidR="005B2CE3" w:rsidRPr="00BB0DB9">
        <w:rPr>
          <w:rFonts w:ascii="宋体" w:eastAsia="宋体" w:hAnsi="宋体" w:cs="仿宋" w:hint="eastAsia"/>
          <w:kern w:val="0"/>
          <w:sz w:val="28"/>
          <w:szCs w:val="28"/>
          <w:shd w:val="clear" w:color="auto" w:fill="FFFFFF"/>
        </w:rPr>
        <w:t>到锅炉的</w:t>
      </w:r>
      <w:r w:rsidRPr="00BB0DB9">
        <w:rPr>
          <w:rFonts w:ascii="宋体" w:eastAsia="宋体" w:hAnsi="宋体" w:cs="仿宋" w:hint="eastAsia"/>
          <w:kern w:val="0"/>
          <w:sz w:val="28"/>
          <w:szCs w:val="28"/>
          <w:shd w:val="clear" w:color="auto" w:fill="FFFFFF"/>
        </w:rPr>
        <w:t>用气管道、点火装置、</w:t>
      </w:r>
      <w:r w:rsidR="008B3057" w:rsidRPr="00BB0DB9">
        <w:rPr>
          <w:rFonts w:ascii="宋体" w:eastAsia="宋体" w:hAnsi="宋体" w:cs="仿宋" w:hint="eastAsia"/>
          <w:kern w:val="0"/>
          <w:sz w:val="28"/>
          <w:szCs w:val="28"/>
          <w:shd w:val="clear" w:color="auto" w:fill="FFFFFF"/>
        </w:rPr>
        <w:t>燃烧系统</w:t>
      </w:r>
      <w:r w:rsidR="0035388F" w:rsidRPr="00BB0DB9">
        <w:rPr>
          <w:rFonts w:ascii="宋体" w:eastAsia="宋体" w:hAnsi="宋体" w:cs="仿宋" w:hint="eastAsia"/>
          <w:kern w:val="0"/>
          <w:sz w:val="28"/>
          <w:szCs w:val="28"/>
          <w:shd w:val="clear" w:color="auto" w:fill="FFFFFF"/>
        </w:rPr>
        <w:t>；</w:t>
      </w:r>
    </w:p>
    <w:p w:rsidR="0035388F" w:rsidRPr="00BB0DB9" w:rsidRDefault="00411BC7" w:rsidP="0035388F">
      <w:pPr>
        <w:widowControl/>
        <w:spacing w:line="360" w:lineRule="auto"/>
        <w:ind w:right="180" w:firstLineChars="200" w:firstLine="560"/>
        <w:rPr>
          <w:rFonts w:ascii="宋体" w:eastAsia="宋体" w:hAnsi="宋体" w:cs="仿宋"/>
          <w:kern w:val="0"/>
          <w:sz w:val="28"/>
          <w:szCs w:val="28"/>
          <w:shd w:val="clear" w:color="auto" w:fill="FFFFFF"/>
        </w:rPr>
      </w:pPr>
      <w:r w:rsidRPr="00BB0DB9">
        <w:rPr>
          <w:rFonts w:ascii="宋体" w:eastAsia="宋体" w:hAnsi="宋体" w:cs="仿宋" w:hint="eastAsia"/>
          <w:kern w:val="0"/>
          <w:sz w:val="28"/>
          <w:szCs w:val="28"/>
          <w:shd w:val="clear" w:color="auto" w:fill="FFFFFF"/>
        </w:rPr>
        <w:t>2.2</w:t>
      </w:r>
      <w:r w:rsidR="008B3057" w:rsidRPr="00BB0DB9">
        <w:rPr>
          <w:rFonts w:ascii="宋体" w:eastAsia="宋体" w:hAnsi="宋体" w:cs="仿宋" w:hint="eastAsia"/>
          <w:kern w:val="0"/>
          <w:sz w:val="28"/>
          <w:szCs w:val="28"/>
          <w:shd w:val="clear" w:color="auto" w:fill="FFFFFF"/>
        </w:rPr>
        <w:t>供水系统：入户水管</w:t>
      </w:r>
      <w:r w:rsidR="005B2CE3" w:rsidRPr="00BB0DB9">
        <w:rPr>
          <w:rFonts w:ascii="宋体" w:eastAsia="宋体" w:hAnsi="宋体" w:cs="仿宋" w:hint="eastAsia"/>
          <w:kern w:val="0"/>
          <w:sz w:val="28"/>
          <w:szCs w:val="28"/>
          <w:shd w:val="clear" w:color="auto" w:fill="FFFFFF"/>
        </w:rPr>
        <w:t>（阀门）后到锅炉的管道和循环水系统；</w:t>
      </w:r>
    </w:p>
    <w:p w:rsidR="0035388F" w:rsidRPr="00BB0DB9" w:rsidRDefault="00411BC7" w:rsidP="0035388F">
      <w:pPr>
        <w:widowControl/>
        <w:spacing w:line="360" w:lineRule="auto"/>
        <w:ind w:right="180" w:firstLineChars="200" w:firstLine="560"/>
        <w:rPr>
          <w:rFonts w:ascii="宋体" w:eastAsia="宋体" w:hAnsi="宋体" w:cs="仿宋"/>
          <w:kern w:val="0"/>
          <w:sz w:val="28"/>
          <w:szCs w:val="28"/>
          <w:shd w:val="clear" w:color="auto" w:fill="FFFFFF"/>
        </w:rPr>
      </w:pPr>
      <w:r w:rsidRPr="00BB0DB9">
        <w:rPr>
          <w:rFonts w:ascii="宋体" w:eastAsia="宋体" w:hAnsi="宋体" w:cs="仿宋" w:hint="eastAsia"/>
          <w:kern w:val="0"/>
          <w:sz w:val="28"/>
          <w:szCs w:val="28"/>
          <w:shd w:val="clear" w:color="auto" w:fill="FFFFFF"/>
        </w:rPr>
        <w:t>2.3</w:t>
      </w:r>
      <w:r w:rsidR="005B2CE3" w:rsidRPr="00BB0DB9">
        <w:rPr>
          <w:rFonts w:ascii="宋体" w:eastAsia="宋体" w:hAnsi="宋体" w:cs="仿宋" w:hint="eastAsia"/>
          <w:kern w:val="0"/>
          <w:sz w:val="28"/>
          <w:szCs w:val="28"/>
          <w:shd w:val="clear" w:color="auto" w:fill="FFFFFF"/>
        </w:rPr>
        <w:t>用电系统：</w:t>
      </w:r>
      <w:r w:rsidR="001F285B" w:rsidRPr="00BB0DB9">
        <w:rPr>
          <w:rFonts w:ascii="宋体" w:eastAsia="宋体" w:hAnsi="宋体" w:cs="仿宋" w:hint="eastAsia"/>
          <w:kern w:val="0"/>
          <w:sz w:val="28"/>
          <w:szCs w:val="28"/>
          <w:shd w:val="clear" w:color="auto" w:fill="FFFFFF"/>
        </w:rPr>
        <w:t>锅炉控制电箱、锅炉电控系统；</w:t>
      </w:r>
    </w:p>
    <w:p w:rsidR="00411BC7" w:rsidRPr="00BB0DB9" w:rsidRDefault="00411BC7" w:rsidP="0035388F">
      <w:pPr>
        <w:widowControl/>
        <w:spacing w:line="360" w:lineRule="auto"/>
        <w:ind w:right="180" w:firstLineChars="200" w:firstLine="560"/>
        <w:rPr>
          <w:rFonts w:ascii="宋体" w:eastAsia="宋体" w:hAnsi="宋体" w:cs="仿宋"/>
          <w:kern w:val="0"/>
          <w:sz w:val="28"/>
          <w:szCs w:val="28"/>
          <w:shd w:val="clear" w:color="auto" w:fill="FFFFFF"/>
        </w:rPr>
      </w:pPr>
      <w:r w:rsidRPr="00BB0DB9">
        <w:rPr>
          <w:rFonts w:ascii="宋体" w:eastAsia="宋体" w:hAnsi="宋体" w:cs="仿宋" w:hint="eastAsia"/>
          <w:kern w:val="0"/>
          <w:sz w:val="28"/>
          <w:szCs w:val="28"/>
          <w:shd w:val="clear" w:color="auto" w:fill="FFFFFF"/>
        </w:rPr>
        <w:t>2.4</w:t>
      </w:r>
      <w:r w:rsidR="001F285B" w:rsidRPr="00BB0DB9">
        <w:rPr>
          <w:rFonts w:ascii="宋体" w:eastAsia="宋体" w:hAnsi="宋体" w:cs="仿宋" w:hint="eastAsia"/>
          <w:kern w:val="0"/>
          <w:sz w:val="28"/>
          <w:szCs w:val="28"/>
          <w:shd w:val="clear" w:color="auto" w:fill="FFFFFF"/>
        </w:rPr>
        <w:t>蒸汽供气系统：锅炉炉体至锅炉房蒸汽分气缸前阀门</w:t>
      </w:r>
      <w:r w:rsidR="0035388F" w:rsidRPr="00BB0DB9">
        <w:rPr>
          <w:rFonts w:ascii="宋体" w:eastAsia="宋体" w:hAnsi="宋体" w:cs="仿宋" w:hint="eastAsia"/>
          <w:kern w:val="0"/>
          <w:sz w:val="28"/>
          <w:szCs w:val="28"/>
          <w:shd w:val="clear" w:color="auto" w:fill="FFFFFF"/>
        </w:rPr>
        <w:t>部分</w:t>
      </w:r>
      <w:r w:rsidRPr="00BB0DB9">
        <w:rPr>
          <w:rFonts w:ascii="宋体" w:eastAsia="宋体" w:hAnsi="宋体" w:cs="仿宋" w:hint="eastAsia"/>
          <w:kern w:val="0"/>
          <w:sz w:val="28"/>
          <w:szCs w:val="28"/>
          <w:shd w:val="clear" w:color="auto" w:fill="FFFFFF"/>
        </w:rPr>
        <w:t>;</w:t>
      </w:r>
    </w:p>
    <w:p w:rsidR="00411BC7" w:rsidRPr="00BB0DB9" w:rsidRDefault="00411BC7" w:rsidP="0035388F">
      <w:pPr>
        <w:widowControl/>
        <w:spacing w:line="360" w:lineRule="auto"/>
        <w:ind w:right="180" w:firstLineChars="200" w:firstLine="560"/>
        <w:rPr>
          <w:rFonts w:ascii="宋体" w:eastAsia="宋体" w:hAnsi="宋体" w:cs="仿宋"/>
          <w:kern w:val="0"/>
          <w:sz w:val="28"/>
          <w:szCs w:val="28"/>
          <w:shd w:val="clear" w:color="auto" w:fill="FFFFFF"/>
        </w:rPr>
      </w:pPr>
      <w:r w:rsidRPr="00BB0DB9">
        <w:rPr>
          <w:rFonts w:ascii="宋体" w:eastAsia="宋体" w:hAnsi="宋体" w:cs="仿宋" w:hint="eastAsia"/>
          <w:kern w:val="0"/>
          <w:sz w:val="28"/>
          <w:szCs w:val="28"/>
          <w:shd w:val="clear" w:color="auto" w:fill="FFFFFF"/>
        </w:rPr>
        <w:t>2.5排烟系统：锅炉炉体至锅炉炉体排烟口外的1米部分；</w:t>
      </w:r>
    </w:p>
    <w:p w:rsidR="0035388F" w:rsidRPr="00BB0DB9" w:rsidRDefault="001026E0" w:rsidP="0035388F">
      <w:pPr>
        <w:widowControl/>
        <w:spacing w:line="360" w:lineRule="auto"/>
        <w:ind w:right="180" w:firstLineChars="200" w:firstLine="560"/>
        <w:rPr>
          <w:rFonts w:ascii="宋体" w:eastAsia="宋体" w:hAnsi="宋体" w:cs="仿宋"/>
          <w:kern w:val="0"/>
          <w:sz w:val="28"/>
          <w:szCs w:val="28"/>
          <w:shd w:val="clear" w:color="auto" w:fill="FFFFFF"/>
        </w:rPr>
      </w:pPr>
      <w:r w:rsidRPr="00BB0DB9">
        <w:rPr>
          <w:rFonts w:ascii="宋体" w:eastAsia="宋体" w:hAnsi="宋体" w:cs="仿宋" w:hint="eastAsia"/>
          <w:kern w:val="0"/>
          <w:sz w:val="28"/>
          <w:szCs w:val="28"/>
          <w:shd w:val="clear" w:color="auto" w:fill="FFFFFF"/>
        </w:rPr>
        <w:t>2.6</w:t>
      </w:r>
      <w:r w:rsidR="00411BC7" w:rsidRPr="00BB0DB9">
        <w:rPr>
          <w:rFonts w:ascii="宋体" w:eastAsia="宋体" w:hAnsi="宋体" w:cs="仿宋" w:hint="eastAsia"/>
          <w:kern w:val="0"/>
          <w:sz w:val="28"/>
          <w:szCs w:val="28"/>
          <w:shd w:val="clear" w:color="auto" w:fill="FFFFFF"/>
        </w:rPr>
        <w:t>其他：锅炉的内外炉体主体等</w:t>
      </w:r>
      <w:r w:rsidR="0035388F" w:rsidRPr="00BB0DB9">
        <w:rPr>
          <w:rFonts w:ascii="宋体" w:eastAsia="宋体" w:hAnsi="宋体" w:cs="仿宋" w:hint="eastAsia"/>
          <w:kern w:val="0"/>
          <w:sz w:val="28"/>
          <w:szCs w:val="28"/>
          <w:shd w:val="clear" w:color="auto" w:fill="FFFFFF"/>
        </w:rPr>
        <w:t>。</w:t>
      </w:r>
    </w:p>
    <w:p w:rsidR="00411BC7" w:rsidRPr="00BB0DB9" w:rsidRDefault="00411BC7" w:rsidP="0035388F">
      <w:pPr>
        <w:pStyle w:val="aa"/>
        <w:ind w:firstLine="560"/>
        <w:rPr>
          <w:rFonts w:ascii="宋体" w:eastAsia="宋体" w:hAnsi="宋体" w:cs="仿宋"/>
          <w:kern w:val="0"/>
          <w:sz w:val="28"/>
          <w:szCs w:val="28"/>
          <w:shd w:val="clear" w:color="auto" w:fill="FFFFFF"/>
        </w:rPr>
      </w:pPr>
      <w:r w:rsidRPr="00BB0DB9">
        <w:rPr>
          <w:rFonts w:ascii="宋体" w:eastAsia="宋体" w:hAnsi="宋体" w:cs="仿宋" w:hint="eastAsia"/>
          <w:kern w:val="0"/>
          <w:sz w:val="28"/>
          <w:szCs w:val="28"/>
          <w:shd w:val="clear" w:color="auto" w:fill="FFFFFF"/>
        </w:rPr>
        <w:t>二、维保</w:t>
      </w:r>
      <w:r w:rsidR="001026E0" w:rsidRPr="00BB0DB9">
        <w:rPr>
          <w:rFonts w:ascii="宋体" w:eastAsia="宋体" w:hAnsi="宋体" w:cs="仿宋" w:hint="eastAsia"/>
          <w:kern w:val="0"/>
          <w:sz w:val="28"/>
          <w:szCs w:val="28"/>
          <w:shd w:val="clear" w:color="auto" w:fill="FFFFFF"/>
        </w:rPr>
        <w:t>技术要求及</w:t>
      </w:r>
      <w:r w:rsidRPr="00BB0DB9">
        <w:rPr>
          <w:rFonts w:ascii="宋体" w:eastAsia="宋体" w:hAnsi="宋体" w:cs="仿宋" w:hint="eastAsia"/>
          <w:kern w:val="0"/>
          <w:sz w:val="28"/>
          <w:szCs w:val="28"/>
          <w:shd w:val="clear" w:color="auto" w:fill="FFFFFF"/>
        </w:rPr>
        <w:t>主要工作内容</w:t>
      </w:r>
    </w:p>
    <w:p w:rsidR="00411BC7" w:rsidRPr="00BB0DB9" w:rsidRDefault="001026E0" w:rsidP="00411BC7">
      <w:pPr>
        <w:pStyle w:val="ac"/>
        <w:spacing w:line="500" w:lineRule="exact"/>
        <w:ind w:left="0" w:firstLine="0"/>
        <w:outlineLvl w:val="1"/>
        <w:rPr>
          <w:rFonts w:ascii="宋体" w:hAnsi="宋体" w:cs="宋体"/>
          <w:b/>
          <w:bCs/>
          <w:szCs w:val="28"/>
        </w:rPr>
      </w:pPr>
      <w:r w:rsidRPr="00BB0DB9">
        <w:rPr>
          <w:rFonts w:ascii="宋体" w:hAnsi="宋体" w:cs="宋体" w:hint="eastAsia"/>
          <w:b/>
          <w:bCs/>
          <w:szCs w:val="28"/>
        </w:rPr>
        <w:t>1、</w:t>
      </w:r>
      <w:r w:rsidR="00411BC7" w:rsidRPr="00BB0DB9">
        <w:rPr>
          <w:rFonts w:ascii="宋体" w:hAnsi="宋体" w:cs="宋体" w:hint="eastAsia"/>
          <w:b/>
          <w:bCs/>
          <w:szCs w:val="28"/>
        </w:rPr>
        <w:t>月保养内容：</w:t>
      </w:r>
    </w:p>
    <w:p w:rsidR="00411BC7" w:rsidRPr="00BB0DB9" w:rsidRDefault="00411BC7" w:rsidP="00411BC7">
      <w:pPr>
        <w:pStyle w:val="ac"/>
        <w:spacing w:line="500" w:lineRule="exact"/>
        <w:ind w:left="0" w:firstLine="0"/>
        <w:rPr>
          <w:rFonts w:ascii="宋体" w:hAnsi="宋体" w:cs="宋体"/>
          <w:szCs w:val="28"/>
        </w:rPr>
      </w:pPr>
      <w:r w:rsidRPr="00BB0DB9">
        <w:rPr>
          <w:rFonts w:ascii="宋体" w:hAnsi="宋体" w:cs="宋体" w:hint="eastAsia"/>
          <w:szCs w:val="28"/>
        </w:rPr>
        <w:t xml:space="preserve">   1.1检查锅炉燃烧机燃烧自控，并进行火焰调节</w:t>
      </w:r>
      <w:r w:rsidR="00D12F4E">
        <w:rPr>
          <w:rFonts w:ascii="宋体" w:hAnsi="宋体" w:cs="宋体" w:hint="eastAsia"/>
          <w:szCs w:val="28"/>
        </w:rPr>
        <w:t>。</w:t>
      </w:r>
    </w:p>
    <w:p w:rsidR="00411BC7" w:rsidRPr="00BB0DB9" w:rsidRDefault="00411BC7" w:rsidP="00411BC7">
      <w:pPr>
        <w:pStyle w:val="ac"/>
        <w:spacing w:line="500" w:lineRule="exact"/>
        <w:ind w:left="0" w:firstLine="0"/>
        <w:rPr>
          <w:rFonts w:ascii="宋体" w:hAnsi="宋体" w:cs="宋体"/>
          <w:szCs w:val="28"/>
        </w:rPr>
      </w:pPr>
      <w:r w:rsidRPr="00BB0DB9">
        <w:rPr>
          <w:rFonts w:ascii="宋体" w:hAnsi="宋体" w:cs="宋体" w:hint="eastAsia"/>
          <w:szCs w:val="28"/>
        </w:rPr>
        <w:lastRenderedPageBreak/>
        <w:t xml:space="preserve">   1.2采用烟气分析仪对燃烧风油（气）比例调节，使尾气排放达到国标要求。</w:t>
      </w:r>
    </w:p>
    <w:p w:rsidR="00411BC7" w:rsidRPr="00BB0DB9" w:rsidRDefault="00411BC7" w:rsidP="00411BC7">
      <w:pPr>
        <w:pStyle w:val="ac"/>
        <w:spacing w:line="500" w:lineRule="exact"/>
        <w:ind w:left="0" w:firstLine="0"/>
        <w:rPr>
          <w:rFonts w:ascii="宋体" w:hAnsi="宋体" w:cs="宋体"/>
          <w:szCs w:val="28"/>
        </w:rPr>
      </w:pPr>
      <w:r w:rsidRPr="00BB0DB9">
        <w:rPr>
          <w:rFonts w:ascii="宋体" w:hAnsi="宋体" w:cs="宋体" w:hint="eastAsia"/>
          <w:szCs w:val="28"/>
        </w:rPr>
        <w:t xml:space="preserve">   1.3锅炉电控箱电气元件的检查及保养</w:t>
      </w:r>
      <w:r w:rsidR="00D12F4E">
        <w:rPr>
          <w:rFonts w:ascii="宋体" w:hAnsi="宋体" w:cs="宋体" w:hint="eastAsia"/>
          <w:szCs w:val="28"/>
        </w:rPr>
        <w:t>。</w:t>
      </w:r>
    </w:p>
    <w:p w:rsidR="00411BC7" w:rsidRPr="00BB0DB9" w:rsidRDefault="00411BC7" w:rsidP="00411BC7">
      <w:pPr>
        <w:pStyle w:val="ac"/>
        <w:spacing w:line="500" w:lineRule="exact"/>
        <w:ind w:left="0" w:firstLine="0"/>
        <w:rPr>
          <w:rFonts w:ascii="宋体" w:hAnsi="宋体" w:cs="宋体"/>
          <w:szCs w:val="28"/>
        </w:rPr>
      </w:pPr>
      <w:r w:rsidRPr="00BB0DB9">
        <w:rPr>
          <w:rFonts w:ascii="宋体" w:hAnsi="宋体" w:cs="宋体" w:hint="eastAsia"/>
          <w:szCs w:val="28"/>
        </w:rPr>
        <w:t xml:space="preserve">   1.4进行锅炉自动给水和低、极低水位报警停炉检查测试，清洁电极，检查浮球联动开关和电接点温度表动作精度</w:t>
      </w:r>
      <w:r w:rsidR="00D12F4E">
        <w:rPr>
          <w:rFonts w:ascii="宋体" w:hAnsi="宋体" w:cs="宋体" w:hint="eastAsia"/>
          <w:szCs w:val="28"/>
        </w:rPr>
        <w:t>。</w:t>
      </w:r>
    </w:p>
    <w:p w:rsidR="00411BC7" w:rsidRPr="00BB0DB9" w:rsidRDefault="00411BC7" w:rsidP="00411BC7">
      <w:pPr>
        <w:pStyle w:val="ac"/>
        <w:spacing w:line="500" w:lineRule="exact"/>
        <w:ind w:left="0" w:firstLine="0"/>
        <w:rPr>
          <w:rFonts w:ascii="宋体" w:hAnsi="宋体" w:cs="宋体"/>
          <w:szCs w:val="28"/>
        </w:rPr>
      </w:pPr>
      <w:r w:rsidRPr="00BB0DB9">
        <w:rPr>
          <w:rFonts w:ascii="宋体" w:hAnsi="宋体" w:cs="宋体" w:hint="eastAsia"/>
          <w:szCs w:val="28"/>
        </w:rPr>
        <w:t xml:space="preserve">   1.5检查压力控制器负荷控制、第一超压、第二超压、报警停炉和安全阀超压开启排汽压力</w:t>
      </w:r>
      <w:r w:rsidR="00D12F4E">
        <w:rPr>
          <w:rFonts w:ascii="宋体" w:hAnsi="宋体" w:cs="宋体" w:hint="eastAsia"/>
          <w:szCs w:val="28"/>
        </w:rPr>
        <w:t>。</w:t>
      </w:r>
    </w:p>
    <w:p w:rsidR="00411BC7" w:rsidRPr="00BB0DB9" w:rsidRDefault="00411BC7" w:rsidP="00411BC7">
      <w:pPr>
        <w:pStyle w:val="ac"/>
        <w:spacing w:line="500" w:lineRule="exact"/>
        <w:ind w:left="0" w:firstLine="0"/>
        <w:rPr>
          <w:rFonts w:ascii="宋体" w:hAnsi="宋体" w:cs="宋体"/>
          <w:szCs w:val="28"/>
        </w:rPr>
      </w:pPr>
      <w:r w:rsidRPr="00BB0DB9">
        <w:rPr>
          <w:rFonts w:ascii="宋体" w:hAnsi="宋体" w:cs="宋体" w:hint="eastAsia"/>
          <w:szCs w:val="28"/>
        </w:rPr>
        <w:t xml:space="preserve">   1.6对机械设备进行润滑保养指导、监督、检查</w:t>
      </w:r>
      <w:r w:rsidR="00D12F4E">
        <w:rPr>
          <w:rFonts w:ascii="宋体" w:hAnsi="宋体" w:cs="宋体" w:hint="eastAsia"/>
          <w:szCs w:val="28"/>
        </w:rPr>
        <w:t>、实施。</w:t>
      </w:r>
    </w:p>
    <w:p w:rsidR="00411BC7" w:rsidRPr="00BB0DB9" w:rsidRDefault="00411BC7" w:rsidP="00411BC7">
      <w:pPr>
        <w:pStyle w:val="ac"/>
        <w:spacing w:line="500" w:lineRule="exact"/>
        <w:ind w:left="0" w:firstLine="0"/>
        <w:rPr>
          <w:rFonts w:ascii="宋体" w:hAnsi="宋体" w:cs="宋体"/>
          <w:szCs w:val="28"/>
        </w:rPr>
      </w:pPr>
      <w:r w:rsidRPr="00BB0DB9">
        <w:rPr>
          <w:rFonts w:ascii="宋体" w:hAnsi="宋体" w:cs="宋体" w:hint="eastAsia"/>
          <w:szCs w:val="28"/>
        </w:rPr>
        <w:t xml:space="preserve">   1.7燃烧机检查并防止三漏（油、电、气）</w:t>
      </w:r>
      <w:r w:rsidR="00D12F4E">
        <w:rPr>
          <w:rFonts w:ascii="宋体" w:hAnsi="宋体" w:cs="宋体" w:hint="eastAsia"/>
          <w:szCs w:val="28"/>
        </w:rPr>
        <w:t>。</w:t>
      </w:r>
    </w:p>
    <w:p w:rsidR="00411BC7" w:rsidRPr="00BB0DB9" w:rsidRDefault="00411BC7" w:rsidP="00411BC7">
      <w:pPr>
        <w:pStyle w:val="ac"/>
        <w:spacing w:line="500" w:lineRule="exact"/>
        <w:ind w:left="0" w:firstLine="0"/>
        <w:rPr>
          <w:rFonts w:ascii="宋体" w:hAnsi="宋体" w:cs="宋体"/>
          <w:szCs w:val="28"/>
        </w:rPr>
      </w:pPr>
      <w:r w:rsidRPr="00BB0DB9">
        <w:rPr>
          <w:rFonts w:ascii="宋体" w:hAnsi="宋体" w:cs="宋体" w:hint="eastAsia"/>
          <w:szCs w:val="28"/>
        </w:rPr>
        <w:t xml:space="preserve">   1.8采用燃气泄漏检测设备每月对锅炉房内燃气管道及燃烧器阀组进行燃气泄漏检测，保证锅炉房内用气安全。</w:t>
      </w:r>
    </w:p>
    <w:p w:rsidR="00411BC7" w:rsidRPr="00BB0DB9" w:rsidRDefault="00411BC7" w:rsidP="00411BC7">
      <w:pPr>
        <w:pStyle w:val="ac"/>
        <w:spacing w:line="500" w:lineRule="exact"/>
        <w:ind w:left="0" w:firstLine="0"/>
        <w:rPr>
          <w:rFonts w:ascii="宋体" w:hAnsi="宋体" w:cs="宋体"/>
          <w:szCs w:val="28"/>
        </w:rPr>
      </w:pPr>
      <w:r w:rsidRPr="00BB0DB9">
        <w:rPr>
          <w:rFonts w:ascii="宋体" w:hAnsi="宋体" w:cs="宋体" w:hint="eastAsia"/>
          <w:szCs w:val="28"/>
        </w:rPr>
        <w:t xml:space="preserve">   1.9提供易损备件清单，并免费更换已损坏的低价值（200元以内）易损件配件。</w:t>
      </w:r>
    </w:p>
    <w:p w:rsidR="00411BC7" w:rsidRPr="00BB0DB9" w:rsidRDefault="00411BC7" w:rsidP="00411BC7">
      <w:pPr>
        <w:pStyle w:val="ac"/>
        <w:spacing w:line="500" w:lineRule="exact"/>
        <w:ind w:left="0" w:firstLine="0"/>
        <w:outlineLvl w:val="1"/>
        <w:rPr>
          <w:rFonts w:ascii="宋体" w:hAnsi="宋体" w:cs="宋体"/>
          <w:b/>
          <w:bCs/>
          <w:szCs w:val="28"/>
        </w:rPr>
      </w:pPr>
      <w:bookmarkStart w:id="0" w:name="_Toc17564"/>
      <w:r w:rsidRPr="00BB0DB9">
        <w:rPr>
          <w:rFonts w:ascii="宋体" w:hAnsi="宋体" w:cs="宋体" w:hint="eastAsia"/>
          <w:b/>
          <w:bCs/>
          <w:szCs w:val="28"/>
        </w:rPr>
        <w:t>2、年保养内容：</w:t>
      </w:r>
      <w:bookmarkEnd w:id="0"/>
    </w:p>
    <w:p w:rsidR="00411BC7" w:rsidRPr="00BB0DB9" w:rsidRDefault="00411BC7" w:rsidP="00411BC7">
      <w:pPr>
        <w:pStyle w:val="ac"/>
        <w:spacing w:line="500" w:lineRule="exact"/>
        <w:ind w:left="0" w:firstLine="0"/>
        <w:rPr>
          <w:rFonts w:ascii="宋体" w:hAnsi="宋体" w:cs="宋体"/>
          <w:szCs w:val="28"/>
        </w:rPr>
      </w:pPr>
      <w:r w:rsidRPr="00BB0DB9">
        <w:rPr>
          <w:rFonts w:ascii="宋体" w:hAnsi="宋体" w:cs="宋体" w:hint="eastAsia"/>
          <w:szCs w:val="28"/>
        </w:rPr>
        <w:t xml:space="preserve">   2.1含月保检查项目和电控箱、继电器、接触器触点等的检查</w:t>
      </w:r>
      <w:r w:rsidR="00D12F4E">
        <w:rPr>
          <w:rFonts w:ascii="宋体" w:hAnsi="宋体" w:cs="宋体" w:hint="eastAsia"/>
          <w:szCs w:val="28"/>
        </w:rPr>
        <w:t>和保养。</w:t>
      </w:r>
    </w:p>
    <w:p w:rsidR="00411BC7" w:rsidRPr="00BB0DB9" w:rsidRDefault="00411BC7" w:rsidP="00411BC7">
      <w:pPr>
        <w:pStyle w:val="ac"/>
        <w:spacing w:line="500" w:lineRule="exact"/>
        <w:ind w:left="0" w:firstLine="0"/>
        <w:rPr>
          <w:rFonts w:ascii="宋体" w:hAnsi="宋体" w:cs="宋体"/>
          <w:szCs w:val="28"/>
        </w:rPr>
      </w:pPr>
      <w:r w:rsidRPr="00BB0DB9">
        <w:rPr>
          <w:rFonts w:ascii="宋体" w:hAnsi="宋体" w:cs="宋体" w:hint="eastAsia"/>
          <w:szCs w:val="28"/>
        </w:rPr>
        <w:t xml:space="preserve">   2.2拆开锅炉检修孔，检查内部是否有水垢及腐蚀状况</w:t>
      </w:r>
      <w:r w:rsidR="00D12F4E">
        <w:rPr>
          <w:rFonts w:ascii="宋体" w:hAnsi="宋体" w:cs="宋体" w:hint="eastAsia"/>
          <w:szCs w:val="28"/>
        </w:rPr>
        <w:t>。</w:t>
      </w:r>
    </w:p>
    <w:p w:rsidR="00411BC7" w:rsidRPr="00BB0DB9" w:rsidRDefault="00411BC7" w:rsidP="00BB0DB9">
      <w:pPr>
        <w:pStyle w:val="ac"/>
        <w:spacing w:line="500" w:lineRule="exact"/>
        <w:ind w:left="0" w:firstLineChars="150" w:firstLine="420"/>
        <w:rPr>
          <w:rFonts w:ascii="宋体" w:hAnsi="宋体" w:cs="宋体"/>
          <w:szCs w:val="28"/>
        </w:rPr>
      </w:pPr>
      <w:r w:rsidRPr="00BB0DB9">
        <w:rPr>
          <w:rFonts w:ascii="宋体" w:hAnsi="宋体" w:cs="宋体" w:hint="eastAsia"/>
          <w:szCs w:val="28"/>
        </w:rPr>
        <w:t>2.3打开锅炉前、后烟箱门，并清理烟灰、烟垢</w:t>
      </w:r>
      <w:r w:rsidR="00D12F4E">
        <w:rPr>
          <w:rFonts w:ascii="宋体" w:hAnsi="宋体" w:cs="宋体" w:hint="eastAsia"/>
          <w:szCs w:val="28"/>
        </w:rPr>
        <w:t>。</w:t>
      </w:r>
    </w:p>
    <w:p w:rsidR="00411BC7" w:rsidRPr="00BB0DB9" w:rsidRDefault="00411BC7" w:rsidP="00411BC7">
      <w:pPr>
        <w:pStyle w:val="ac"/>
        <w:spacing w:line="500" w:lineRule="exact"/>
        <w:ind w:left="0" w:firstLine="0"/>
        <w:rPr>
          <w:rFonts w:ascii="宋体" w:hAnsi="宋体" w:cs="宋体"/>
          <w:szCs w:val="28"/>
        </w:rPr>
      </w:pPr>
      <w:r w:rsidRPr="00BB0DB9">
        <w:rPr>
          <w:rFonts w:ascii="宋体" w:hAnsi="宋体" w:cs="宋体" w:hint="eastAsia"/>
          <w:szCs w:val="28"/>
        </w:rPr>
        <w:t xml:space="preserve">   2.4年保事项由乙方技术人员现场负责，由甲方派1~2名人员协助施工</w:t>
      </w:r>
      <w:r w:rsidR="00D12F4E">
        <w:rPr>
          <w:rFonts w:ascii="宋体" w:hAnsi="宋体" w:cs="宋体" w:hint="eastAsia"/>
          <w:szCs w:val="28"/>
        </w:rPr>
        <w:t>管理</w:t>
      </w:r>
      <w:r w:rsidRPr="00BB0DB9">
        <w:rPr>
          <w:rFonts w:ascii="宋体" w:hAnsi="宋体" w:cs="宋体" w:hint="eastAsia"/>
          <w:szCs w:val="28"/>
        </w:rPr>
        <w:t>。</w:t>
      </w:r>
    </w:p>
    <w:p w:rsidR="00411BC7" w:rsidRPr="00BB0DB9" w:rsidRDefault="001026E0" w:rsidP="0035388F">
      <w:pPr>
        <w:pStyle w:val="aa"/>
        <w:ind w:firstLine="560"/>
        <w:rPr>
          <w:rFonts w:ascii="宋体" w:eastAsia="宋体" w:hAnsi="宋体" w:cs="仿宋"/>
          <w:kern w:val="0"/>
          <w:sz w:val="28"/>
          <w:szCs w:val="28"/>
          <w:shd w:val="clear" w:color="auto" w:fill="FFFFFF"/>
        </w:rPr>
      </w:pPr>
      <w:r w:rsidRPr="00BB0DB9">
        <w:rPr>
          <w:rFonts w:ascii="宋体" w:eastAsia="宋体" w:hAnsi="宋体" w:cs="仿宋" w:hint="eastAsia"/>
          <w:kern w:val="0"/>
          <w:sz w:val="28"/>
          <w:szCs w:val="28"/>
          <w:shd w:val="clear" w:color="auto" w:fill="FFFFFF"/>
        </w:rPr>
        <w:t>三、服务要求</w:t>
      </w:r>
    </w:p>
    <w:p w:rsidR="001026E0" w:rsidRPr="00BB0DB9" w:rsidRDefault="001026E0" w:rsidP="00BB0DB9">
      <w:pPr>
        <w:pStyle w:val="ac"/>
        <w:spacing w:line="500" w:lineRule="exact"/>
        <w:ind w:leftChars="148" w:left="731" w:hangingChars="150" w:hanging="420"/>
        <w:rPr>
          <w:rFonts w:ascii="宋体" w:hAnsi="宋体" w:cs="宋体"/>
          <w:szCs w:val="28"/>
        </w:rPr>
      </w:pPr>
      <w:r w:rsidRPr="00BB0DB9">
        <w:rPr>
          <w:rFonts w:ascii="宋体" w:hAnsi="宋体" w:cs="宋体" w:hint="eastAsia"/>
          <w:szCs w:val="28"/>
        </w:rPr>
        <w:t>1、每月进行一次“月保”，每次不少于半个工作日；（注：月保时间为当月的第二周或第三</w:t>
      </w:r>
      <w:r w:rsidR="00BB0DB9" w:rsidRPr="00BB0DB9">
        <w:rPr>
          <w:rFonts w:ascii="宋体" w:hAnsi="宋体" w:cs="宋体" w:hint="eastAsia"/>
          <w:szCs w:val="28"/>
        </w:rPr>
        <w:t>周）；</w:t>
      </w:r>
    </w:p>
    <w:p w:rsidR="001026E0" w:rsidRPr="00C056CC" w:rsidRDefault="001026E0" w:rsidP="001026E0">
      <w:pPr>
        <w:pStyle w:val="ac"/>
        <w:spacing w:line="500" w:lineRule="exact"/>
        <w:ind w:left="0" w:firstLine="315"/>
        <w:rPr>
          <w:rFonts w:ascii="宋体" w:hAnsi="宋体" w:cs="宋体"/>
          <w:szCs w:val="28"/>
        </w:rPr>
      </w:pPr>
      <w:r w:rsidRPr="00BB0DB9">
        <w:rPr>
          <w:rFonts w:ascii="宋体" w:hAnsi="宋体" w:cs="仿宋" w:hint="eastAsia"/>
          <w:kern w:val="0"/>
          <w:szCs w:val="28"/>
          <w:shd w:val="clear" w:color="auto" w:fill="FFFFFF"/>
        </w:rPr>
        <w:t>2、</w:t>
      </w:r>
      <w:r w:rsidRPr="00BB0DB9">
        <w:rPr>
          <w:rFonts w:ascii="宋体" w:hAnsi="宋体" w:cs="宋体" w:hint="eastAsia"/>
          <w:szCs w:val="28"/>
        </w:rPr>
        <w:t>应急维修，2小时内响应，4小时内尽快到现场进行维修，并在</w:t>
      </w:r>
      <w:r w:rsidRPr="00C056CC">
        <w:rPr>
          <w:rFonts w:ascii="宋体" w:hAnsi="宋体" w:cs="宋体" w:hint="eastAsia"/>
          <w:szCs w:val="28"/>
        </w:rPr>
        <w:t>当天完成维修工作（特殊情况除外）</w:t>
      </w:r>
      <w:r w:rsidR="00BB0DB9" w:rsidRPr="00C056CC">
        <w:rPr>
          <w:rFonts w:ascii="宋体" w:hAnsi="宋体" w:cs="宋体" w:hint="eastAsia"/>
          <w:szCs w:val="28"/>
        </w:rPr>
        <w:t>；</w:t>
      </w:r>
    </w:p>
    <w:p w:rsidR="00BB0DB9" w:rsidRPr="00BB0DB9" w:rsidRDefault="001026E0" w:rsidP="00BB0DB9">
      <w:pPr>
        <w:pStyle w:val="ac"/>
        <w:spacing w:line="500" w:lineRule="exact"/>
        <w:ind w:left="315" w:firstLine="0"/>
        <w:rPr>
          <w:rFonts w:ascii="宋体" w:hAnsi="宋体" w:cs="宋体"/>
          <w:szCs w:val="28"/>
        </w:rPr>
      </w:pPr>
      <w:r w:rsidRPr="00BB0DB9">
        <w:rPr>
          <w:rFonts w:ascii="宋体" w:hAnsi="宋体" w:cs="宋体" w:hint="eastAsia"/>
          <w:szCs w:val="28"/>
        </w:rPr>
        <w:t>3、</w:t>
      </w:r>
      <w:r w:rsidR="00BB0DB9" w:rsidRPr="00BB0DB9">
        <w:rPr>
          <w:rFonts w:ascii="宋体" w:hAnsi="宋体" w:cs="宋体" w:hint="eastAsia"/>
          <w:szCs w:val="28"/>
        </w:rPr>
        <w:t>负责培训院方锅炉操作人员。</w:t>
      </w:r>
    </w:p>
    <w:p w:rsidR="001026E0" w:rsidRPr="00BB0DB9" w:rsidRDefault="00BB0DB9" w:rsidP="00BB0DB9">
      <w:pPr>
        <w:pStyle w:val="ac"/>
        <w:spacing w:line="500" w:lineRule="exact"/>
        <w:ind w:left="315" w:firstLine="0"/>
        <w:rPr>
          <w:rFonts w:ascii="宋体" w:hAnsi="宋体" w:cs="宋体"/>
          <w:szCs w:val="28"/>
        </w:rPr>
      </w:pPr>
      <w:r w:rsidRPr="00BB0DB9">
        <w:rPr>
          <w:rFonts w:ascii="宋体" w:hAnsi="宋体" w:cs="宋体" w:hint="eastAsia"/>
          <w:szCs w:val="28"/>
        </w:rPr>
        <w:t>4、提供锅炉保养维修的标准格式和每次维修记录</w:t>
      </w:r>
      <w:r w:rsidR="000B4C55">
        <w:rPr>
          <w:rFonts w:ascii="宋体" w:hAnsi="宋体" w:cs="宋体" w:hint="eastAsia"/>
          <w:szCs w:val="28"/>
        </w:rPr>
        <w:t>（可参考相关附表）</w:t>
      </w:r>
    </w:p>
    <w:p w:rsidR="00BB0DB9" w:rsidRDefault="00BB0DB9" w:rsidP="00BB0DB9">
      <w:pPr>
        <w:pStyle w:val="ac"/>
        <w:spacing w:line="500" w:lineRule="exact"/>
        <w:ind w:left="315" w:firstLine="0"/>
        <w:rPr>
          <w:rFonts w:ascii="宋体" w:hAnsi="宋体" w:cs="仿宋" w:hint="eastAsia"/>
          <w:kern w:val="0"/>
          <w:szCs w:val="28"/>
          <w:shd w:val="clear" w:color="auto" w:fill="FFFFFF"/>
        </w:rPr>
      </w:pPr>
      <w:r w:rsidRPr="00BB0DB9">
        <w:rPr>
          <w:rFonts w:ascii="宋体" w:hAnsi="宋体" w:cs="仿宋" w:hint="eastAsia"/>
          <w:kern w:val="0"/>
          <w:szCs w:val="28"/>
          <w:shd w:val="clear" w:color="auto" w:fill="FFFFFF"/>
        </w:rPr>
        <w:t>四、</w:t>
      </w:r>
      <w:r w:rsidR="0035388F" w:rsidRPr="00BB0DB9">
        <w:rPr>
          <w:rFonts w:ascii="宋体" w:hAnsi="宋体" w:cs="仿宋" w:hint="eastAsia"/>
          <w:b/>
          <w:bCs/>
          <w:szCs w:val="28"/>
          <w:shd w:val="clear" w:color="auto" w:fill="FFFFFF"/>
        </w:rPr>
        <w:t>质量标准：</w:t>
      </w:r>
      <w:r w:rsidRPr="00BB0DB9">
        <w:rPr>
          <w:rFonts w:ascii="宋体" w:hAnsi="宋体" w:cs="仿宋" w:hint="eastAsia"/>
          <w:b/>
          <w:bCs/>
          <w:szCs w:val="28"/>
          <w:shd w:val="clear" w:color="auto" w:fill="FFFFFF"/>
        </w:rPr>
        <w:t>按</w:t>
      </w:r>
      <w:r w:rsidR="0088790B" w:rsidRPr="00BB0DB9">
        <w:rPr>
          <w:rFonts w:ascii="宋体" w:hAnsi="宋体" w:cs="仿宋" w:hint="eastAsia"/>
          <w:kern w:val="0"/>
          <w:szCs w:val="28"/>
          <w:shd w:val="clear" w:color="auto" w:fill="FFFFFF"/>
        </w:rPr>
        <w:t>《中华人民共和国特种设备安全法》、《特种设备安全监察条例》、《高效能特种设备节能监督管理办法》、《锅炉节能技术监督管理规程》</w:t>
      </w:r>
      <w:r w:rsidRPr="00BB0DB9">
        <w:rPr>
          <w:rFonts w:ascii="宋体" w:hAnsi="宋体" w:cs="仿宋" w:hint="eastAsia"/>
          <w:kern w:val="0"/>
          <w:szCs w:val="28"/>
          <w:shd w:val="clear" w:color="auto" w:fill="FFFFFF"/>
        </w:rPr>
        <w:t>相关规范和要求落实保养计划，协助年检，保证锅炉取得年检合格证（除因院方原因造成的）。</w:t>
      </w:r>
    </w:p>
    <w:p w:rsidR="000B4C55" w:rsidRDefault="000B4C55" w:rsidP="000B4C55">
      <w:pPr>
        <w:pStyle w:val="ac"/>
        <w:spacing w:line="500" w:lineRule="exact"/>
        <w:ind w:left="0" w:firstLine="0"/>
        <w:rPr>
          <w:rFonts w:ascii="宋体" w:hAnsi="宋体" w:cs="仿宋" w:hint="eastAsia"/>
          <w:kern w:val="0"/>
          <w:szCs w:val="28"/>
          <w:shd w:val="clear" w:color="auto" w:fill="FFFFFF"/>
        </w:rPr>
      </w:pPr>
      <w:r>
        <w:rPr>
          <w:rFonts w:ascii="宋体" w:hAnsi="宋体" w:cs="仿宋" w:hint="eastAsia"/>
          <w:kern w:val="0"/>
          <w:szCs w:val="28"/>
          <w:shd w:val="clear" w:color="auto" w:fill="FFFFFF"/>
        </w:rPr>
        <w:lastRenderedPageBreak/>
        <w:t>附表1</w:t>
      </w:r>
      <w:r w:rsidR="00BC7547">
        <w:rPr>
          <w:rFonts w:ascii="宋体" w:hAnsi="宋体" w:cs="仿宋" w:hint="eastAsia"/>
          <w:kern w:val="0"/>
          <w:szCs w:val="28"/>
          <w:shd w:val="clear" w:color="auto" w:fill="FFFFFF"/>
        </w:rPr>
        <w:t>：</w:t>
      </w:r>
    </w:p>
    <w:p w:rsidR="000B4C55" w:rsidRDefault="000B4C55" w:rsidP="000B4C55">
      <w:pPr>
        <w:ind w:firstLine="481"/>
        <w:jc w:val="center"/>
        <w:outlineLvl w:val="2"/>
        <w:rPr>
          <w:rFonts w:ascii="宋体" w:hAnsi="宋体" w:cs="宋体" w:hint="eastAsia"/>
          <w:bCs/>
          <w:sz w:val="28"/>
          <w:szCs w:val="28"/>
        </w:rPr>
      </w:pPr>
      <w:r>
        <w:rPr>
          <w:rFonts w:ascii="宋体" w:hAnsi="宋体" w:cs="宋体" w:hint="eastAsia"/>
          <w:bCs/>
          <w:sz w:val="28"/>
          <w:szCs w:val="28"/>
        </w:rPr>
        <w:t>主要设备清单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7"/>
        <w:gridCol w:w="2448"/>
        <w:gridCol w:w="3567"/>
      </w:tblGrid>
      <w:tr w:rsidR="000B4C55" w:rsidTr="00512BDB">
        <w:trPr>
          <w:trHeight w:val="942"/>
          <w:jc w:val="center"/>
        </w:trPr>
        <w:tc>
          <w:tcPr>
            <w:tcW w:w="159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序号</w:t>
            </w:r>
          </w:p>
        </w:tc>
        <w:tc>
          <w:tcPr>
            <w:tcW w:w="2448"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名称</w:t>
            </w:r>
          </w:p>
        </w:tc>
        <w:tc>
          <w:tcPr>
            <w:tcW w:w="356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备注</w:t>
            </w:r>
          </w:p>
        </w:tc>
      </w:tr>
      <w:tr w:rsidR="000B4C55" w:rsidTr="005B2DA3">
        <w:trPr>
          <w:trHeight w:hRule="exact" w:val="476"/>
          <w:jc w:val="center"/>
        </w:trPr>
        <w:tc>
          <w:tcPr>
            <w:tcW w:w="159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1</w:t>
            </w:r>
          </w:p>
        </w:tc>
        <w:tc>
          <w:tcPr>
            <w:tcW w:w="2448"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天鹿锅炉品牌</w:t>
            </w:r>
          </w:p>
        </w:tc>
        <w:tc>
          <w:tcPr>
            <w:tcW w:w="356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型号：</w:t>
            </w:r>
            <w:r>
              <w:rPr>
                <w:rFonts w:ascii="宋体" w:hAnsi="宋体" w:cs="宋体" w:hint="eastAsia"/>
                <w:bCs/>
                <w:sz w:val="24"/>
              </w:rPr>
              <w:t>WNS4-1.25-YQ</w:t>
            </w:r>
          </w:p>
        </w:tc>
      </w:tr>
      <w:tr w:rsidR="000B4C55" w:rsidTr="005B2DA3">
        <w:trPr>
          <w:trHeight w:hRule="exact" w:val="476"/>
          <w:jc w:val="center"/>
        </w:trPr>
        <w:tc>
          <w:tcPr>
            <w:tcW w:w="159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2</w:t>
            </w:r>
          </w:p>
        </w:tc>
        <w:tc>
          <w:tcPr>
            <w:tcW w:w="2448"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电控系统</w:t>
            </w:r>
          </w:p>
        </w:tc>
        <w:tc>
          <w:tcPr>
            <w:tcW w:w="356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普通继电器</w:t>
            </w:r>
          </w:p>
        </w:tc>
      </w:tr>
      <w:tr w:rsidR="000B4C55" w:rsidTr="005B2DA3">
        <w:trPr>
          <w:trHeight w:hRule="exact" w:val="476"/>
          <w:jc w:val="center"/>
        </w:trPr>
        <w:tc>
          <w:tcPr>
            <w:tcW w:w="159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3</w:t>
            </w:r>
          </w:p>
        </w:tc>
        <w:tc>
          <w:tcPr>
            <w:tcW w:w="2448"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水泵（循环泵）</w:t>
            </w:r>
          </w:p>
        </w:tc>
        <w:tc>
          <w:tcPr>
            <w:tcW w:w="356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立式不锈钢</w:t>
            </w:r>
          </w:p>
        </w:tc>
      </w:tr>
      <w:tr w:rsidR="000B4C55" w:rsidTr="005B2DA3">
        <w:trPr>
          <w:trHeight w:hRule="exact" w:val="476"/>
          <w:jc w:val="center"/>
        </w:trPr>
        <w:tc>
          <w:tcPr>
            <w:tcW w:w="159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4</w:t>
            </w:r>
          </w:p>
        </w:tc>
        <w:tc>
          <w:tcPr>
            <w:tcW w:w="2448"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水处理</w:t>
            </w:r>
          </w:p>
        </w:tc>
        <w:tc>
          <w:tcPr>
            <w:tcW w:w="3567" w:type="dxa"/>
            <w:vAlign w:val="center"/>
          </w:tcPr>
          <w:p w:rsidR="000B4C55" w:rsidRDefault="000B4C55" w:rsidP="005B2DA3">
            <w:pPr>
              <w:spacing w:line="440" w:lineRule="exact"/>
              <w:jc w:val="center"/>
              <w:rPr>
                <w:rFonts w:ascii="宋体" w:hAnsi="宋体" w:cs="宋体"/>
                <w:bCs/>
                <w:sz w:val="24"/>
              </w:rPr>
            </w:pPr>
            <w:r>
              <w:rPr>
                <w:rFonts w:ascii="宋体" w:hAnsi="宋体" w:cs="宋体" w:hint="eastAsia"/>
                <w:bCs/>
                <w:sz w:val="24"/>
              </w:rPr>
              <w:t>--</w:t>
            </w:r>
          </w:p>
        </w:tc>
      </w:tr>
      <w:tr w:rsidR="000B4C55" w:rsidTr="005B2DA3">
        <w:trPr>
          <w:trHeight w:hRule="exact" w:val="476"/>
          <w:jc w:val="center"/>
        </w:trPr>
        <w:tc>
          <w:tcPr>
            <w:tcW w:w="159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5</w:t>
            </w:r>
          </w:p>
        </w:tc>
        <w:tc>
          <w:tcPr>
            <w:tcW w:w="2448"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节能器</w:t>
            </w:r>
          </w:p>
        </w:tc>
        <w:tc>
          <w:tcPr>
            <w:tcW w:w="3567" w:type="dxa"/>
            <w:vAlign w:val="center"/>
          </w:tcPr>
          <w:p w:rsidR="000B4C55" w:rsidRDefault="000B4C55" w:rsidP="005B2DA3">
            <w:pPr>
              <w:spacing w:line="440" w:lineRule="exact"/>
              <w:jc w:val="center"/>
              <w:rPr>
                <w:rFonts w:ascii="宋体" w:hAnsi="宋体" w:cs="宋体"/>
                <w:bCs/>
                <w:sz w:val="24"/>
              </w:rPr>
            </w:pPr>
            <w:r>
              <w:rPr>
                <w:rFonts w:ascii="宋体" w:hAnsi="宋体" w:cs="宋体" w:hint="eastAsia"/>
                <w:bCs/>
                <w:sz w:val="24"/>
              </w:rPr>
              <w:t>--</w:t>
            </w:r>
          </w:p>
        </w:tc>
      </w:tr>
      <w:tr w:rsidR="000B4C55" w:rsidTr="005B2DA3">
        <w:trPr>
          <w:trHeight w:hRule="exact" w:val="476"/>
          <w:jc w:val="center"/>
        </w:trPr>
        <w:tc>
          <w:tcPr>
            <w:tcW w:w="159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6</w:t>
            </w:r>
          </w:p>
        </w:tc>
        <w:tc>
          <w:tcPr>
            <w:tcW w:w="2448"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加药装置</w:t>
            </w:r>
          </w:p>
        </w:tc>
        <w:tc>
          <w:tcPr>
            <w:tcW w:w="3567" w:type="dxa"/>
            <w:vAlign w:val="center"/>
          </w:tcPr>
          <w:p w:rsidR="000B4C55" w:rsidRDefault="000B4C55" w:rsidP="005B2DA3">
            <w:pPr>
              <w:spacing w:line="440" w:lineRule="exact"/>
              <w:jc w:val="center"/>
              <w:rPr>
                <w:rFonts w:ascii="宋体" w:hAnsi="宋体" w:cs="宋体"/>
                <w:bCs/>
                <w:sz w:val="24"/>
              </w:rPr>
            </w:pPr>
            <w:r>
              <w:rPr>
                <w:rFonts w:ascii="宋体" w:hAnsi="宋体" w:cs="宋体" w:hint="eastAsia"/>
                <w:bCs/>
                <w:sz w:val="24"/>
              </w:rPr>
              <w:t>--</w:t>
            </w:r>
          </w:p>
        </w:tc>
      </w:tr>
      <w:tr w:rsidR="000B4C55" w:rsidTr="005B2DA3">
        <w:trPr>
          <w:trHeight w:hRule="exact" w:val="476"/>
          <w:jc w:val="center"/>
        </w:trPr>
        <w:tc>
          <w:tcPr>
            <w:tcW w:w="159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7</w:t>
            </w:r>
          </w:p>
        </w:tc>
        <w:tc>
          <w:tcPr>
            <w:tcW w:w="2448"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水箱</w:t>
            </w:r>
          </w:p>
        </w:tc>
        <w:tc>
          <w:tcPr>
            <w:tcW w:w="3567" w:type="dxa"/>
            <w:vAlign w:val="center"/>
          </w:tcPr>
          <w:p w:rsidR="000B4C55" w:rsidRDefault="000B4C55" w:rsidP="005B2DA3">
            <w:pPr>
              <w:spacing w:line="440" w:lineRule="exact"/>
              <w:jc w:val="center"/>
              <w:rPr>
                <w:rFonts w:ascii="宋体" w:hAnsi="宋体" w:cs="宋体"/>
                <w:bCs/>
                <w:sz w:val="24"/>
              </w:rPr>
            </w:pPr>
            <w:r>
              <w:rPr>
                <w:rFonts w:ascii="宋体" w:hAnsi="宋体" w:cs="宋体" w:hint="eastAsia"/>
                <w:bCs/>
                <w:sz w:val="24"/>
              </w:rPr>
              <w:t>--</w:t>
            </w:r>
          </w:p>
        </w:tc>
      </w:tr>
      <w:tr w:rsidR="000B4C55" w:rsidTr="005B2DA3">
        <w:trPr>
          <w:trHeight w:hRule="exact" w:val="476"/>
          <w:jc w:val="center"/>
        </w:trPr>
        <w:tc>
          <w:tcPr>
            <w:tcW w:w="159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8</w:t>
            </w:r>
          </w:p>
        </w:tc>
        <w:tc>
          <w:tcPr>
            <w:tcW w:w="2448"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分汽缸</w:t>
            </w:r>
          </w:p>
        </w:tc>
        <w:tc>
          <w:tcPr>
            <w:tcW w:w="3567" w:type="dxa"/>
            <w:vAlign w:val="center"/>
          </w:tcPr>
          <w:p w:rsidR="000B4C55" w:rsidRDefault="000B4C55" w:rsidP="005B2DA3">
            <w:pPr>
              <w:spacing w:line="440" w:lineRule="exact"/>
              <w:jc w:val="center"/>
              <w:rPr>
                <w:rFonts w:ascii="宋体" w:hAnsi="宋体" w:cs="宋体"/>
                <w:bCs/>
                <w:sz w:val="24"/>
              </w:rPr>
            </w:pPr>
            <w:r>
              <w:rPr>
                <w:rFonts w:ascii="宋体" w:hAnsi="宋体" w:cs="宋体" w:hint="eastAsia"/>
                <w:bCs/>
                <w:sz w:val="24"/>
              </w:rPr>
              <w:t>--</w:t>
            </w:r>
          </w:p>
        </w:tc>
      </w:tr>
      <w:tr w:rsidR="000B4C55" w:rsidTr="005B2DA3">
        <w:trPr>
          <w:trHeight w:hRule="exact" w:val="476"/>
          <w:jc w:val="center"/>
        </w:trPr>
        <w:tc>
          <w:tcPr>
            <w:tcW w:w="1597"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9</w:t>
            </w:r>
          </w:p>
        </w:tc>
        <w:tc>
          <w:tcPr>
            <w:tcW w:w="2448" w:type="dxa"/>
            <w:vAlign w:val="center"/>
          </w:tcPr>
          <w:p w:rsidR="000B4C55" w:rsidRDefault="000B4C55" w:rsidP="005B2DA3">
            <w:pPr>
              <w:spacing w:line="440" w:lineRule="exact"/>
              <w:jc w:val="center"/>
              <w:rPr>
                <w:rFonts w:ascii="宋体" w:hAnsi="宋体" w:cs="宋体" w:hint="eastAsia"/>
                <w:bCs/>
                <w:sz w:val="24"/>
              </w:rPr>
            </w:pPr>
            <w:r>
              <w:rPr>
                <w:rFonts w:ascii="宋体" w:hAnsi="宋体" w:cs="宋体" w:hint="eastAsia"/>
                <w:bCs/>
                <w:sz w:val="24"/>
              </w:rPr>
              <w:t>烟囱</w:t>
            </w:r>
          </w:p>
        </w:tc>
        <w:tc>
          <w:tcPr>
            <w:tcW w:w="3567" w:type="dxa"/>
            <w:vAlign w:val="center"/>
          </w:tcPr>
          <w:p w:rsidR="000B4C55" w:rsidRDefault="000B4C55" w:rsidP="005B2DA3">
            <w:pPr>
              <w:spacing w:line="440" w:lineRule="exact"/>
              <w:jc w:val="center"/>
              <w:rPr>
                <w:rFonts w:ascii="宋体" w:hAnsi="宋体" w:cs="宋体"/>
                <w:bCs/>
                <w:sz w:val="24"/>
              </w:rPr>
            </w:pPr>
            <w:r>
              <w:rPr>
                <w:rFonts w:ascii="宋体" w:hAnsi="宋体" w:cs="宋体" w:hint="eastAsia"/>
                <w:bCs/>
                <w:sz w:val="24"/>
              </w:rPr>
              <w:t>--</w:t>
            </w:r>
          </w:p>
        </w:tc>
      </w:tr>
    </w:tbl>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0B4C55" w:rsidRDefault="000B4C55" w:rsidP="000B4C55">
      <w:pPr>
        <w:spacing w:line="480" w:lineRule="exact"/>
        <w:rPr>
          <w:rFonts w:hint="eastAsia"/>
          <w:b/>
          <w:bCs/>
          <w:sz w:val="30"/>
          <w:szCs w:val="30"/>
        </w:rPr>
      </w:pPr>
    </w:p>
    <w:p w:rsidR="00BC7547" w:rsidRDefault="000B4C55" w:rsidP="000B4C55">
      <w:pPr>
        <w:spacing w:line="480" w:lineRule="exact"/>
        <w:rPr>
          <w:rFonts w:ascii="宋体" w:eastAsia="宋体" w:hAnsi="宋体" w:hint="eastAsia"/>
          <w:bCs/>
          <w:sz w:val="28"/>
          <w:szCs w:val="28"/>
        </w:rPr>
      </w:pPr>
      <w:r w:rsidRPr="00BC7547">
        <w:rPr>
          <w:rFonts w:ascii="宋体" w:eastAsia="宋体" w:hAnsi="宋体" w:hint="eastAsia"/>
          <w:bCs/>
          <w:sz w:val="28"/>
          <w:szCs w:val="28"/>
        </w:rPr>
        <w:lastRenderedPageBreak/>
        <w:t>附</w:t>
      </w:r>
      <w:r w:rsidRPr="00BC7547">
        <w:rPr>
          <w:rFonts w:ascii="宋体" w:eastAsia="宋体" w:hAnsi="宋体" w:hint="eastAsia"/>
          <w:bCs/>
          <w:sz w:val="28"/>
          <w:szCs w:val="28"/>
        </w:rPr>
        <w:t>表2</w:t>
      </w:r>
      <w:r w:rsidR="00BC7547">
        <w:rPr>
          <w:rFonts w:ascii="宋体" w:eastAsia="宋体" w:hAnsi="宋体" w:hint="eastAsia"/>
          <w:bCs/>
          <w:sz w:val="28"/>
          <w:szCs w:val="28"/>
        </w:rPr>
        <w:t>：</w:t>
      </w:r>
    </w:p>
    <w:p w:rsidR="000B4C55" w:rsidRDefault="000B4C55" w:rsidP="000B4C55">
      <w:pPr>
        <w:spacing w:line="480" w:lineRule="exact"/>
        <w:rPr>
          <w:rFonts w:hint="eastAsia"/>
          <w:b/>
          <w:bCs/>
          <w:sz w:val="30"/>
          <w:szCs w:val="30"/>
        </w:rPr>
      </w:pPr>
      <w:r w:rsidRPr="00BC7547">
        <w:rPr>
          <w:rFonts w:ascii="宋体" w:eastAsia="宋体" w:hAnsi="宋体" w:hint="eastAsia"/>
          <w:bCs/>
          <w:sz w:val="28"/>
          <w:szCs w:val="28"/>
        </w:rPr>
        <w:t xml:space="preserve"> </w:t>
      </w:r>
      <w:r>
        <w:rPr>
          <w:rFonts w:hint="eastAsia"/>
          <w:b/>
          <w:bCs/>
          <w:sz w:val="30"/>
          <w:szCs w:val="30"/>
        </w:rPr>
        <w:t xml:space="preserve">          </w:t>
      </w:r>
      <w:r>
        <w:rPr>
          <w:rFonts w:hint="eastAsia"/>
          <w:b/>
          <w:bCs/>
          <w:sz w:val="32"/>
          <w:szCs w:val="32"/>
        </w:rPr>
        <w:t>锅炉设备维护保养服务</w:t>
      </w:r>
      <w:r>
        <w:rPr>
          <w:rFonts w:hint="eastAsia"/>
          <w:b/>
          <w:bCs/>
          <w:sz w:val="32"/>
          <w:szCs w:val="32"/>
        </w:rPr>
        <w:t>参考</w:t>
      </w:r>
      <w:r>
        <w:rPr>
          <w:rFonts w:hint="eastAsia"/>
          <w:b/>
          <w:bCs/>
          <w:sz w:val="30"/>
          <w:szCs w:val="30"/>
        </w:rPr>
        <w:t xml:space="preserve">     </w:t>
      </w:r>
      <w:r>
        <w:rPr>
          <w:rFonts w:hint="eastAsia"/>
          <w:sz w:val="24"/>
        </w:rPr>
        <w:t>□月保    □年保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2"/>
        <w:gridCol w:w="1912"/>
        <w:gridCol w:w="1223"/>
        <w:gridCol w:w="967"/>
        <w:gridCol w:w="218"/>
        <w:gridCol w:w="630"/>
        <w:gridCol w:w="90"/>
        <w:gridCol w:w="802"/>
        <w:gridCol w:w="1178"/>
        <w:gridCol w:w="2452"/>
      </w:tblGrid>
      <w:tr w:rsidR="000B4C55" w:rsidTr="005B2DA3">
        <w:trPr>
          <w:trHeight w:val="449"/>
          <w:jc w:val="center"/>
        </w:trPr>
        <w:tc>
          <w:tcPr>
            <w:tcW w:w="2384" w:type="dxa"/>
            <w:gridSpan w:val="2"/>
            <w:vAlign w:val="center"/>
          </w:tcPr>
          <w:p w:rsidR="000B4C55" w:rsidRDefault="000B4C55" w:rsidP="005B2DA3">
            <w:pPr>
              <w:spacing w:line="480" w:lineRule="exact"/>
              <w:ind w:firstLineChars="150" w:firstLine="360"/>
              <w:rPr>
                <w:rFonts w:hint="eastAsia"/>
                <w:sz w:val="24"/>
              </w:rPr>
            </w:pPr>
            <w:r>
              <w:rPr>
                <w:rFonts w:hint="eastAsia"/>
                <w:sz w:val="24"/>
              </w:rPr>
              <w:t>用户单位</w:t>
            </w:r>
          </w:p>
        </w:tc>
        <w:tc>
          <w:tcPr>
            <w:tcW w:w="2408" w:type="dxa"/>
            <w:gridSpan w:val="3"/>
            <w:vAlign w:val="center"/>
          </w:tcPr>
          <w:p w:rsidR="000B4C55" w:rsidRDefault="000B4C55" w:rsidP="005B2DA3">
            <w:pPr>
              <w:spacing w:line="480" w:lineRule="exact"/>
              <w:jc w:val="center"/>
              <w:rPr>
                <w:rFonts w:hint="eastAsia"/>
                <w:sz w:val="24"/>
              </w:rPr>
            </w:pPr>
          </w:p>
        </w:tc>
        <w:tc>
          <w:tcPr>
            <w:tcW w:w="2700" w:type="dxa"/>
            <w:gridSpan w:val="4"/>
            <w:vAlign w:val="center"/>
          </w:tcPr>
          <w:p w:rsidR="000B4C55" w:rsidRDefault="000B4C55" w:rsidP="005B2DA3">
            <w:pPr>
              <w:spacing w:line="480" w:lineRule="exact"/>
              <w:jc w:val="center"/>
              <w:rPr>
                <w:rFonts w:hint="eastAsia"/>
                <w:sz w:val="24"/>
              </w:rPr>
            </w:pPr>
            <w:r>
              <w:rPr>
                <w:rFonts w:hint="eastAsia"/>
                <w:sz w:val="24"/>
              </w:rPr>
              <w:t>联 系 人</w:t>
            </w:r>
          </w:p>
        </w:tc>
        <w:tc>
          <w:tcPr>
            <w:tcW w:w="2452" w:type="dxa"/>
            <w:vAlign w:val="center"/>
          </w:tcPr>
          <w:p w:rsidR="000B4C55" w:rsidRDefault="000B4C55" w:rsidP="005B2DA3">
            <w:pPr>
              <w:spacing w:line="480" w:lineRule="exact"/>
              <w:rPr>
                <w:rFonts w:hint="eastAsia"/>
                <w:sz w:val="24"/>
              </w:rPr>
            </w:pPr>
          </w:p>
        </w:tc>
      </w:tr>
      <w:tr w:rsidR="000B4C55" w:rsidTr="005B2DA3">
        <w:trPr>
          <w:trHeight w:val="442"/>
          <w:jc w:val="center"/>
        </w:trPr>
        <w:tc>
          <w:tcPr>
            <w:tcW w:w="2384" w:type="dxa"/>
            <w:gridSpan w:val="2"/>
            <w:vAlign w:val="center"/>
          </w:tcPr>
          <w:p w:rsidR="000B4C55" w:rsidRDefault="000B4C55" w:rsidP="005B2DA3">
            <w:pPr>
              <w:spacing w:line="480" w:lineRule="exact"/>
              <w:ind w:firstLineChars="150" w:firstLine="360"/>
              <w:rPr>
                <w:rFonts w:hint="eastAsia"/>
                <w:sz w:val="24"/>
              </w:rPr>
            </w:pPr>
            <w:r>
              <w:rPr>
                <w:rFonts w:hint="eastAsia"/>
                <w:sz w:val="24"/>
              </w:rPr>
              <w:t>锅炉型号</w:t>
            </w:r>
          </w:p>
        </w:tc>
        <w:tc>
          <w:tcPr>
            <w:tcW w:w="2408" w:type="dxa"/>
            <w:gridSpan w:val="3"/>
            <w:vAlign w:val="center"/>
          </w:tcPr>
          <w:p w:rsidR="000B4C55" w:rsidRDefault="000B4C55" w:rsidP="005B2DA3">
            <w:pPr>
              <w:spacing w:line="480" w:lineRule="exact"/>
              <w:jc w:val="center"/>
              <w:rPr>
                <w:rFonts w:hint="eastAsia"/>
                <w:sz w:val="24"/>
              </w:rPr>
            </w:pPr>
          </w:p>
        </w:tc>
        <w:tc>
          <w:tcPr>
            <w:tcW w:w="2700" w:type="dxa"/>
            <w:gridSpan w:val="4"/>
            <w:vAlign w:val="center"/>
          </w:tcPr>
          <w:p w:rsidR="000B4C55" w:rsidRDefault="000B4C55" w:rsidP="005B2DA3">
            <w:pPr>
              <w:spacing w:line="480" w:lineRule="exact"/>
              <w:jc w:val="center"/>
              <w:rPr>
                <w:rFonts w:hint="eastAsia"/>
                <w:sz w:val="24"/>
              </w:rPr>
            </w:pPr>
            <w:r>
              <w:rPr>
                <w:rFonts w:hint="eastAsia"/>
                <w:sz w:val="24"/>
              </w:rPr>
              <w:t>联系电话</w:t>
            </w:r>
          </w:p>
        </w:tc>
        <w:tc>
          <w:tcPr>
            <w:tcW w:w="2452" w:type="dxa"/>
            <w:vAlign w:val="center"/>
          </w:tcPr>
          <w:p w:rsidR="000B4C55" w:rsidRDefault="000B4C55" w:rsidP="005B2DA3">
            <w:pPr>
              <w:spacing w:line="480" w:lineRule="exact"/>
              <w:jc w:val="center"/>
              <w:rPr>
                <w:rFonts w:hint="eastAsia"/>
                <w:sz w:val="24"/>
              </w:rPr>
            </w:pPr>
          </w:p>
        </w:tc>
      </w:tr>
      <w:tr w:rsidR="000B4C55" w:rsidTr="005B2DA3">
        <w:trPr>
          <w:trHeight w:val="405"/>
          <w:jc w:val="center"/>
        </w:trPr>
        <w:tc>
          <w:tcPr>
            <w:tcW w:w="2384" w:type="dxa"/>
            <w:gridSpan w:val="2"/>
            <w:vAlign w:val="center"/>
          </w:tcPr>
          <w:p w:rsidR="000B4C55" w:rsidRDefault="000B4C55" w:rsidP="005B2DA3">
            <w:pPr>
              <w:spacing w:line="480" w:lineRule="exact"/>
              <w:ind w:firstLineChars="150" w:firstLine="360"/>
              <w:rPr>
                <w:rFonts w:hint="eastAsia"/>
                <w:sz w:val="24"/>
              </w:rPr>
            </w:pPr>
            <w:r>
              <w:rPr>
                <w:rFonts w:hint="eastAsia"/>
                <w:sz w:val="24"/>
              </w:rPr>
              <w:t>燃烧器型号</w:t>
            </w:r>
          </w:p>
        </w:tc>
        <w:tc>
          <w:tcPr>
            <w:tcW w:w="2408" w:type="dxa"/>
            <w:gridSpan w:val="3"/>
            <w:vAlign w:val="center"/>
          </w:tcPr>
          <w:p w:rsidR="000B4C55" w:rsidRDefault="000B4C55" w:rsidP="005B2DA3">
            <w:pPr>
              <w:spacing w:line="480" w:lineRule="exact"/>
              <w:jc w:val="center"/>
              <w:rPr>
                <w:rFonts w:hint="eastAsia"/>
                <w:sz w:val="24"/>
              </w:rPr>
            </w:pPr>
          </w:p>
        </w:tc>
        <w:tc>
          <w:tcPr>
            <w:tcW w:w="2700" w:type="dxa"/>
            <w:gridSpan w:val="4"/>
            <w:vAlign w:val="center"/>
          </w:tcPr>
          <w:p w:rsidR="000B4C55" w:rsidRDefault="000B4C55" w:rsidP="005B2DA3">
            <w:pPr>
              <w:spacing w:line="480" w:lineRule="exact"/>
              <w:jc w:val="center"/>
              <w:rPr>
                <w:rFonts w:hint="eastAsia"/>
                <w:sz w:val="24"/>
              </w:rPr>
            </w:pPr>
            <w:r>
              <w:rPr>
                <w:rFonts w:hint="eastAsia"/>
                <w:sz w:val="24"/>
              </w:rPr>
              <w:t>日    期</w:t>
            </w:r>
          </w:p>
        </w:tc>
        <w:tc>
          <w:tcPr>
            <w:tcW w:w="2452" w:type="dxa"/>
            <w:vAlign w:val="center"/>
          </w:tcPr>
          <w:p w:rsidR="000B4C55" w:rsidRDefault="000B4C55" w:rsidP="005B2DA3">
            <w:pPr>
              <w:spacing w:line="480" w:lineRule="exact"/>
              <w:jc w:val="center"/>
              <w:rPr>
                <w:rFonts w:hint="eastAsia"/>
                <w:sz w:val="24"/>
              </w:rPr>
            </w:pPr>
          </w:p>
        </w:tc>
      </w:tr>
      <w:tr w:rsidR="000B4C55" w:rsidTr="005B2DA3">
        <w:trPr>
          <w:trHeight w:val="531"/>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1</w:t>
            </w:r>
          </w:p>
        </w:tc>
        <w:tc>
          <w:tcPr>
            <w:tcW w:w="1912" w:type="dxa"/>
            <w:vAlign w:val="center"/>
          </w:tcPr>
          <w:p w:rsidR="000B4C55" w:rsidRDefault="000B4C55" w:rsidP="005B2DA3">
            <w:pPr>
              <w:spacing w:line="480" w:lineRule="exact"/>
              <w:ind w:firstLineChars="50" w:firstLine="120"/>
              <w:rPr>
                <w:rFonts w:hint="eastAsia"/>
                <w:sz w:val="24"/>
              </w:rPr>
            </w:pPr>
            <w:r>
              <w:rPr>
                <w:rFonts w:hint="eastAsia"/>
                <w:sz w:val="24"/>
              </w:rPr>
              <w:t>锅炉外观</w:t>
            </w:r>
          </w:p>
        </w:tc>
        <w:tc>
          <w:tcPr>
            <w:tcW w:w="2408" w:type="dxa"/>
            <w:gridSpan w:val="3"/>
            <w:vAlign w:val="center"/>
          </w:tcPr>
          <w:p w:rsidR="000B4C55" w:rsidRDefault="000B4C55" w:rsidP="005B2DA3">
            <w:pPr>
              <w:spacing w:line="480" w:lineRule="exact"/>
              <w:jc w:val="center"/>
              <w:rPr>
                <w:rFonts w:hint="eastAsia"/>
                <w:sz w:val="24"/>
              </w:rPr>
            </w:pPr>
            <w:r>
              <w:rPr>
                <w:rFonts w:hint="eastAsia"/>
                <w:sz w:val="24"/>
              </w:rPr>
              <w:t>□正常   □异常</w:t>
            </w:r>
          </w:p>
        </w:tc>
        <w:tc>
          <w:tcPr>
            <w:tcW w:w="720" w:type="dxa"/>
            <w:gridSpan w:val="2"/>
            <w:vMerge w:val="restart"/>
            <w:vAlign w:val="center"/>
          </w:tcPr>
          <w:p w:rsidR="000B4C55" w:rsidRDefault="000B4C55" w:rsidP="005B2DA3">
            <w:pPr>
              <w:spacing w:line="480" w:lineRule="exact"/>
              <w:jc w:val="center"/>
              <w:rPr>
                <w:rFonts w:hint="eastAsia"/>
                <w:sz w:val="24"/>
              </w:rPr>
            </w:pPr>
            <w:r>
              <w:rPr>
                <w:rFonts w:hint="eastAsia"/>
                <w:sz w:val="24"/>
              </w:rPr>
              <w:t>13</w:t>
            </w:r>
          </w:p>
        </w:tc>
        <w:tc>
          <w:tcPr>
            <w:tcW w:w="1980" w:type="dxa"/>
            <w:gridSpan w:val="2"/>
            <w:vAlign w:val="center"/>
          </w:tcPr>
          <w:p w:rsidR="000B4C55" w:rsidRDefault="000B4C55" w:rsidP="005B2DA3">
            <w:pPr>
              <w:spacing w:line="480" w:lineRule="exact"/>
              <w:rPr>
                <w:rFonts w:hint="eastAsia"/>
                <w:sz w:val="24"/>
                <w:u w:val="single"/>
              </w:rPr>
            </w:pPr>
            <w:r>
              <w:rPr>
                <w:rFonts w:hint="eastAsia"/>
                <w:sz w:val="24"/>
              </w:rPr>
              <w:t xml:space="preserve">高水位  </w:t>
            </w:r>
            <w:r>
              <w:rPr>
                <w:rFonts w:hint="eastAsia"/>
                <w:sz w:val="24"/>
                <w:u w:val="single"/>
              </w:rPr>
              <w:t xml:space="preserve">        </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5B2DA3">
        <w:trPr>
          <w:trHeight w:val="630"/>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2</w:t>
            </w:r>
          </w:p>
        </w:tc>
        <w:tc>
          <w:tcPr>
            <w:tcW w:w="1912" w:type="dxa"/>
            <w:vAlign w:val="center"/>
          </w:tcPr>
          <w:p w:rsidR="000B4C55" w:rsidRDefault="000B4C55" w:rsidP="005B2DA3">
            <w:pPr>
              <w:spacing w:line="480" w:lineRule="exact"/>
              <w:ind w:firstLineChars="50" w:firstLine="120"/>
              <w:rPr>
                <w:rFonts w:hint="eastAsia"/>
                <w:sz w:val="24"/>
              </w:rPr>
            </w:pPr>
            <w:r>
              <w:rPr>
                <w:rFonts w:hint="eastAsia"/>
                <w:sz w:val="24"/>
              </w:rPr>
              <w:t>阀门仪表</w:t>
            </w:r>
          </w:p>
        </w:tc>
        <w:tc>
          <w:tcPr>
            <w:tcW w:w="2408" w:type="dxa"/>
            <w:gridSpan w:val="3"/>
            <w:vAlign w:val="center"/>
          </w:tcPr>
          <w:p w:rsidR="000B4C55" w:rsidRDefault="000B4C55" w:rsidP="005B2DA3">
            <w:pPr>
              <w:spacing w:line="480" w:lineRule="exact"/>
              <w:jc w:val="center"/>
              <w:rPr>
                <w:rFonts w:hint="eastAsia"/>
                <w:sz w:val="24"/>
              </w:rPr>
            </w:pPr>
            <w:r>
              <w:rPr>
                <w:rFonts w:hint="eastAsia"/>
                <w:sz w:val="24"/>
              </w:rPr>
              <w:t>□正常   □异常</w:t>
            </w:r>
          </w:p>
        </w:tc>
        <w:tc>
          <w:tcPr>
            <w:tcW w:w="720" w:type="dxa"/>
            <w:gridSpan w:val="2"/>
            <w:vMerge/>
            <w:vAlign w:val="center"/>
          </w:tcPr>
          <w:p w:rsidR="000B4C55" w:rsidRDefault="000B4C55" w:rsidP="005B2DA3">
            <w:pPr>
              <w:spacing w:line="480" w:lineRule="exact"/>
              <w:jc w:val="center"/>
              <w:rPr>
                <w:rFonts w:hint="eastAsia"/>
                <w:sz w:val="24"/>
              </w:rPr>
            </w:pPr>
          </w:p>
        </w:tc>
        <w:tc>
          <w:tcPr>
            <w:tcW w:w="1980" w:type="dxa"/>
            <w:gridSpan w:val="2"/>
            <w:vAlign w:val="center"/>
          </w:tcPr>
          <w:p w:rsidR="000B4C55" w:rsidRDefault="000B4C55" w:rsidP="005B2DA3">
            <w:pPr>
              <w:spacing w:line="480" w:lineRule="exact"/>
              <w:rPr>
                <w:rFonts w:hint="eastAsia"/>
                <w:sz w:val="24"/>
                <w:u w:val="single"/>
              </w:rPr>
            </w:pPr>
            <w:r>
              <w:rPr>
                <w:rFonts w:hint="eastAsia"/>
                <w:sz w:val="24"/>
              </w:rPr>
              <w:t xml:space="preserve">低水位  </w:t>
            </w:r>
            <w:r>
              <w:rPr>
                <w:rFonts w:hint="eastAsia"/>
                <w:sz w:val="24"/>
                <w:u w:val="single"/>
              </w:rPr>
              <w:t xml:space="preserve">        </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5B2DA3">
        <w:trPr>
          <w:trHeight w:val="630"/>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3</w:t>
            </w:r>
          </w:p>
        </w:tc>
        <w:tc>
          <w:tcPr>
            <w:tcW w:w="1912" w:type="dxa"/>
            <w:vAlign w:val="center"/>
          </w:tcPr>
          <w:p w:rsidR="000B4C55" w:rsidRDefault="000B4C55" w:rsidP="005B2DA3">
            <w:pPr>
              <w:spacing w:line="480" w:lineRule="exact"/>
              <w:rPr>
                <w:rFonts w:hint="eastAsia"/>
                <w:sz w:val="24"/>
              </w:rPr>
            </w:pPr>
            <w:r>
              <w:rPr>
                <w:rFonts w:hint="eastAsia"/>
                <w:sz w:val="24"/>
              </w:rPr>
              <w:t xml:space="preserve"> 燃烧器</w:t>
            </w:r>
          </w:p>
        </w:tc>
        <w:tc>
          <w:tcPr>
            <w:tcW w:w="2408" w:type="dxa"/>
            <w:gridSpan w:val="3"/>
            <w:vAlign w:val="center"/>
          </w:tcPr>
          <w:p w:rsidR="000B4C55" w:rsidRDefault="000B4C55" w:rsidP="005B2DA3">
            <w:pPr>
              <w:spacing w:line="480" w:lineRule="exact"/>
              <w:jc w:val="center"/>
              <w:rPr>
                <w:rFonts w:hint="eastAsia"/>
                <w:sz w:val="24"/>
              </w:rPr>
            </w:pPr>
            <w:r>
              <w:rPr>
                <w:rFonts w:hint="eastAsia"/>
                <w:sz w:val="24"/>
              </w:rPr>
              <w:t>□正常   □异常</w:t>
            </w:r>
          </w:p>
        </w:tc>
        <w:tc>
          <w:tcPr>
            <w:tcW w:w="720" w:type="dxa"/>
            <w:gridSpan w:val="2"/>
            <w:vMerge/>
            <w:vAlign w:val="center"/>
          </w:tcPr>
          <w:p w:rsidR="000B4C55" w:rsidRDefault="000B4C55" w:rsidP="005B2DA3">
            <w:pPr>
              <w:spacing w:line="480" w:lineRule="exact"/>
              <w:jc w:val="center"/>
              <w:rPr>
                <w:rFonts w:hint="eastAsia"/>
                <w:sz w:val="24"/>
              </w:rPr>
            </w:pPr>
          </w:p>
        </w:tc>
        <w:tc>
          <w:tcPr>
            <w:tcW w:w="1980" w:type="dxa"/>
            <w:gridSpan w:val="2"/>
            <w:vAlign w:val="center"/>
          </w:tcPr>
          <w:p w:rsidR="000B4C55" w:rsidRDefault="000B4C55" w:rsidP="005B2DA3">
            <w:pPr>
              <w:spacing w:line="480" w:lineRule="exact"/>
              <w:rPr>
                <w:rFonts w:hint="eastAsia"/>
                <w:sz w:val="24"/>
                <w:u w:val="single"/>
              </w:rPr>
            </w:pPr>
            <w:r>
              <w:rPr>
                <w:rFonts w:hint="eastAsia"/>
                <w:sz w:val="24"/>
              </w:rPr>
              <w:t>启停水位</w:t>
            </w:r>
            <w:r>
              <w:rPr>
                <w:rFonts w:hint="eastAsia"/>
                <w:sz w:val="24"/>
                <w:u w:val="single"/>
              </w:rPr>
              <w:t xml:space="preserve">        </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5B2DA3">
        <w:trPr>
          <w:trHeight w:val="630"/>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4</w:t>
            </w:r>
          </w:p>
        </w:tc>
        <w:tc>
          <w:tcPr>
            <w:tcW w:w="1912" w:type="dxa"/>
            <w:vAlign w:val="center"/>
          </w:tcPr>
          <w:p w:rsidR="000B4C55" w:rsidRDefault="000B4C55" w:rsidP="005B2DA3">
            <w:pPr>
              <w:spacing w:line="480" w:lineRule="exact"/>
              <w:ind w:firstLineChars="50" w:firstLine="120"/>
              <w:rPr>
                <w:rFonts w:hint="eastAsia"/>
                <w:sz w:val="24"/>
              </w:rPr>
            </w:pPr>
            <w:r>
              <w:rPr>
                <w:rFonts w:hint="eastAsia"/>
                <w:sz w:val="24"/>
              </w:rPr>
              <w:t>水泵</w:t>
            </w:r>
          </w:p>
        </w:tc>
        <w:tc>
          <w:tcPr>
            <w:tcW w:w="2408" w:type="dxa"/>
            <w:gridSpan w:val="3"/>
            <w:vAlign w:val="center"/>
          </w:tcPr>
          <w:p w:rsidR="000B4C55" w:rsidRDefault="000B4C55" w:rsidP="005B2DA3">
            <w:pPr>
              <w:spacing w:line="480" w:lineRule="exact"/>
              <w:jc w:val="center"/>
              <w:rPr>
                <w:rFonts w:hint="eastAsia"/>
                <w:sz w:val="24"/>
              </w:rPr>
            </w:pPr>
            <w:r>
              <w:rPr>
                <w:rFonts w:hint="eastAsia"/>
                <w:sz w:val="24"/>
              </w:rPr>
              <w:t>□正常   □异常</w:t>
            </w:r>
          </w:p>
        </w:tc>
        <w:tc>
          <w:tcPr>
            <w:tcW w:w="720" w:type="dxa"/>
            <w:gridSpan w:val="2"/>
            <w:vMerge/>
            <w:vAlign w:val="center"/>
          </w:tcPr>
          <w:p w:rsidR="000B4C55" w:rsidRDefault="000B4C55" w:rsidP="005B2DA3">
            <w:pPr>
              <w:spacing w:line="480" w:lineRule="exact"/>
              <w:jc w:val="center"/>
              <w:rPr>
                <w:rFonts w:hint="eastAsia"/>
                <w:sz w:val="24"/>
              </w:rPr>
            </w:pPr>
          </w:p>
        </w:tc>
        <w:tc>
          <w:tcPr>
            <w:tcW w:w="1980" w:type="dxa"/>
            <w:gridSpan w:val="2"/>
            <w:vAlign w:val="center"/>
          </w:tcPr>
          <w:p w:rsidR="000B4C55" w:rsidRDefault="000B4C55" w:rsidP="005B2DA3">
            <w:pPr>
              <w:spacing w:line="480" w:lineRule="exact"/>
              <w:rPr>
                <w:rFonts w:hint="eastAsia"/>
                <w:sz w:val="24"/>
                <w:u w:val="single"/>
              </w:rPr>
            </w:pPr>
            <w:r>
              <w:rPr>
                <w:rFonts w:hint="eastAsia"/>
                <w:sz w:val="24"/>
              </w:rPr>
              <w:t>极低水位</w:t>
            </w:r>
            <w:r>
              <w:rPr>
                <w:rFonts w:hint="eastAsia"/>
                <w:sz w:val="24"/>
                <w:u w:val="single"/>
              </w:rPr>
              <w:t xml:space="preserve">        </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5B2DA3">
        <w:trPr>
          <w:trHeight w:val="630"/>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5</w:t>
            </w:r>
          </w:p>
        </w:tc>
        <w:tc>
          <w:tcPr>
            <w:tcW w:w="1912" w:type="dxa"/>
            <w:vAlign w:val="center"/>
          </w:tcPr>
          <w:p w:rsidR="000B4C55" w:rsidRDefault="000B4C55" w:rsidP="005B2DA3">
            <w:pPr>
              <w:spacing w:line="480" w:lineRule="exact"/>
              <w:ind w:firstLineChars="50" w:firstLine="120"/>
              <w:rPr>
                <w:rFonts w:hint="eastAsia"/>
                <w:sz w:val="24"/>
              </w:rPr>
            </w:pPr>
            <w:r>
              <w:rPr>
                <w:rFonts w:hint="eastAsia"/>
                <w:sz w:val="24"/>
              </w:rPr>
              <w:t>电气元件</w:t>
            </w:r>
          </w:p>
        </w:tc>
        <w:tc>
          <w:tcPr>
            <w:tcW w:w="2408" w:type="dxa"/>
            <w:gridSpan w:val="3"/>
            <w:vAlign w:val="center"/>
          </w:tcPr>
          <w:p w:rsidR="000B4C55" w:rsidRDefault="000B4C55" w:rsidP="005B2DA3">
            <w:pPr>
              <w:spacing w:line="480" w:lineRule="exact"/>
              <w:jc w:val="center"/>
              <w:rPr>
                <w:rFonts w:hint="eastAsia"/>
                <w:sz w:val="24"/>
              </w:rPr>
            </w:pPr>
            <w:r>
              <w:rPr>
                <w:rFonts w:hint="eastAsia"/>
                <w:sz w:val="24"/>
              </w:rPr>
              <w:t>□正常   □异常</w:t>
            </w:r>
          </w:p>
        </w:tc>
        <w:tc>
          <w:tcPr>
            <w:tcW w:w="720" w:type="dxa"/>
            <w:gridSpan w:val="2"/>
            <w:vMerge/>
            <w:vAlign w:val="center"/>
          </w:tcPr>
          <w:p w:rsidR="000B4C55" w:rsidRDefault="000B4C55" w:rsidP="005B2DA3">
            <w:pPr>
              <w:spacing w:line="480" w:lineRule="exact"/>
              <w:jc w:val="center"/>
              <w:rPr>
                <w:rFonts w:hint="eastAsia"/>
                <w:sz w:val="24"/>
              </w:rPr>
            </w:pPr>
          </w:p>
        </w:tc>
        <w:tc>
          <w:tcPr>
            <w:tcW w:w="1980" w:type="dxa"/>
            <w:gridSpan w:val="2"/>
            <w:vAlign w:val="center"/>
          </w:tcPr>
          <w:p w:rsidR="000B4C55" w:rsidRDefault="000B4C55" w:rsidP="005B2DA3">
            <w:pPr>
              <w:spacing w:line="480" w:lineRule="exact"/>
              <w:rPr>
                <w:rFonts w:hint="eastAsia"/>
                <w:sz w:val="24"/>
              </w:rPr>
            </w:pPr>
            <w:r>
              <w:rPr>
                <w:rFonts w:hint="eastAsia"/>
                <w:sz w:val="24"/>
              </w:rPr>
              <w:t>水位电极</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5B2DA3">
        <w:trPr>
          <w:trHeight w:val="630"/>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6</w:t>
            </w:r>
          </w:p>
        </w:tc>
        <w:tc>
          <w:tcPr>
            <w:tcW w:w="1912" w:type="dxa"/>
            <w:vAlign w:val="center"/>
          </w:tcPr>
          <w:p w:rsidR="000B4C55" w:rsidRDefault="000B4C55" w:rsidP="005B2DA3">
            <w:pPr>
              <w:spacing w:line="480" w:lineRule="exact"/>
              <w:jc w:val="center"/>
              <w:rPr>
                <w:rFonts w:hint="eastAsia"/>
                <w:sz w:val="24"/>
              </w:rPr>
            </w:pPr>
            <w:r>
              <w:rPr>
                <w:rFonts w:hint="eastAsia"/>
                <w:sz w:val="24"/>
              </w:rPr>
              <w:t>炉胆承压部件</w:t>
            </w:r>
          </w:p>
        </w:tc>
        <w:tc>
          <w:tcPr>
            <w:tcW w:w="2408" w:type="dxa"/>
            <w:gridSpan w:val="3"/>
            <w:vAlign w:val="center"/>
          </w:tcPr>
          <w:p w:rsidR="000B4C55" w:rsidRDefault="000B4C55" w:rsidP="005B2DA3">
            <w:pPr>
              <w:spacing w:line="480" w:lineRule="exact"/>
              <w:jc w:val="center"/>
              <w:rPr>
                <w:rFonts w:hint="eastAsia"/>
                <w:sz w:val="24"/>
              </w:rPr>
            </w:pPr>
            <w:r>
              <w:rPr>
                <w:rFonts w:hint="eastAsia"/>
                <w:sz w:val="24"/>
              </w:rPr>
              <w:t>□正常   □异常</w:t>
            </w:r>
          </w:p>
        </w:tc>
        <w:tc>
          <w:tcPr>
            <w:tcW w:w="720" w:type="dxa"/>
            <w:gridSpan w:val="2"/>
            <w:vMerge w:val="restart"/>
            <w:vAlign w:val="center"/>
          </w:tcPr>
          <w:p w:rsidR="000B4C55" w:rsidRDefault="000B4C55" w:rsidP="005B2DA3">
            <w:pPr>
              <w:spacing w:line="480" w:lineRule="exact"/>
              <w:jc w:val="center"/>
              <w:rPr>
                <w:rFonts w:hint="eastAsia"/>
                <w:sz w:val="24"/>
              </w:rPr>
            </w:pPr>
            <w:r>
              <w:rPr>
                <w:rFonts w:hint="eastAsia"/>
                <w:sz w:val="24"/>
              </w:rPr>
              <w:t>14</w:t>
            </w:r>
          </w:p>
        </w:tc>
        <w:tc>
          <w:tcPr>
            <w:tcW w:w="1980" w:type="dxa"/>
            <w:gridSpan w:val="2"/>
            <w:vAlign w:val="center"/>
          </w:tcPr>
          <w:p w:rsidR="000B4C55" w:rsidRDefault="000B4C55" w:rsidP="005B2DA3">
            <w:pPr>
              <w:spacing w:line="480" w:lineRule="exact"/>
              <w:rPr>
                <w:rFonts w:hint="eastAsia"/>
                <w:sz w:val="24"/>
                <w:u w:val="single"/>
              </w:rPr>
            </w:pPr>
            <w:r>
              <w:rPr>
                <w:rFonts w:hint="eastAsia"/>
                <w:sz w:val="24"/>
              </w:rPr>
              <w:t>负荷控制</w:t>
            </w:r>
            <w:r>
              <w:rPr>
                <w:rFonts w:hint="eastAsia"/>
                <w:sz w:val="24"/>
                <w:u w:val="single"/>
              </w:rPr>
              <w:t xml:space="preserve">       </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5B2DA3">
        <w:trPr>
          <w:trHeight w:val="630"/>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7</w:t>
            </w:r>
          </w:p>
        </w:tc>
        <w:tc>
          <w:tcPr>
            <w:tcW w:w="1912" w:type="dxa"/>
            <w:vAlign w:val="center"/>
          </w:tcPr>
          <w:p w:rsidR="000B4C55" w:rsidRDefault="000B4C55" w:rsidP="005B2DA3">
            <w:pPr>
              <w:spacing w:line="480" w:lineRule="exact"/>
              <w:ind w:firstLineChars="50" w:firstLine="120"/>
              <w:rPr>
                <w:rFonts w:hint="eastAsia"/>
                <w:sz w:val="24"/>
              </w:rPr>
            </w:pPr>
            <w:r>
              <w:rPr>
                <w:rFonts w:hint="eastAsia"/>
                <w:sz w:val="24"/>
              </w:rPr>
              <w:t>自控装置</w:t>
            </w:r>
          </w:p>
        </w:tc>
        <w:tc>
          <w:tcPr>
            <w:tcW w:w="2408" w:type="dxa"/>
            <w:gridSpan w:val="3"/>
            <w:vAlign w:val="center"/>
          </w:tcPr>
          <w:p w:rsidR="000B4C55" w:rsidRDefault="000B4C55" w:rsidP="005B2DA3">
            <w:pPr>
              <w:spacing w:line="480" w:lineRule="exact"/>
              <w:jc w:val="center"/>
              <w:rPr>
                <w:rFonts w:hint="eastAsia"/>
                <w:sz w:val="24"/>
              </w:rPr>
            </w:pPr>
            <w:r>
              <w:rPr>
                <w:rFonts w:hint="eastAsia"/>
                <w:sz w:val="24"/>
              </w:rPr>
              <w:t>□正常   □异常</w:t>
            </w:r>
          </w:p>
        </w:tc>
        <w:tc>
          <w:tcPr>
            <w:tcW w:w="720" w:type="dxa"/>
            <w:gridSpan w:val="2"/>
            <w:vMerge/>
            <w:vAlign w:val="center"/>
          </w:tcPr>
          <w:p w:rsidR="000B4C55" w:rsidRDefault="000B4C55" w:rsidP="005B2DA3">
            <w:pPr>
              <w:spacing w:line="480" w:lineRule="exact"/>
              <w:jc w:val="center"/>
              <w:rPr>
                <w:rFonts w:hint="eastAsia"/>
                <w:sz w:val="24"/>
              </w:rPr>
            </w:pPr>
          </w:p>
        </w:tc>
        <w:tc>
          <w:tcPr>
            <w:tcW w:w="1980" w:type="dxa"/>
            <w:gridSpan w:val="2"/>
            <w:vAlign w:val="center"/>
          </w:tcPr>
          <w:p w:rsidR="000B4C55" w:rsidRDefault="000B4C55" w:rsidP="005B2DA3">
            <w:pPr>
              <w:spacing w:line="480" w:lineRule="exact"/>
              <w:rPr>
                <w:rFonts w:hint="eastAsia"/>
                <w:sz w:val="24"/>
                <w:u w:val="single"/>
              </w:rPr>
            </w:pPr>
            <w:r>
              <w:rPr>
                <w:rFonts w:hint="eastAsia"/>
                <w:sz w:val="24"/>
              </w:rPr>
              <w:t>第一超压</w:t>
            </w:r>
            <w:r>
              <w:rPr>
                <w:rFonts w:hint="eastAsia"/>
                <w:sz w:val="24"/>
                <w:u w:val="single"/>
              </w:rPr>
              <w:t xml:space="preserve">       </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5B2DA3">
        <w:trPr>
          <w:trHeight w:val="630"/>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8</w:t>
            </w:r>
          </w:p>
        </w:tc>
        <w:tc>
          <w:tcPr>
            <w:tcW w:w="1912" w:type="dxa"/>
            <w:vAlign w:val="center"/>
          </w:tcPr>
          <w:p w:rsidR="000B4C55" w:rsidRDefault="000B4C55" w:rsidP="005B2DA3">
            <w:pPr>
              <w:spacing w:line="480" w:lineRule="exact"/>
              <w:ind w:firstLineChars="50" w:firstLine="120"/>
              <w:rPr>
                <w:rFonts w:hint="eastAsia"/>
                <w:sz w:val="24"/>
              </w:rPr>
            </w:pPr>
            <w:r>
              <w:rPr>
                <w:rFonts w:hint="eastAsia"/>
                <w:sz w:val="24"/>
              </w:rPr>
              <w:t>火焰</w:t>
            </w:r>
          </w:p>
        </w:tc>
        <w:tc>
          <w:tcPr>
            <w:tcW w:w="2408" w:type="dxa"/>
            <w:gridSpan w:val="3"/>
            <w:vAlign w:val="center"/>
          </w:tcPr>
          <w:p w:rsidR="000B4C55" w:rsidRDefault="000B4C55" w:rsidP="005B2DA3">
            <w:pPr>
              <w:spacing w:line="480" w:lineRule="exact"/>
              <w:jc w:val="center"/>
              <w:rPr>
                <w:rFonts w:hint="eastAsia"/>
                <w:sz w:val="24"/>
              </w:rPr>
            </w:pPr>
            <w:r>
              <w:rPr>
                <w:rFonts w:hint="eastAsia"/>
                <w:sz w:val="24"/>
              </w:rPr>
              <w:t>□正常   □异常</w:t>
            </w:r>
          </w:p>
        </w:tc>
        <w:tc>
          <w:tcPr>
            <w:tcW w:w="720" w:type="dxa"/>
            <w:gridSpan w:val="2"/>
            <w:vMerge/>
            <w:vAlign w:val="center"/>
          </w:tcPr>
          <w:p w:rsidR="000B4C55" w:rsidRDefault="000B4C55" w:rsidP="005B2DA3">
            <w:pPr>
              <w:spacing w:line="480" w:lineRule="exact"/>
              <w:jc w:val="center"/>
              <w:rPr>
                <w:rFonts w:hint="eastAsia"/>
                <w:sz w:val="24"/>
              </w:rPr>
            </w:pPr>
          </w:p>
        </w:tc>
        <w:tc>
          <w:tcPr>
            <w:tcW w:w="1980" w:type="dxa"/>
            <w:gridSpan w:val="2"/>
            <w:vAlign w:val="center"/>
          </w:tcPr>
          <w:p w:rsidR="000B4C55" w:rsidRDefault="000B4C55" w:rsidP="005B2DA3">
            <w:pPr>
              <w:spacing w:line="480" w:lineRule="exact"/>
              <w:rPr>
                <w:rFonts w:hint="eastAsia"/>
                <w:sz w:val="24"/>
                <w:u w:val="single"/>
              </w:rPr>
            </w:pPr>
            <w:r>
              <w:rPr>
                <w:rFonts w:hint="eastAsia"/>
                <w:sz w:val="24"/>
              </w:rPr>
              <w:t>第二超压</w:t>
            </w:r>
            <w:r>
              <w:rPr>
                <w:rFonts w:hint="eastAsia"/>
                <w:sz w:val="24"/>
                <w:u w:val="single"/>
              </w:rPr>
              <w:t xml:space="preserve">       </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5B2DA3">
        <w:trPr>
          <w:trHeight w:val="630"/>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9</w:t>
            </w:r>
          </w:p>
        </w:tc>
        <w:tc>
          <w:tcPr>
            <w:tcW w:w="1912" w:type="dxa"/>
            <w:vAlign w:val="center"/>
          </w:tcPr>
          <w:p w:rsidR="000B4C55" w:rsidRDefault="000B4C55" w:rsidP="005B2DA3">
            <w:pPr>
              <w:spacing w:line="480" w:lineRule="exact"/>
              <w:ind w:firstLineChars="50" w:firstLine="120"/>
              <w:rPr>
                <w:rFonts w:hint="eastAsia"/>
                <w:sz w:val="24"/>
              </w:rPr>
            </w:pPr>
            <w:r>
              <w:rPr>
                <w:rFonts w:hint="eastAsia"/>
                <w:sz w:val="24"/>
              </w:rPr>
              <w:t>伺服电机</w:t>
            </w:r>
          </w:p>
        </w:tc>
        <w:tc>
          <w:tcPr>
            <w:tcW w:w="2408" w:type="dxa"/>
            <w:gridSpan w:val="3"/>
            <w:vAlign w:val="center"/>
          </w:tcPr>
          <w:p w:rsidR="000B4C55" w:rsidRDefault="000B4C55" w:rsidP="005B2DA3">
            <w:pPr>
              <w:spacing w:line="480" w:lineRule="exact"/>
              <w:jc w:val="center"/>
              <w:rPr>
                <w:rFonts w:hint="eastAsia"/>
                <w:sz w:val="24"/>
              </w:rPr>
            </w:pPr>
            <w:r>
              <w:rPr>
                <w:rFonts w:hint="eastAsia"/>
                <w:sz w:val="24"/>
              </w:rPr>
              <w:t>□正常   □异常</w:t>
            </w:r>
          </w:p>
        </w:tc>
        <w:tc>
          <w:tcPr>
            <w:tcW w:w="720" w:type="dxa"/>
            <w:gridSpan w:val="2"/>
            <w:vAlign w:val="center"/>
          </w:tcPr>
          <w:p w:rsidR="000B4C55" w:rsidRDefault="000B4C55" w:rsidP="005B2DA3">
            <w:pPr>
              <w:spacing w:line="480" w:lineRule="exact"/>
              <w:jc w:val="center"/>
              <w:rPr>
                <w:rFonts w:hint="eastAsia"/>
                <w:sz w:val="24"/>
              </w:rPr>
            </w:pPr>
            <w:r>
              <w:rPr>
                <w:rFonts w:hint="eastAsia"/>
                <w:sz w:val="24"/>
              </w:rPr>
              <w:t>15</w:t>
            </w:r>
          </w:p>
        </w:tc>
        <w:tc>
          <w:tcPr>
            <w:tcW w:w="1980" w:type="dxa"/>
            <w:gridSpan w:val="2"/>
            <w:vAlign w:val="center"/>
          </w:tcPr>
          <w:p w:rsidR="000B4C55" w:rsidRDefault="000B4C55" w:rsidP="005B2DA3">
            <w:pPr>
              <w:spacing w:line="480" w:lineRule="exact"/>
              <w:rPr>
                <w:rFonts w:hint="eastAsia"/>
                <w:sz w:val="24"/>
                <w:u w:val="single"/>
              </w:rPr>
            </w:pPr>
            <w:r>
              <w:rPr>
                <w:rFonts w:hint="eastAsia"/>
                <w:sz w:val="24"/>
              </w:rPr>
              <w:t>1#安全阀</w:t>
            </w:r>
            <w:r>
              <w:rPr>
                <w:rFonts w:hint="eastAsia"/>
                <w:sz w:val="24"/>
                <w:u w:val="single"/>
              </w:rPr>
              <w:t xml:space="preserve">        </w:t>
            </w:r>
            <w:r>
              <w:rPr>
                <w:rFonts w:hint="eastAsia"/>
                <w:sz w:val="24"/>
              </w:rPr>
              <w:t xml:space="preserve"> </w:t>
            </w:r>
            <w:r>
              <w:rPr>
                <w:rFonts w:hint="eastAsia"/>
                <w:sz w:val="24"/>
                <w:u w:val="single"/>
              </w:rPr>
              <w:t xml:space="preserve">  </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5B2DA3">
        <w:trPr>
          <w:trHeight w:val="630"/>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10</w:t>
            </w:r>
          </w:p>
        </w:tc>
        <w:tc>
          <w:tcPr>
            <w:tcW w:w="1912" w:type="dxa"/>
            <w:vAlign w:val="center"/>
          </w:tcPr>
          <w:p w:rsidR="000B4C55" w:rsidRDefault="000B4C55" w:rsidP="005B2DA3">
            <w:pPr>
              <w:spacing w:line="480" w:lineRule="exact"/>
              <w:rPr>
                <w:rFonts w:hint="eastAsia"/>
                <w:sz w:val="24"/>
                <w:u w:val="single"/>
              </w:rPr>
            </w:pPr>
            <w:r>
              <w:rPr>
                <w:rFonts w:hint="eastAsia"/>
                <w:sz w:val="24"/>
              </w:rPr>
              <w:t>气压（油压）</w:t>
            </w:r>
            <w:r>
              <w:rPr>
                <w:rFonts w:hint="eastAsia"/>
                <w:sz w:val="24"/>
                <w:u w:val="single"/>
              </w:rPr>
              <w:t xml:space="preserve">        </w:t>
            </w:r>
          </w:p>
        </w:tc>
        <w:tc>
          <w:tcPr>
            <w:tcW w:w="2408" w:type="dxa"/>
            <w:gridSpan w:val="3"/>
            <w:vAlign w:val="center"/>
          </w:tcPr>
          <w:p w:rsidR="000B4C55" w:rsidRDefault="000B4C55" w:rsidP="005B2DA3">
            <w:pPr>
              <w:spacing w:line="480" w:lineRule="exact"/>
              <w:jc w:val="center"/>
              <w:rPr>
                <w:rFonts w:hint="eastAsia"/>
                <w:sz w:val="24"/>
              </w:rPr>
            </w:pPr>
            <w:r>
              <w:rPr>
                <w:rFonts w:hint="eastAsia"/>
                <w:sz w:val="24"/>
              </w:rPr>
              <w:t>□正常   □异常</w:t>
            </w:r>
          </w:p>
        </w:tc>
        <w:tc>
          <w:tcPr>
            <w:tcW w:w="720" w:type="dxa"/>
            <w:gridSpan w:val="2"/>
            <w:vAlign w:val="center"/>
          </w:tcPr>
          <w:p w:rsidR="000B4C55" w:rsidRDefault="000B4C55" w:rsidP="005B2DA3">
            <w:pPr>
              <w:spacing w:line="480" w:lineRule="exact"/>
              <w:jc w:val="center"/>
              <w:rPr>
                <w:rFonts w:hint="eastAsia"/>
                <w:sz w:val="24"/>
              </w:rPr>
            </w:pPr>
            <w:r>
              <w:rPr>
                <w:rFonts w:hint="eastAsia"/>
                <w:sz w:val="24"/>
              </w:rPr>
              <w:t>16</w:t>
            </w:r>
          </w:p>
        </w:tc>
        <w:tc>
          <w:tcPr>
            <w:tcW w:w="1980" w:type="dxa"/>
            <w:gridSpan w:val="2"/>
            <w:vAlign w:val="center"/>
          </w:tcPr>
          <w:p w:rsidR="000B4C55" w:rsidRDefault="000B4C55" w:rsidP="005B2DA3">
            <w:pPr>
              <w:spacing w:line="480" w:lineRule="exact"/>
              <w:rPr>
                <w:rFonts w:hint="eastAsia"/>
                <w:sz w:val="24"/>
                <w:u w:val="single"/>
              </w:rPr>
            </w:pPr>
            <w:r>
              <w:rPr>
                <w:rFonts w:hint="eastAsia"/>
                <w:sz w:val="24"/>
              </w:rPr>
              <w:t>2#安全阀</w:t>
            </w:r>
            <w:r>
              <w:rPr>
                <w:rFonts w:hint="eastAsia"/>
                <w:sz w:val="24"/>
                <w:u w:val="single"/>
              </w:rPr>
              <w:t xml:space="preserve">       </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5B2DA3">
        <w:trPr>
          <w:trHeight w:val="552"/>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11</w:t>
            </w:r>
          </w:p>
        </w:tc>
        <w:tc>
          <w:tcPr>
            <w:tcW w:w="1912" w:type="dxa"/>
            <w:vAlign w:val="center"/>
          </w:tcPr>
          <w:p w:rsidR="000B4C55" w:rsidRDefault="000B4C55" w:rsidP="005B2DA3">
            <w:pPr>
              <w:spacing w:line="480" w:lineRule="exact"/>
              <w:rPr>
                <w:rFonts w:hint="eastAsia"/>
                <w:sz w:val="24"/>
              </w:rPr>
            </w:pPr>
            <w:r>
              <w:rPr>
                <w:rFonts w:hint="eastAsia"/>
                <w:sz w:val="24"/>
              </w:rPr>
              <w:t>检漏装置</w:t>
            </w:r>
            <w:r>
              <w:rPr>
                <w:rFonts w:hint="eastAsia"/>
                <w:sz w:val="24"/>
                <w:u w:val="single"/>
              </w:rPr>
              <w:t xml:space="preserve">       </w:t>
            </w:r>
          </w:p>
        </w:tc>
        <w:tc>
          <w:tcPr>
            <w:tcW w:w="2408" w:type="dxa"/>
            <w:gridSpan w:val="3"/>
            <w:vAlign w:val="center"/>
          </w:tcPr>
          <w:p w:rsidR="000B4C55" w:rsidRDefault="000B4C55" w:rsidP="005B2DA3">
            <w:pPr>
              <w:spacing w:line="480" w:lineRule="exact"/>
              <w:jc w:val="center"/>
              <w:rPr>
                <w:rFonts w:hint="eastAsia"/>
                <w:sz w:val="24"/>
              </w:rPr>
            </w:pPr>
            <w:r>
              <w:rPr>
                <w:rFonts w:hint="eastAsia"/>
                <w:sz w:val="24"/>
              </w:rPr>
              <w:t>□正常   □异常</w:t>
            </w:r>
          </w:p>
        </w:tc>
        <w:tc>
          <w:tcPr>
            <w:tcW w:w="720" w:type="dxa"/>
            <w:gridSpan w:val="2"/>
            <w:vAlign w:val="center"/>
          </w:tcPr>
          <w:p w:rsidR="000B4C55" w:rsidRDefault="000B4C55" w:rsidP="005B2DA3">
            <w:pPr>
              <w:spacing w:line="480" w:lineRule="exact"/>
              <w:jc w:val="center"/>
              <w:rPr>
                <w:rFonts w:hint="eastAsia"/>
                <w:sz w:val="24"/>
              </w:rPr>
            </w:pPr>
            <w:r>
              <w:rPr>
                <w:rFonts w:hint="eastAsia"/>
                <w:sz w:val="24"/>
              </w:rPr>
              <w:t>17</w:t>
            </w:r>
          </w:p>
        </w:tc>
        <w:tc>
          <w:tcPr>
            <w:tcW w:w="1980" w:type="dxa"/>
            <w:gridSpan w:val="2"/>
            <w:vAlign w:val="center"/>
          </w:tcPr>
          <w:p w:rsidR="000B4C55" w:rsidRDefault="000B4C55" w:rsidP="005B2DA3">
            <w:pPr>
              <w:spacing w:line="480" w:lineRule="exact"/>
              <w:rPr>
                <w:rFonts w:hint="eastAsia"/>
                <w:sz w:val="24"/>
              </w:rPr>
            </w:pPr>
            <w:r>
              <w:rPr>
                <w:rFonts w:hint="eastAsia"/>
                <w:sz w:val="24"/>
              </w:rPr>
              <w:t>锅炉房燃气泄漏</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5B2DA3">
        <w:trPr>
          <w:trHeight w:val="630"/>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12</w:t>
            </w:r>
          </w:p>
        </w:tc>
        <w:tc>
          <w:tcPr>
            <w:tcW w:w="1912" w:type="dxa"/>
            <w:vAlign w:val="center"/>
          </w:tcPr>
          <w:p w:rsidR="000B4C55" w:rsidRDefault="000B4C55" w:rsidP="005B2DA3">
            <w:pPr>
              <w:spacing w:line="480" w:lineRule="exact"/>
              <w:ind w:firstLineChars="50" w:firstLine="120"/>
              <w:rPr>
                <w:rFonts w:hint="eastAsia"/>
                <w:sz w:val="24"/>
                <w:u w:val="single"/>
              </w:rPr>
            </w:pPr>
            <w:r>
              <w:rPr>
                <w:rFonts w:hint="eastAsia"/>
                <w:sz w:val="24"/>
              </w:rPr>
              <w:t>烟温</w:t>
            </w:r>
            <w:r>
              <w:rPr>
                <w:rFonts w:hint="eastAsia"/>
                <w:sz w:val="24"/>
                <w:u w:val="single"/>
              </w:rPr>
              <w:t xml:space="preserve">        </w:t>
            </w:r>
          </w:p>
        </w:tc>
        <w:tc>
          <w:tcPr>
            <w:tcW w:w="2408" w:type="dxa"/>
            <w:gridSpan w:val="3"/>
            <w:vAlign w:val="center"/>
          </w:tcPr>
          <w:p w:rsidR="000B4C55" w:rsidRDefault="000B4C55" w:rsidP="005B2DA3">
            <w:pPr>
              <w:spacing w:line="480" w:lineRule="exact"/>
              <w:jc w:val="center"/>
              <w:rPr>
                <w:rFonts w:hint="eastAsia"/>
                <w:sz w:val="24"/>
              </w:rPr>
            </w:pPr>
            <w:r>
              <w:rPr>
                <w:rFonts w:hint="eastAsia"/>
                <w:sz w:val="24"/>
              </w:rPr>
              <w:t>□正常   □异常</w:t>
            </w:r>
          </w:p>
        </w:tc>
        <w:tc>
          <w:tcPr>
            <w:tcW w:w="720" w:type="dxa"/>
            <w:gridSpan w:val="2"/>
            <w:vAlign w:val="center"/>
          </w:tcPr>
          <w:p w:rsidR="000B4C55" w:rsidRDefault="000B4C55" w:rsidP="005B2DA3">
            <w:pPr>
              <w:spacing w:line="480" w:lineRule="exact"/>
              <w:jc w:val="center"/>
              <w:rPr>
                <w:rFonts w:hint="eastAsia"/>
                <w:sz w:val="24"/>
              </w:rPr>
            </w:pPr>
            <w:r>
              <w:rPr>
                <w:rFonts w:hint="eastAsia"/>
                <w:sz w:val="24"/>
              </w:rPr>
              <w:t>18</w:t>
            </w:r>
          </w:p>
        </w:tc>
        <w:tc>
          <w:tcPr>
            <w:tcW w:w="1980" w:type="dxa"/>
            <w:gridSpan w:val="2"/>
            <w:vAlign w:val="center"/>
          </w:tcPr>
          <w:p w:rsidR="000B4C55" w:rsidRDefault="000B4C55" w:rsidP="005B2DA3">
            <w:pPr>
              <w:spacing w:line="480" w:lineRule="exact"/>
              <w:rPr>
                <w:rFonts w:hint="eastAsia"/>
                <w:sz w:val="24"/>
                <w:u w:val="single"/>
              </w:rPr>
            </w:pPr>
            <w:r>
              <w:rPr>
                <w:rFonts w:hint="eastAsia"/>
                <w:sz w:val="24"/>
              </w:rPr>
              <w:t>烟温锁炉</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5B2DA3">
        <w:trPr>
          <w:trHeight w:val="630"/>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19</w:t>
            </w:r>
          </w:p>
        </w:tc>
        <w:tc>
          <w:tcPr>
            <w:tcW w:w="1912" w:type="dxa"/>
            <w:vAlign w:val="center"/>
          </w:tcPr>
          <w:p w:rsidR="000B4C55" w:rsidRDefault="000B4C55" w:rsidP="005B2DA3">
            <w:pPr>
              <w:spacing w:line="480" w:lineRule="exact"/>
              <w:ind w:firstLineChars="50" w:firstLine="120"/>
              <w:rPr>
                <w:rFonts w:hint="eastAsia"/>
                <w:sz w:val="24"/>
              </w:rPr>
            </w:pPr>
            <w:r>
              <w:rPr>
                <w:rFonts w:hint="eastAsia"/>
                <w:sz w:val="24"/>
              </w:rPr>
              <w:t>水质报告</w:t>
            </w:r>
          </w:p>
        </w:tc>
        <w:tc>
          <w:tcPr>
            <w:tcW w:w="5108" w:type="dxa"/>
            <w:gridSpan w:val="7"/>
            <w:vAlign w:val="center"/>
          </w:tcPr>
          <w:p w:rsidR="000B4C55" w:rsidRDefault="000B4C55" w:rsidP="005B2DA3">
            <w:pPr>
              <w:spacing w:line="480" w:lineRule="exact"/>
              <w:jc w:val="right"/>
              <w:rPr>
                <w:rFonts w:hint="eastAsia"/>
                <w:sz w:val="24"/>
              </w:rPr>
            </w:pPr>
            <w:r>
              <w:rPr>
                <w:rFonts w:hint="eastAsia"/>
                <w:sz w:val="24"/>
              </w:rPr>
              <w:t>（用户提供）</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5B2DA3">
        <w:trPr>
          <w:trHeight w:val="630"/>
          <w:jc w:val="center"/>
        </w:trPr>
        <w:tc>
          <w:tcPr>
            <w:tcW w:w="472" w:type="dxa"/>
            <w:vAlign w:val="center"/>
          </w:tcPr>
          <w:p w:rsidR="000B4C55" w:rsidRDefault="000B4C55" w:rsidP="005B2DA3">
            <w:pPr>
              <w:spacing w:line="480" w:lineRule="exact"/>
              <w:jc w:val="center"/>
              <w:rPr>
                <w:rFonts w:hint="eastAsia"/>
                <w:sz w:val="24"/>
              </w:rPr>
            </w:pPr>
            <w:r>
              <w:rPr>
                <w:rFonts w:hint="eastAsia"/>
                <w:sz w:val="24"/>
              </w:rPr>
              <w:t>20</w:t>
            </w:r>
          </w:p>
        </w:tc>
        <w:tc>
          <w:tcPr>
            <w:tcW w:w="1912" w:type="dxa"/>
            <w:vAlign w:val="center"/>
          </w:tcPr>
          <w:p w:rsidR="000B4C55" w:rsidRDefault="000B4C55" w:rsidP="005B2DA3">
            <w:pPr>
              <w:spacing w:line="480" w:lineRule="exact"/>
              <w:ind w:firstLineChars="50" w:firstLine="120"/>
              <w:rPr>
                <w:rFonts w:hint="eastAsia"/>
                <w:sz w:val="24"/>
              </w:rPr>
            </w:pPr>
            <w:r>
              <w:rPr>
                <w:rFonts w:hint="eastAsia"/>
                <w:sz w:val="24"/>
              </w:rPr>
              <w:t>锅炉尾气</w:t>
            </w:r>
          </w:p>
        </w:tc>
        <w:tc>
          <w:tcPr>
            <w:tcW w:w="1223" w:type="dxa"/>
            <w:vAlign w:val="center"/>
          </w:tcPr>
          <w:p w:rsidR="000B4C55" w:rsidRDefault="000B4C55" w:rsidP="005B2DA3">
            <w:pPr>
              <w:spacing w:line="480" w:lineRule="exact"/>
              <w:jc w:val="left"/>
              <w:rPr>
                <w:rFonts w:hint="eastAsia"/>
                <w:sz w:val="24"/>
              </w:rPr>
            </w:pPr>
            <w:r>
              <w:rPr>
                <w:rFonts w:hint="eastAsia"/>
                <w:sz w:val="24"/>
              </w:rPr>
              <w:t>烟温</w:t>
            </w:r>
            <w:r>
              <w:rPr>
                <w:rFonts w:hint="eastAsia"/>
                <w:sz w:val="24"/>
                <w:u w:val="single"/>
              </w:rPr>
              <w:t xml:space="preserve">    </w:t>
            </w:r>
          </w:p>
        </w:tc>
        <w:tc>
          <w:tcPr>
            <w:tcW w:w="967" w:type="dxa"/>
            <w:vAlign w:val="center"/>
          </w:tcPr>
          <w:p w:rsidR="000B4C55" w:rsidRDefault="000B4C55" w:rsidP="005B2DA3">
            <w:pPr>
              <w:spacing w:line="480" w:lineRule="exact"/>
              <w:jc w:val="left"/>
              <w:rPr>
                <w:rFonts w:hint="eastAsia"/>
                <w:sz w:val="24"/>
              </w:rPr>
            </w:pPr>
            <w:r>
              <w:rPr>
                <w:rFonts w:hint="eastAsia"/>
                <w:sz w:val="24"/>
              </w:rPr>
              <w:t>O</w:t>
            </w:r>
            <w:r>
              <w:rPr>
                <w:rFonts w:hint="eastAsia"/>
                <w:sz w:val="15"/>
                <w:szCs w:val="15"/>
              </w:rPr>
              <w:t>2</w:t>
            </w:r>
            <w:r>
              <w:rPr>
                <w:rFonts w:hint="eastAsia"/>
                <w:sz w:val="24"/>
                <w:u w:val="single"/>
              </w:rPr>
              <w:t xml:space="preserve">    </w:t>
            </w:r>
          </w:p>
        </w:tc>
        <w:tc>
          <w:tcPr>
            <w:tcW w:w="848" w:type="dxa"/>
            <w:gridSpan w:val="2"/>
            <w:vAlign w:val="center"/>
          </w:tcPr>
          <w:p w:rsidR="000B4C55" w:rsidRDefault="000B4C55" w:rsidP="005B2DA3">
            <w:pPr>
              <w:spacing w:line="480" w:lineRule="exact"/>
              <w:jc w:val="left"/>
              <w:rPr>
                <w:rFonts w:hint="eastAsia"/>
                <w:sz w:val="24"/>
              </w:rPr>
            </w:pPr>
            <w:r>
              <w:rPr>
                <w:rFonts w:hint="eastAsia"/>
                <w:sz w:val="24"/>
              </w:rPr>
              <w:t>CO</w:t>
            </w:r>
            <w:r>
              <w:rPr>
                <w:rFonts w:hint="eastAsia"/>
                <w:sz w:val="24"/>
                <w:u w:val="single"/>
              </w:rPr>
              <w:t xml:space="preserve">   </w:t>
            </w:r>
          </w:p>
        </w:tc>
        <w:tc>
          <w:tcPr>
            <w:tcW w:w="892" w:type="dxa"/>
            <w:gridSpan w:val="2"/>
            <w:vAlign w:val="center"/>
          </w:tcPr>
          <w:p w:rsidR="000B4C55" w:rsidRDefault="000B4C55" w:rsidP="005B2DA3">
            <w:pPr>
              <w:spacing w:line="480" w:lineRule="exact"/>
              <w:jc w:val="left"/>
              <w:rPr>
                <w:rFonts w:hint="eastAsia"/>
                <w:sz w:val="24"/>
              </w:rPr>
            </w:pPr>
            <w:r>
              <w:rPr>
                <w:rFonts w:hint="eastAsia"/>
                <w:sz w:val="24"/>
              </w:rPr>
              <w:t>CO</w:t>
            </w:r>
            <w:r>
              <w:rPr>
                <w:rFonts w:hint="eastAsia"/>
                <w:sz w:val="15"/>
                <w:szCs w:val="15"/>
              </w:rPr>
              <w:t>2</w:t>
            </w:r>
            <w:r>
              <w:rPr>
                <w:rFonts w:hint="eastAsia"/>
                <w:sz w:val="24"/>
                <w:u w:val="single"/>
              </w:rPr>
              <w:t xml:space="preserve">  </w:t>
            </w:r>
          </w:p>
        </w:tc>
        <w:tc>
          <w:tcPr>
            <w:tcW w:w="1178" w:type="dxa"/>
            <w:vAlign w:val="center"/>
          </w:tcPr>
          <w:p w:rsidR="000B4C55" w:rsidRDefault="000B4C55" w:rsidP="005B2DA3">
            <w:pPr>
              <w:spacing w:line="480" w:lineRule="exact"/>
              <w:jc w:val="left"/>
              <w:rPr>
                <w:rFonts w:hint="eastAsia"/>
                <w:sz w:val="24"/>
              </w:rPr>
            </w:pPr>
            <w:r>
              <w:rPr>
                <w:rFonts w:hint="eastAsia"/>
                <w:sz w:val="24"/>
              </w:rPr>
              <w:t>NO</w:t>
            </w:r>
            <w:r>
              <w:rPr>
                <w:rFonts w:hint="eastAsia"/>
                <w:sz w:val="15"/>
                <w:szCs w:val="15"/>
              </w:rPr>
              <w:t>X</w:t>
            </w:r>
            <w:r>
              <w:rPr>
                <w:rFonts w:hint="eastAsia"/>
                <w:sz w:val="15"/>
                <w:szCs w:val="15"/>
                <w:u w:val="single"/>
              </w:rPr>
              <w:t xml:space="preserve">      </w:t>
            </w:r>
          </w:p>
        </w:tc>
        <w:tc>
          <w:tcPr>
            <w:tcW w:w="2452" w:type="dxa"/>
            <w:vAlign w:val="center"/>
          </w:tcPr>
          <w:p w:rsidR="000B4C55" w:rsidRDefault="000B4C55" w:rsidP="005B2DA3">
            <w:pPr>
              <w:spacing w:line="480" w:lineRule="exact"/>
              <w:jc w:val="center"/>
              <w:rPr>
                <w:rFonts w:hint="eastAsia"/>
                <w:sz w:val="24"/>
              </w:rPr>
            </w:pPr>
            <w:r>
              <w:rPr>
                <w:rFonts w:hint="eastAsia"/>
                <w:sz w:val="24"/>
              </w:rPr>
              <w:t>□正常   □异常</w:t>
            </w:r>
          </w:p>
        </w:tc>
      </w:tr>
      <w:tr w:rsidR="000B4C55" w:rsidTr="00BC7547">
        <w:trPr>
          <w:trHeight w:val="877"/>
          <w:jc w:val="center"/>
        </w:trPr>
        <w:tc>
          <w:tcPr>
            <w:tcW w:w="2384" w:type="dxa"/>
            <w:gridSpan w:val="2"/>
            <w:vAlign w:val="center"/>
          </w:tcPr>
          <w:p w:rsidR="000B4C55" w:rsidRDefault="000B4C55" w:rsidP="005B2DA3">
            <w:pPr>
              <w:spacing w:line="480" w:lineRule="exact"/>
              <w:jc w:val="center"/>
              <w:rPr>
                <w:rFonts w:hint="eastAsia"/>
                <w:sz w:val="24"/>
              </w:rPr>
            </w:pPr>
            <w:r>
              <w:rPr>
                <w:rFonts w:hint="eastAsia"/>
                <w:sz w:val="24"/>
              </w:rPr>
              <w:t>原因分析及建议</w:t>
            </w:r>
          </w:p>
        </w:tc>
        <w:tc>
          <w:tcPr>
            <w:tcW w:w="7560" w:type="dxa"/>
            <w:gridSpan w:val="8"/>
            <w:vAlign w:val="center"/>
          </w:tcPr>
          <w:p w:rsidR="000B4C55" w:rsidRDefault="000B4C55" w:rsidP="005B2DA3">
            <w:pPr>
              <w:spacing w:line="480" w:lineRule="exact"/>
              <w:rPr>
                <w:rFonts w:hint="eastAsia"/>
                <w:sz w:val="24"/>
              </w:rPr>
            </w:pPr>
          </w:p>
        </w:tc>
      </w:tr>
      <w:tr w:rsidR="000B4C55" w:rsidTr="005B2DA3">
        <w:trPr>
          <w:trHeight w:val="1343"/>
          <w:jc w:val="center"/>
        </w:trPr>
        <w:tc>
          <w:tcPr>
            <w:tcW w:w="9944" w:type="dxa"/>
            <w:gridSpan w:val="10"/>
          </w:tcPr>
          <w:p w:rsidR="000B4C55" w:rsidRDefault="000B4C55" w:rsidP="005B2DA3">
            <w:pPr>
              <w:spacing w:line="480" w:lineRule="exact"/>
              <w:rPr>
                <w:rFonts w:hint="eastAsia"/>
                <w:sz w:val="24"/>
              </w:rPr>
            </w:pPr>
            <w:r>
              <w:rPr>
                <w:rFonts w:hint="eastAsia"/>
                <w:sz w:val="24"/>
              </w:rPr>
              <w:t xml:space="preserve">用户意见：         </w:t>
            </w:r>
            <w:r>
              <w:rPr>
                <w:rFonts w:hint="eastAsia"/>
                <w:sz w:val="32"/>
                <w:szCs w:val="32"/>
              </w:rPr>
              <w:t>□</w:t>
            </w:r>
            <w:r>
              <w:rPr>
                <w:rFonts w:hint="eastAsia"/>
                <w:sz w:val="24"/>
              </w:rPr>
              <w:t xml:space="preserve">很满意   </w:t>
            </w:r>
            <w:r>
              <w:rPr>
                <w:rFonts w:hint="eastAsia"/>
                <w:sz w:val="32"/>
                <w:szCs w:val="32"/>
              </w:rPr>
              <w:t>□</w:t>
            </w:r>
            <w:r>
              <w:rPr>
                <w:rFonts w:hint="eastAsia"/>
                <w:sz w:val="24"/>
              </w:rPr>
              <w:t xml:space="preserve">满意  </w:t>
            </w:r>
            <w:r>
              <w:rPr>
                <w:rFonts w:hint="eastAsia"/>
                <w:sz w:val="32"/>
                <w:szCs w:val="32"/>
              </w:rPr>
              <w:t>□</w:t>
            </w:r>
            <w:r>
              <w:rPr>
                <w:rFonts w:hint="eastAsia"/>
                <w:sz w:val="24"/>
              </w:rPr>
              <w:t xml:space="preserve">一般  </w:t>
            </w:r>
            <w:r>
              <w:rPr>
                <w:rFonts w:hint="eastAsia"/>
                <w:sz w:val="32"/>
                <w:szCs w:val="32"/>
              </w:rPr>
              <w:t>□</w:t>
            </w:r>
            <w:r>
              <w:rPr>
                <w:rFonts w:hint="eastAsia"/>
                <w:sz w:val="24"/>
              </w:rPr>
              <w:t xml:space="preserve">不满意  </w:t>
            </w:r>
            <w:r>
              <w:rPr>
                <w:rFonts w:hint="eastAsia"/>
                <w:sz w:val="32"/>
                <w:szCs w:val="32"/>
              </w:rPr>
              <w:t>□</w:t>
            </w:r>
            <w:r>
              <w:rPr>
                <w:rFonts w:hint="eastAsia"/>
                <w:sz w:val="24"/>
              </w:rPr>
              <w:t xml:space="preserve">很不满意  </w:t>
            </w:r>
          </w:p>
          <w:p w:rsidR="000B4C55" w:rsidRDefault="000B4C55" w:rsidP="005B2DA3">
            <w:pPr>
              <w:spacing w:line="480" w:lineRule="exact"/>
              <w:rPr>
                <w:rFonts w:hint="eastAsia"/>
                <w:sz w:val="24"/>
              </w:rPr>
            </w:pPr>
            <w:r>
              <w:rPr>
                <w:rFonts w:hint="eastAsia"/>
                <w:sz w:val="24"/>
              </w:rPr>
              <w:t xml:space="preserve">             </w:t>
            </w:r>
          </w:p>
          <w:p w:rsidR="000B4C55" w:rsidRDefault="000B4C55" w:rsidP="005B2DA3">
            <w:pPr>
              <w:spacing w:line="480" w:lineRule="exact"/>
              <w:rPr>
                <w:rFonts w:hint="eastAsia"/>
                <w:sz w:val="24"/>
              </w:rPr>
            </w:pPr>
            <w:r>
              <w:rPr>
                <w:rFonts w:hint="eastAsia"/>
                <w:sz w:val="24"/>
              </w:rPr>
              <w:t xml:space="preserve">                                     用户签字（盖章）：              年    月   日 </w:t>
            </w:r>
          </w:p>
        </w:tc>
      </w:tr>
      <w:tr w:rsidR="000B4C55" w:rsidTr="005B2DA3">
        <w:trPr>
          <w:trHeight w:val="623"/>
          <w:jc w:val="center"/>
        </w:trPr>
        <w:tc>
          <w:tcPr>
            <w:tcW w:w="9944" w:type="dxa"/>
            <w:gridSpan w:val="10"/>
            <w:vAlign w:val="center"/>
          </w:tcPr>
          <w:p w:rsidR="000B4C55" w:rsidRDefault="000B4C55" w:rsidP="005B2DA3">
            <w:pPr>
              <w:pStyle w:val="a4"/>
              <w:rPr>
                <w:rFonts w:hint="eastAsia"/>
                <w:b/>
                <w:sz w:val="24"/>
                <w:szCs w:val="24"/>
              </w:rPr>
            </w:pPr>
            <w:r>
              <w:rPr>
                <w:rFonts w:hint="eastAsia"/>
                <w:sz w:val="24"/>
                <w:szCs w:val="24"/>
              </w:rPr>
              <w:t xml:space="preserve">服务人员：                      年    月   日        </w:t>
            </w:r>
          </w:p>
        </w:tc>
      </w:tr>
    </w:tbl>
    <w:p w:rsidR="000B4C55" w:rsidRDefault="000B4C55" w:rsidP="000B4C55">
      <w:pPr>
        <w:pStyle w:val="ac"/>
        <w:spacing w:line="500" w:lineRule="exact"/>
        <w:ind w:left="0" w:firstLine="0"/>
        <w:rPr>
          <w:rFonts w:ascii="宋体" w:hAnsi="宋体" w:cs="宋体" w:hint="eastAsia"/>
          <w:szCs w:val="28"/>
        </w:rPr>
      </w:pPr>
      <w:r>
        <w:rPr>
          <w:rFonts w:ascii="宋体" w:hAnsi="宋体" w:cs="宋体"/>
          <w:szCs w:val="28"/>
        </w:rPr>
        <w:lastRenderedPageBreak/>
        <w:t>附表</w:t>
      </w:r>
      <w:r>
        <w:rPr>
          <w:rFonts w:ascii="宋体" w:hAnsi="宋体" w:cs="宋体" w:hint="eastAsia"/>
          <w:szCs w:val="28"/>
        </w:rPr>
        <w:t>3：</w:t>
      </w:r>
    </w:p>
    <w:p w:rsidR="000B4C55" w:rsidRDefault="000B4C55" w:rsidP="000B4C55">
      <w:pPr>
        <w:ind w:leftChars="-512" w:left="-816" w:hangingChars="81" w:hanging="259"/>
        <w:jc w:val="center"/>
        <w:rPr>
          <w:rFonts w:hint="eastAsia"/>
          <w:b/>
          <w:sz w:val="32"/>
          <w:szCs w:val="32"/>
        </w:rPr>
      </w:pPr>
      <w:r>
        <w:rPr>
          <w:rFonts w:hint="eastAsia"/>
          <w:b/>
          <w:sz w:val="32"/>
          <w:szCs w:val="32"/>
        </w:rPr>
        <w:t>用户服务</w:t>
      </w:r>
      <w:r>
        <w:rPr>
          <w:rFonts w:hint="eastAsia"/>
          <w:b/>
          <w:sz w:val="32"/>
          <w:szCs w:val="32"/>
        </w:rPr>
        <w:t>参考</w:t>
      </w:r>
      <w:r>
        <w:rPr>
          <w:rFonts w:hint="eastAsia"/>
          <w:b/>
          <w:sz w:val="32"/>
          <w:szCs w:val="32"/>
        </w:rPr>
        <w:t>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84"/>
        <w:gridCol w:w="2408"/>
        <w:gridCol w:w="2700"/>
        <w:gridCol w:w="2452"/>
      </w:tblGrid>
      <w:tr w:rsidR="000B4C55" w:rsidTr="005B2DA3">
        <w:trPr>
          <w:trHeight w:val="630"/>
          <w:jc w:val="center"/>
        </w:trPr>
        <w:tc>
          <w:tcPr>
            <w:tcW w:w="2384" w:type="dxa"/>
            <w:vAlign w:val="center"/>
          </w:tcPr>
          <w:p w:rsidR="000B4C55" w:rsidRDefault="000B4C55" w:rsidP="005B2DA3">
            <w:pPr>
              <w:spacing w:line="480" w:lineRule="exact"/>
              <w:ind w:firstLineChars="150" w:firstLine="360"/>
              <w:rPr>
                <w:rFonts w:hint="eastAsia"/>
                <w:sz w:val="24"/>
              </w:rPr>
            </w:pPr>
            <w:r>
              <w:rPr>
                <w:rFonts w:hint="eastAsia"/>
                <w:sz w:val="24"/>
              </w:rPr>
              <w:t>用户单位</w:t>
            </w:r>
          </w:p>
        </w:tc>
        <w:tc>
          <w:tcPr>
            <w:tcW w:w="7560" w:type="dxa"/>
            <w:gridSpan w:val="3"/>
            <w:vAlign w:val="center"/>
          </w:tcPr>
          <w:p w:rsidR="000B4C55" w:rsidRDefault="000B4C55" w:rsidP="005B2DA3">
            <w:pPr>
              <w:spacing w:line="480" w:lineRule="exact"/>
              <w:rPr>
                <w:rFonts w:hint="eastAsia"/>
                <w:sz w:val="24"/>
              </w:rPr>
            </w:pPr>
          </w:p>
        </w:tc>
      </w:tr>
      <w:tr w:rsidR="000B4C55" w:rsidTr="005B2DA3">
        <w:trPr>
          <w:trHeight w:val="630"/>
          <w:jc w:val="center"/>
        </w:trPr>
        <w:tc>
          <w:tcPr>
            <w:tcW w:w="2384" w:type="dxa"/>
            <w:vAlign w:val="center"/>
          </w:tcPr>
          <w:p w:rsidR="000B4C55" w:rsidRDefault="000B4C55" w:rsidP="005B2DA3">
            <w:pPr>
              <w:spacing w:line="480" w:lineRule="exact"/>
              <w:ind w:firstLineChars="150" w:firstLine="360"/>
              <w:rPr>
                <w:rFonts w:hint="eastAsia"/>
                <w:sz w:val="24"/>
              </w:rPr>
            </w:pPr>
            <w:r>
              <w:rPr>
                <w:rFonts w:hint="eastAsia"/>
                <w:sz w:val="24"/>
              </w:rPr>
              <w:t>联系人</w:t>
            </w:r>
          </w:p>
        </w:tc>
        <w:tc>
          <w:tcPr>
            <w:tcW w:w="2408" w:type="dxa"/>
            <w:vAlign w:val="center"/>
          </w:tcPr>
          <w:p w:rsidR="000B4C55" w:rsidRDefault="000B4C55" w:rsidP="005B2DA3">
            <w:pPr>
              <w:spacing w:line="480" w:lineRule="exact"/>
              <w:jc w:val="center"/>
              <w:rPr>
                <w:rFonts w:hint="eastAsia"/>
                <w:sz w:val="24"/>
              </w:rPr>
            </w:pPr>
          </w:p>
        </w:tc>
        <w:tc>
          <w:tcPr>
            <w:tcW w:w="2700" w:type="dxa"/>
            <w:vAlign w:val="center"/>
          </w:tcPr>
          <w:p w:rsidR="000B4C55" w:rsidRDefault="000B4C55" w:rsidP="005B2DA3">
            <w:pPr>
              <w:spacing w:line="480" w:lineRule="exact"/>
              <w:jc w:val="center"/>
              <w:rPr>
                <w:rFonts w:hint="eastAsia"/>
                <w:sz w:val="24"/>
              </w:rPr>
            </w:pPr>
            <w:r>
              <w:rPr>
                <w:rFonts w:hint="eastAsia"/>
                <w:sz w:val="24"/>
              </w:rPr>
              <w:t>联系电话</w:t>
            </w:r>
          </w:p>
        </w:tc>
        <w:tc>
          <w:tcPr>
            <w:tcW w:w="2452" w:type="dxa"/>
            <w:vAlign w:val="center"/>
          </w:tcPr>
          <w:p w:rsidR="000B4C55" w:rsidRDefault="000B4C55" w:rsidP="005B2DA3">
            <w:pPr>
              <w:spacing w:line="480" w:lineRule="exact"/>
              <w:jc w:val="center"/>
              <w:rPr>
                <w:rFonts w:hint="eastAsia"/>
                <w:sz w:val="24"/>
              </w:rPr>
            </w:pPr>
          </w:p>
        </w:tc>
      </w:tr>
      <w:tr w:rsidR="000B4C55" w:rsidTr="005B2DA3">
        <w:trPr>
          <w:trHeight w:val="630"/>
          <w:jc w:val="center"/>
        </w:trPr>
        <w:tc>
          <w:tcPr>
            <w:tcW w:w="2384" w:type="dxa"/>
            <w:vAlign w:val="center"/>
          </w:tcPr>
          <w:p w:rsidR="000B4C55" w:rsidRDefault="000B4C55" w:rsidP="005B2DA3">
            <w:pPr>
              <w:spacing w:line="480" w:lineRule="exact"/>
              <w:ind w:firstLineChars="150" w:firstLine="360"/>
              <w:rPr>
                <w:rFonts w:hint="eastAsia"/>
                <w:sz w:val="24"/>
              </w:rPr>
            </w:pPr>
            <w:r>
              <w:rPr>
                <w:rFonts w:hint="eastAsia"/>
                <w:sz w:val="24"/>
              </w:rPr>
              <w:t>锅炉型号</w:t>
            </w:r>
          </w:p>
        </w:tc>
        <w:tc>
          <w:tcPr>
            <w:tcW w:w="2408" w:type="dxa"/>
            <w:vAlign w:val="center"/>
          </w:tcPr>
          <w:p w:rsidR="000B4C55" w:rsidRDefault="000B4C55" w:rsidP="005B2DA3">
            <w:pPr>
              <w:spacing w:line="480" w:lineRule="exact"/>
              <w:jc w:val="center"/>
              <w:rPr>
                <w:rFonts w:hint="eastAsia"/>
                <w:sz w:val="24"/>
              </w:rPr>
            </w:pPr>
          </w:p>
        </w:tc>
        <w:tc>
          <w:tcPr>
            <w:tcW w:w="2700" w:type="dxa"/>
            <w:vAlign w:val="center"/>
          </w:tcPr>
          <w:p w:rsidR="000B4C55" w:rsidRDefault="000B4C55" w:rsidP="005B2DA3">
            <w:pPr>
              <w:spacing w:line="480" w:lineRule="exact"/>
              <w:jc w:val="center"/>
              <w:rPr>
                <w:rFonts w:hint="eastAsia"/>
                <w:sz w:val="24"/>
              </w:rPr>
            </w:pPr>
            <w:r>
              <w:rPr>
                <w:rFonts w:hint="eastAsia"/>
                <w:sz w:val="24"/>
              </w:rPr>
              <w:t>锅炉编号</w:t>
            </w:r>
          </w:p>
        </w:tc>
        <w:tc>
          <w:tcPr>
            <w:tcW w:w="2452" w:type="dxa"/>
            <w:vAlign w:val="center"/>
          </w:tcPr>
          <w:p w:rsidR="000B4C55" w:rsidRDefault="000B4C55" w:rsidP="005B2DA3">
            <w:pPr>
              <w:spacing w:line="480" w:lineRule="exact"/>
              <w:jc w:val="center"/>
              <w:rPr>
                <w:rFonts w:hint="eastAsia"/>
                <w:sz w:val="24"/>
              </w:rPr>
            </w:pPr>
          </w:p>
        </w:tc>
      </w:tr>
      <w:tr w:rsidR="000B4C55" w:rsidTr="005B2DA3">
        <w:trPr>
          <w:trHeight w:val="630"/>
          <w:jc w:val="center"/>
        </w:trPr>
        <w:tc>
          <w:tcPr>
            <w:tcW w:w="2384" w:type="dxa"/>
            <w:vAlign w:val="center"/>
          </w:tcPr>
          <w:p w:rsidR="000B4C55" w:rsidRDefault="000B4C55" w:rsidP="005B2DA3">
            <w:pPr>
              <w:spacing w:line="480" w:lineRule="exact"/>
              <w:ind w:firstLineChars="150" w:firstLine="360"/>
              <w:rPr>
                <w:rFonts w:hint="eastAsia"/>
                <w:sz w:val="24"/>
              </w:rPr>
            </w:pPr>
            <w:r>
              <w:rPr>
                <w:rFonts w:hint="eastAsia"/>
                <w:sz w:val="24"/>
              </w:rPr>
              <w:t>燃烧器型号</w:t>
            </w:r>
          </w:p>
        </w:tc>
        <w:tc>
          <w:tcPr>
            <w:tcW w:w="2408" w:type="dxa"/>
            <w:vAlign w:val="center"/>
          </w:tcPr>
          <w:p w:rsidR="000B4C55" w:rsidRDefault="000B4C55" w:rsidP="005B2DA3">
            <w:pPr>
              <w:spacing w:line="480" w:lineRule="exact"/>
              <w:jc w:val="center"/>
              <w:rPr>
                <w:rFonts w:hint="eastAsia"/>
                <w:sz w:val="24"/>
              </w:rPr>
            </w:pPr>
          </w:p>
        </w:tc>
        <w:tc>
          <w:tcPr>
            <w:tcW w:w="2700" w:type="dxa"/>
            <w:vAlign w:val="center"/>
          </w:tcPr>
          <w:p w:rsidR="000B4C55" w:rsidRDefault="000B4C55" w:rsidP="005B2DA3">
            <w:pPr>
              <w:spacing w:line="480" w:lineRule="exact"/>
              <w:jc w:val="center"/>
              <w:rPr>
                <w:rFonts w:hint="eastAsia"/>
                <w:sz w:val="24"/>
              </w:rPr>
            </w:pPr>
            <w:r>
              <w:rPr>
                <w:rFonts w:hint="eastAsia"/>
                <w:sz w:val="24"/>
              </w:rPr>
              <w:t>日   期</w:t>
            </w:r>
          </w:p>
        </w:tc>
        <w:tc>
          <w:tcPr>
            <w:tcW w:w="2452" w:type="dxa"/>
            <w:vAlign w:val="center"/>
          </w:tcPr>
          <w:p w:rsidR="000B4C55" w:rsidRDefault="000B4C55" w:rsidP="005B2DA3">
            <w:pPr>
              <w:spacing w:line="480" w:lineRule="exact"/>
              <w:jc w:val="center"/>
              <w:rPr>
                <w:rFonts w:hint="eastAsia"/>
                <w:sz w:val="24"/>
              </w:rPr>
            </w:pPr>
          </w:p>
        </w:tc>
      </w:tr>
      <w:tr w:rsidR="000B4C55" w:rsidTr="005B2DA3">
        <w:trPr>
          <w:trHeight w:val="1604"/>
          <w:jc w:val="center"/>
        </w:trPr>
        <w:tc>
          <w:tcPr>
            <w:tcW w:w="9944" w:type="dxa"/>
            <w:gridSpan w:val="4"/>
          </w:tcPr>
          <w:p w:rsidR="000B4C55" w:rsidRDefault="000B4C55" w:rsidP="005B2DA3">
            <w:pPr>
              <w:spacing w:line="480" w:lineRule="exact"/>
              <w:rPr>
                <w:rFonts w:hint="eastAsia"/>
                <w:sz w:val="24"/>
              </w:rPr>
            </w:pPr>
            <w:r>
              <w:rPr>
                <w:rFonts w:hint="eastAsia"/>
                <w:sz w:val="24"/>
              </w:rPr>
              <w:t xml:space="preserve"> 故障原因：</w:t>
            </w:r>
          </w:p>
        </w:tc>
      </w:tr>
      <w:tr w:rsidR="000B4C55" w:rsidTr="005B2DA3">
        <w:trPr>
          <w:trHeight w:val="2025"/>
          <w:jc w:val="center"/>
        </w:trPr>
        <w:tc>
          <w:tcPr>
            <w:tcW w:w="9944" w:type="dxa"/>
            <w:gridSpan w:val="4"/>
          </w:tcPr>
          <w:p w:rsidR="000B4C55" w:rsidRDefault="000B4C55" w:rsidP="005B2DA3">
            <w:pPr>
              <w:spacing w:line="480" w:lineRule="exact"/>
              <w:ind w:firstLineChars="50" w:firstLine="120"/>
              <w:rPr>
                <w:rFonts w:hint="eastAsia"/>
                <w:sz w:val="24"/>
              </w:rPr>
            </w:pPr>
            <w:r>
              <w:rPr>
                <w:rFonts w:hint="eastAsia"/>
                <w:sz w:val="24"/>
              </w:rPr>
              <w:t>服务内容：</w:t>
            </w:r>
          </w:p>
        </w:tc>
      </w:tr>
      <w:tr w:rsidR="000B4C55" w:rsidTr="005B2DA3">
        <w:trPr>
          <w:trHeight w:val="1602"/>
          <w:jc w:val="center"/>
        </w:trPr>
        <w:tc>
          <w:tcPr>
            <w:tcW w:w="9944" w:type="dxa"/>
            <w:gridSpan w:val="4"/>
          </w:tcPr>
          <w:p w:rsidR="000B4C55" w:rsidRDefault="000B4C55" w:rsidP="005B2DA3">
            <w:pPr>
              <w:spacing w:line="480" w:lineRule="exact"/>
              <w:ind w:firstLineChars="50" w:firstLine="120"/>
              <w:rPr>
                <w:rFonts w:hint="eastAsia"/>
                <w:sz w:val="24"/>
              </w:rPr>
            </w:pPr>
            <w:r>
              <w:rPr>
                <w:rFonts w:hint="eastAsia"/>
                <w:sz w:val="24"/>
              </w:rPr>
              <w:t>处理方法：</w:t>
            </w:r>
          </w:p>
        </w:tc>
      </w:tr>
      <w:tr w:rsidR="000B4C55" w:rsidTr="005B2DA3">
        <w:trPr>
          <w:trHeight w:val="1453"/>
          <w:jc w:val="center"/>
        </w:trPr>
        <w:tc>
          <w:tcPr>
            <w:tcW w:w="9944" w:type="dxa"/>
            <w:gridSpan w:val="4"/>
          </w:tcPr>
          <w:p w:rsidR="000B4C55" w:rsidRDefault="000B4C55" w:rsidP="005B2DA3">
            <w:pPr>
              <w:spacing w:line="480" w:lineRule="exact"/>
              <w:ind w:firstLineChars="50" w:firstLine="120"/>
              <w:rPr>
                <w:rFonts w:hint="eastAsia"/>
                <w:sz w:val="24"/>
              </w:rPr>
            </w:pPr>
            <w:r>
              <w:rPr>
                <w:rFonts w:hint="eastAsia"/>
                <w:sz w:val="24"/>
              </w:rPr>
              <w:t>零配件更换：</w:t>
            </w:r>
          </w:p>
        </w:tc>
      </w:tr>
      <w:tr w:rsidR="000B4C55" w:rsidTr="005B2DA3">
        <w:trPr>
          <w:trHeight w:val="2488"/>
          <w:jc w:val="center"/>
        </w:trPr>
        <w:tc>
          <w:tcPr>
            <w:tcW w:w="9944" w:type="dxa"/>
            <w:gridSpan w:val="4"/>
          </w:tcPr>
          <w:p w:rsidR="000B4C55" w:rsidRDefault="000B4C55" w:rsidP="005B2DA3">
            <w:pPr>
              <w:spacing w:line="480" w:lineRule="exact"/>
              <w:rPr>
                <w:rFonts w:hint="eastAsia"/>
                <w:sz w:val="24"/>
              </w:rPr>
            </w:pPr>
            <w:r>
              <w:rPr>
                <w:rFonts w:hint="eastAsia"/>
                <w:sz w:val="24"/>
              </w:rPr>
              <w:t xml:space="preserve">用户意见：         </w:t>
            </w:r>
            <w:r>
              <w:rPr>
                <w:rFonts w:hint="eastAsia"/>
                <w:sz w:val="32"/>
                <w:szCs w:val="32"/>
              </w:rPr>
              <w:t>□</w:t>
            </w:r>
            <w:r>
              <w:rPr>
                <w:rFonts w:hint="eastAsia"/>
                <w:sz w:val="24"/>
              </w:rPr>
              <w:t>很满意</w:t>
            </w:r>
            <w:r>
              <w:rPr>
                <w:rFonts w:hint="eastAsia"/>
                <w:sz w:val="32"/>
                <w:szCs w:val="32"/>
              </w:rPr>
              <w:t xml:space="preserve">   □</w:t>
            </w:r>
            <w:r>
              <w:rPr>
                <w:rFonts w:hint="eastAsia"/>
                <w:sz w:val="24"/>
              </w:rPr>
              <w:t>满意</w:t>
            </w:r>
            <w:r>
              <w:rPr>
                <w:rFonts w:hint="eastAsia"/>
                <w:sz w:val="32"/>
                <w:szCs w:val="32"/>
              </w:rPr>
              <w:t xml:space="preserve">  □</w:t>
            </w:r>
            <w:r>
              <w:rPr>
                <w:rFonts w:hint="eastAsia"/>
                <w:sz w:val="24"/>
              </w:rPr>
              <w:t>一般</w:t>
            </w:r>
            <w:r>
              <w:rPr>
                <w:rFonts w:hint="eastAsia"/>
                <w:sz w:val="32"/>
                <w:szCs w:val="32"/>
              </w:rPr>
              <w:t xml:space="preserve">  □</w:t>
            </w:r>
            <w:r>
              <w:rPr>
                <w:rFonts w:hint="eastAsia"/>
                <w:sz w:val="24"/>
              </w:rPr>
              <w:t>不满意</w:t>
            </w:r>
            <w:r>
              <w:rPr>
                <w:rFonts w:hint="eastAsia"/>
                <w:sz w:val="32"/>
                <w:szCs w:val="32"/>
              </w:rPr>
              <w:t xml:space="preserve">  □</w:t>
            </w:r>
            <w:r>
              <w:rPr>
                <w:rFonts w:hint="eastAsia"/>
                <w:sz w:val="24"/>
              </w:rPr>
              <w:t>很不满意</w:t>
            </w:r>
            <w:r>
              <w:rPr>
                <w:rFonts w:hint="eastAsia"/>
                <w:sz w:val="32"/>
                <w:szCs w:val="32"/>
              </w:rPr>
              <w:t xml:space="preserve"> </w:t>
            </w:r>
            <w:r>
              <w:rPr>
                <w:rFonts w:hint="eastAsia"/>
                <w:sz w:val="24"/>
              </w:rPr>
              <w:t xml:space="preserve"> </w:t>
            </w:r>
          </w:p>
          <w:p w:rsidR="000B4C55" w:rsidRDefault="000B4C55" w:rsidP="005B2DA3">
            <w:pPr>
              <w:spacing w:line="480" w:lineRule="exact"/>
              <w:rPr>
                <w:rFonts w:hint="eastAsia"/>
                <w:sz w:val="24"/>
              </w:rPr>
            </w:pPr>
          </w:p>
          <w:p w:rsidR="000B4C55" w:rsidRDefault="000B4C55" w:rsidP="005B2DA3">
            <w:pPr>
              <w:spacing w:line="480" w:lineRule="exact"/>
              <w:rPr>
                <w:rFonts w:hint="eastAsia"/>
                <w:sz w:val="24"/>
              </w:rPr>
            </w:pPr>
          </w:p>
          <w:p w:rsidR="000B4C55" w:rsidRDefault="000B4C55" w:rsidP="005B2DA3">
            <w:pPr>
              <w:spacing w:line="480" w:lineRule="exact"/>
              <w:rPr>
                <w:rFonts w:hint="eastAsia"/>
                <w:sz w:val="24"/>
              </w:rPr>
            </w:pPr>
            <w:r>
              <w:rPr>
                <w:rFonts w:hint="eastAsia"/>
                <w:sz w:val="24"/>
              </w:rPr>
              <w:t xml:space="preserve">                                      </w:t>
            </w:r>
          </w:p>
          <w:p w:rsidR="000B4C55" w:rsidRDefault="000B4C55" w:rsidP="005B2DA3">
            <w:pPr>
              <w:spacing w:line="480" w:lineRule="exact"/>
              <w:rPr>
                <w:rFonts w:hint="eastAsia"/>
                <w:sz w:val="24"/>
              </w:rPr>
            </w:pPr>
            <w:r>
              <w:rPr>
                <w:rFonts w:hint="eastAsia"/>
                <w:sz w:val="24"/>
              </w:rPr>
              <w:t xml:space="preserve">                                     用户签字（盖章）：              年    月    日</w:t>
            </w:r>
          </w:p>
        </w:tc>
      </w:tr>
      <w:tr w:rsidR="000B4C55" w:rsidTr="005B2DA3">
        <w:trPr>
          <w:trHeight w:val="630"/>
          <w:jc w:val="center"/>
        </w:trPr>
        <w:tc>
          <w:tcPr>
            <w:tcW w:w="9944" w:type="dxa"/>
            <w:gridSpan w:val="4"/>
            <w:vAlign w:val="center"/>
          </w:tcPr>
          <w:p w:rsidR="000B4C55" w:rsidRDefault="000B4C55" w:rsidP="005B2DA3">
            <w:pPr>
              <w:pStyle w:val="a4"/>
              <w:rPr>
                <w:rFonts w:hint="eastAsia"/>
                <w:sz w:val="24"/>
                <w:szCs w:val="24"/>
              </w:rPr>
            </w:pPr>
            <w:r>
              <w:rPr>
                <w:rFonts w:hint="eastAsia"/>
                <w:sz w:val="24"/>
                <w:szCs w:val="24"/>
              </w:rPr>
              <w:t xml:space="preserve">服务人员：                             年    月     日       </w:t>
            </w:r>
          </w:p>
        </w:tc>
      </w:tr>
    </w:tbl>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r>
        <w:rPr>
          <w:rFonts w:ascii="宋体" w:hAnsi="宋体" w:cs="宋体" w:hint="eastAsia"/>
          <w:szCs w:val="28"/>
        </w:rPr>
        <w:lastRenderedPageBreak/>
        <w:t>附表4：</w:t>
      </w:r>
    </w:p>
    <w:p w:rsidR="000B4C55" w:rsidRDefault="000B4C55" w:rsidP="000B4C55">
      <w:pPr>
        <w:pStyle w:val="ac"/>
        <w:spacing w:line="240" w:lineRule="auto"/>
        <w:ind w:left="0" w:firstLine="0"/>
        <w:jc w:val="center"/>
        <w:rPr>
          <w:rFonts w:ascii="宋体" w:hAnsi="宋体" w:cs="宋体" w:hint="eastAsia"/>
          <w:b/>
          <w:sz w:val="32"/>
          <w:szCs w:val="32"/>
        </w:rPr>
      </w:pPr>
      <w:r>
        <w:rPr>
          <w:rFonts w:ascii="宋体" w:hAnsi="宋体" w:cs="宋体" w:hint="eastAsia"/>
          <w:b/>
          <w:sz w:val="32"/>
          <w:szCs w:val="32"/>
        </w:rPr>
        <w:t>常用200元以内零（配）件</w:t>
      </w:r>
      <w:r>
        <w:rPr>
          <w:rFonts w:ascii="宋体" w:hAnsi="宋体" w:cs="宋体" w:hint="eastAsia"/>
          <w:b/>
          <w:sz w:val="32"/>
          <w:szCs w:val="32"/>
        </w:rPr>
        <w:t>参考</w:t>
      </w:r>
      <w:r>
        <w:rPr>
          <w:rFonts w:ascii="宋体" w:hAnsi="宋体" w:cs="宋体" w:hint="eastAsia"/>
          <w:b/>
          <w:sz w:val="32"/>
          <w:szCs w:val="32"/>
        </w:rPr>
        <w:t>表</w:t>
      </w:r>
    </w:p>
    <w:tbl>
      <w:tblPr>
        <w:tblpPr w:leftFromText="180" w:rightFromText="180" w:vertAnchor="text" w:horzAnchor="page" w:tblpX="1344" w:tblpY="20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6"/>
        <w:gridCol w:w="3236"/>
        <w:gridCol w:w="3544"/>
      </w:tblGrid>
      <w:tr w:rsidR="000B4C55" w:rsidTr="005B2DA3">
        <w:trPr>
          <w:trHeight w:val="300"/>
        </w:trPr>
        <w:tc>
          <w:tcPr>
            <w:tcW w:w="2826" w:type="dxa"/>
            <w:vAlign w:val="center"/>
          </w:tcPr>
          <w:p w:rsidR="000B4C55" w:rsidRDefault="000B4C55" w:rsidP="005B2DA3">
            <w:pPr>
              <w:spacing w:line="360" w:lineRule="exact"/>
              <w:ind w:firstLineChars="100" w:firstLine="240"/>
              <w:jc w:val="center"/>
              <w:rPr>
                <w:rFonts w:ascii="宋体" w:hAnsi="宋体" w:cs="宋体" w:hint="eastAsia"/>
                <w:bCs/>
                <w:sz w:val="24"/>
              </w:rPr>
            </w:pPr>
            <w:r>
              <w:rPr>
                <w:rFonts w:ascii="宋体" w:hAnsi="宋体" w:cs="宋体" w:hint="eastAsia"/>
                <w:bCs/>
                <w:sz w:val="24"/>
              </w:rPr>
              <w:t>名称</w:t>
            </w:r>
          </w:p>
        </w:tc>
        <w:tc>
          <w:tcPr>
            <w:tcW w:w="3236" w:type="dxa"/>
            <w:vAlign w:val="center"/>
          </w:tcPr>
          <w:p w:rsidR="000B4C55" w:rsidRDefault="000B4C55" w:rsidP="005B2DA3">
            <w:pPr>
              <w:spacing w:line="360" w:lineRule="exact"/>
              <w:jc w:val="center"/>
              <w:rPr>
                <w:rFonts w:ascii="宋体" w:hAnsi="宋体" w:cs="宋体" w:hint="eastAsia"/>
                <w:bCs/>
                <w:sz w:val="24"/>
              </w:rPr>
            </w:pPr>
            <w:r>
              <w:rPr>
                <w:rFonts w:ascii="宋体" w:hAnsi="宋体" w:cs="宋体" w:hint="eastAsia"/>
                <w:bCs/>
                <w:sz w:val="24"/>
              </w:rPr>
              <w:t>型号</w:t>
            </w:r>
          </w:p>
        </w:tc>
        <w:tc>
          <w:tcPr>
            <w:tcW w:w="3544" w:type="dxa"/>
            <w:vAlign w:val="center"/>
          </w:tcPr>
          <w:p w:rsidR="000B4C55" w:rsidRDefault="000B4C55" w:rsidP="005B2DA3">
            <w:pPr>
              <w:spacing w:line="360" w:lineRule="exact"/>
              <w:jc w:val="center"/>
              <w:rPr>
                <w:rFonts w:ascii="宋体" w:hAnsi="宋体" w:cs="宋体" w:hint="eastAsia"/>
                <w:bCs/>
                <w:sz w:val="24"/>
              </w:rPr>
            </w:pPr>
            <w:r>
              <w:rPr>
                <w:rFonts w:ascii="宋体" w:hAnsi="宋体" w:cs="宋体" w:hint="eastAsia"/>
                <w:bCs/>
                <w:sz w:val="24"/>
              </w:rPr>
              <w:t>价格</w:t>
            </w:r>
          </w:p>
        </w:tc>
      </w:tr>
      <w:tr w:rsidR="000B4C55" w:rsidTr="005B2DA3">
        <w:trPr>
          <w:trHeight w:val="64"/>
        </w:trPr>
        <w:tc>
          <w:tcPr>
            <w:tcW w:w="9606" w:type="dxa"/>
            <w:gridSpan w:val="3"/>
            <w:vAlign w:val="center"/>
          </w:tcPr>
          <w:p w:rsidR="000B4C55" w:rsidRDefault="000B4C55" w:rsidP="005B2DA3">
            <w:pPr>
              <w:jc w:val="center"/>
              <w:rPr>
                <w:rFonts w:ascii="宋体" w:hAnsi="宋体" w:cs="宋体" w:hint="eastAsia"/>
                <w:bCs/>
                <w:sz w:val="24"/>
              </w:rPr>
            </w:pPr>
            <w:r>
              <w:rPr>
                <w:rFonts w:ascii="宋体" w:hAnsi="宋体" w:cs="宋体" w:hint="eastAsia"/>
                <w:b/>
                <w:sz w:val="24"/>
              </w:rPr>
              <w:t>维保合同内免费更换配件</w:t>
            </w: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按钮开关</w:t>
            </w:r>
          </w:p>
        </w:tc>
        <w:tc>
          <w:tcPr>
            <w:tcW w:w="3236" w:type="dxa"/>
            <w:vAlign w:val="center"/>
          </w:tcPr>
          <w:p w:rsidR="000B4C55" w:rsidRDefault="000B4C55" w:rsidP="005B2DA3">
            <w:pPr>
              <w:jc w:val="center"/>
              <w:rPr>
                <w:rFonts w:ascii="宋体" w:hAnsi="宋体" w:cs="宋体" w:hint="eastAsia"/>
                <w:bCs/>
                <w:sz w:val="24"/>
              </w:rPr>
            </w:pP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指示灯</w:t>
            </w:r>
          </w:p>
        </w:tc>
        <w:tc>
          <w:tcPr>
            <w:tcW w:w="3236" w:type="dxa"/>
            <w:vAlign w:val="center"/>
          </w:tcPr>
          <w:p w:rsidR="000B4C55" w:rsidRDefault="000B4C55" w:rsidP="005B2DA3">
            <w:pPr>
              <w:jc w:val="center"/>
              <w:rPr>
                <w:rFonts w:ascii="宋体" w:hAnsi="宋体" w:cs="宋体" w:hint="eastAsia"/>
                <w:bCs/>
                <w:sz w:val="24"/>
              </w:rPr>
            </w:pP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压力表</w:t>
            </w:r>
          </w:p>
        </w:tc>
        <w:tc>
          <w:tcPr>
            <w:tcW w:w="3236" w:type="dxa"/>
            <w:vAlign w:val="center"/>
          </w:tcPr>
          <w:p w:rsidR="000B4C55" w:rsidRDefault="000B4C55" w:rsidP="005B2DA3">
            <w:pPr>
              <w:jc w:val="center"/>
              <w:rPr>
                <w:rFonts w:ascii="宋体" w:hAnsi="宋体" w:cs="宋体" w:hint="eastAsia"/>
                <w:bCs/>
                <w:sz w:val="24"/>
              </w:rPr>
            </w:pP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电接点温度表</w:t>
            </w:r>
          </w:p>
        </w:tc>
        <w:tc>
          <w:tcPr>
            <w:tcW w:w="3236" w:type="dxa"/>
            <w:vAlign w:val="center"/>
          </w:tcPr>
          <w:p w:rsidR="000B4C55" w:rsidRDefault="000B4C55" w:rsidP="005B2DA3">
            <w:pPr>
              <w:jc w:val="center"/>
              <w:rPr>
                <w:rFonts w:ascii="宋体" w:hAnsi="宋体" w:cs="宋体" w:hint="eastAsia"/>
                <w:bCs/>
                <w:sz w:val="24"/>
              </w:rPr>
            </w:pP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电铃</w:t>
            </w:r>
          </w:p>
        </w:tc>
        <w:tc>
          <w:tcPr>
            <w:tcW w:w="3236" w:type="dxa"/>
            <w:vAlign w:val="center"/>
          </w:tcPr>
          <w:p w:rsidR="000B4C55" w:rsidRDefault="000B4C55" w:rsidP="005B2DA3">
            <w:pPr>
              <w:jc w:val="center"/>
              <w:rPr>
                <w:rFonts w:ascii="宋体" w:hAnsi="宋体" w:cs="宋体" w:hint="eastAsia"/>
                <w:bCs/>
                <w:sz w:val="24"/>
              </w:rPr>
            </w:pP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人孔垫片</w:t>
            </w:r>
          </w:p>
        </w:tc>
        <w:tc>
          <w:tcPr>
            <w:tcW w:w="3236" w:type="dxa"/>
            <w:vAlign w:val="center"/>
          </w:tcPr>
          <w:p w:rsidR="000B4C55" w:rsidRDefault="000B4C55" w:rsidP="005B2DA3">
            <w:pPr>
              <w:jc w:val="center"/>
              <w:rPr>
                <w:rFonts w:ascii="宋体" w:hAnsi="宋体" w:cs="宋体" w:hint="eastAsia"/>
                <w:bCs/>
                <w:sz w:val="24"/>
              </w:rPr>
            </w:pP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手孔垫片</w:t>
            </w:r>
          </w:p>
        </w:tc>
        <w:tc>
          <w:tcPr>
            <w:tcW w:w="3236" w:type="dxa"/>
            <w:vAlign w:val="center"/>
          </w:tcPr>
          <w:p w:rsidR="000B4C55" w:rsidRDefault="000B4C55" w:rsidP="005B2DA3">
            <w:pPr>
              <w:jc w:val="center"/>
              <w:rPr>
                <w:rFonts w:ascii="宋体" w:hAnsi="宋体" w:cs="宋体" w:hint="eastAsia"/>
                <w:bCs/>
                <w:sz w:val="24"/>
              </w:rPr>
            </w:pP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三通旋塞</w:t>
            </w:r>
          </w:p>
        </w:tc>
        <w:tc>
          <w:tcPr>
            <w:tcW w:w="3236" w:type="dxa"/>
            <w:vAlign w:val="center"/>
          </w:tcPr>
          <w:p w:rsidR="000B4C55" w:rsidRDefault="000B4C55" w:rsidP="005B2DA3">
            <w:pPr>
              <w:jc w:val="center"/>
              <w:rPr>
                <w:rFonts w:ascii="宋体" w:hAnsi="宋体" w:cs="宋体" w:hint="eastAsia"/>
                <w:bCs/>
                <w:sz w:val="24"/>
              </w:rPr>
            </w:pP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金属石墨垫</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DN40/ DN50</w:t>
            </w:r>
          </w:p>
        </w:tc>
        <w:tc>
          <w:tcPr>
            <w:tcW w:w="3544" w:type="dxa"/>
            <w:vAlign w:val="center"/>
          </w:tcPr>
          <w:p w:rsidR="000B4C55" w:rsidRDefault="000B4C55" w:rsidP="005B2DA3">
            <w:pPr>
              <w:jc w:val="center"/>
              <w:rPr>
                <w:rFonts w:ascii="宋体" w:hAnsi="宋体" w:cs="宋体" w:hint="eastAsia"/>
                <w:bCs/>
                <w:sz w:val="24"/>
              </w:rPr>
            </w:pPr>
          </w:p>
        </w:tc>
      </w:tr>
    </w:tbl>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r>
        <w:rPr>
          <w:rFonts w:ascii="宋体" w:hAnsi="宋体" w:cs="宋体" w:hint="eastAsia"/>
          <w:szCs w:val="28"/>
        </w:rPr>
        <w:lastRenderedPageBreak/>
        <w:t>附表5：</w:t>
      </w:r>
    </w:p>
    <w:p w:rsidR="000B4C55" w:rsidRDefault="000B4C55" w:rsidP="000B4C55">
      <w:pPr>
        <w:pStyle w:val="ac"/>
        <w:spacing w:line="240" w:lineRule="auto"/>
        <w:ind w:left="0" w:firstLine="0"/>
        <w:jc w:val="center"/>
        <w:rPr>
          <w:rFonts w:ascii="宋体" w:hAnsi="宋体" w:cs="宋体" w:hint="eastAsia"/>
          <w:b/>
          <w:sz w:val="32"/>
          <w:szCs w:val="32"/>
        </w:rPr>
      </w:pPr>
      <w:r>
        <w:rPr>
          <w:rFonts w:ascii="宋体" w:hAnsi="宋体" w:cs="宋体" w:hint="eastAsia"/>
          <w:b/>
          <w:sz w:val="32"/>
          <w:szCs w:val="32"/>
        </w:rPr>
        <w:t>常用200元以上零（配）件价格参考表</w:t>
      </w:r>
    </w:p>
    <w:tbl>
      <w:tblPr>
        <w:tblpPr w:leftFromText="180" w:rightFromText="180" w:vertAnchor="text" w:horzAnchor="page" w:tblpX="1344" w:tblpY="20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6"/>
        <w:gridCol w:w="3236"/>
        <w:gridCol w:w="3544"/>
      </w:tblGrid>
      <w:tr w:rsidR="000B4C55" w:rsidTr="005B2DA3">
        <w:trPr>
          <w:trHeight w:val="300"/>
        </w:trPr>
        <w:tc>
          <w:tcPr>
            <w:tcW w:w="2826" w:type="dxa"/>
            <w:vAlign w:val="center"/>
          </w:tcPr>
          <w:p w:rsidR="000B4C55" w:rsidRDefault="000B4C55" w:rsidP="005B2DA3">
            <w:pPr>
              <w:spacing w:line="360" w:lineRule="exact"/>
              <w:ind w:firstLineChars="100" w:firstLine="240"/>
              <w:jc w:val="center"/>
              <w:rPr>
                <w:rFonts w:ascii="宋体" w:hAnsi="宋体" w:cs="宋体" w:hint="eastAsia"/>
                <w:bCs/>
                <w:sz w:val="24"/>
              </w:rPr>
            </w:pPr>
            <w:r>
              <w:rPr>
                <w:rFonts w:ascii="宋体" w:hAnsi="宋体" w:cs="宋体" w:hint="eastAsia"/>
                <w:bCs/>
                <w:sz w:val="24"/>
              </w:rPr>
              <w:t>名称</w:t>
            </w:r>
          </w:p>
        </w:tc>
        <w:tc>
          <w:tcPr>
            <w:tcW w:w="3236" w:type="dxa"/>
            <w:vAlign w:val="center"/>
          </w:tcPr>
          <w:p w:rsidR="000B4C55" w:rsidRDefault="000B4C55" w:rsidP="005B2DA3">
            <w:pPr>
              <w:spacing w:line="360" w:lineRule="exact"/>
              <w:jc w:val="center"/>
              <w:rPr>
                <w:rFonts w:ascii="宋体" w:hAnsi="宋体" w:cs="宋体" w:hint="eastAsia"/>
                <w:bCs/>
                <w:sz w:val="24"/>
              </w:rPr>
            </w:pPr>
            <w:r>
              <w:rPr>
                <w:rFonts w:ascii="宋体" w:hAnsi="宋体" w:cs="宋体" w:hint="eastAsia"/>
                <w:bCs/>
                <w:sz w:val="24"/>
              </w:rPr>
              <w:t>型号</w:t>
            </w:r>
          </w:p>
        </w:tc>
        <w:tc>
          <w:tcPr>
            <w:tcW w:w="3544" w:type="dxa"/>
            <w:vAlign w:val="center"/>
          </w:tcPr>
          <w:p w:rsidR="000B4C55" w:rsidRDefault="000B4C55" w:rsidP="005B2DA3">
            <w:pPr>
              <w:spacing w:line="360" w:lineRule="exact"/>
              <w:jc w:val="center"/>
              <w:rPr>
                <w:rFonts w:ascii="宋体" w:hAnsi="宋体" w:cs="宋体" w:hint="eastAsia"/>
                <w:bCs/>
                <w:sz w:val="24"/>
              </w:rPr>
            </w:pPr>
            <w:r>
              <w:rPr>
                <w:rFonts w:ascii="宋体" w:hAnsi="宋体" w:cs="宋体" w:hint="eastAsia"/>
                <w:bCs/>
                <w:sz w:val="24"/>
              </w:rPr>
              <w:t>价格</w:t>
            </w:r>
          </w:p>
        </w:tc>
      </w:tr>
      <w:tr w:rsidR="000B4C55" w:rsidTr="005B2DA3">
        <w:trPr>
          <w:trHeight w:val="376"/>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程控器</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LFL1.333</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376"/>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电眼</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QRA2</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376"/>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主气阀</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DN50-DN100</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376"/>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点火阀</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MVD 505/5</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300"/>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检漏仪</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DK2F/VPS504</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376"/>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压力开关</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GW50</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376"/>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伺服马达</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SQM10</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386"/>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带自关阀的压力表</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0-100mbar</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376"/>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点火变压器</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ZM 20/14</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376"/>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点火电极</w:t>
            </w:r>
          </w:p>
        </w:tc>
        <w:tc>
          <w:tcPr>
            <w:tcW w:w="3236" w:type="dxa"/>
            <w:vAlign w:val="center"/>
          </w:tcPr>
          <w:p w:rsidR="000B4C55" w:rsidRDefault="000B4C55" w:rsidP="005B2DA3">
            <w:pPr>
              <w:jc w:val="center"/>
              <w:rPr>
                <w:rFonts w:ascii="宋体" w:hAnsi="宋体" w:cs="宋体" w:hint="eastAsia"/>
                <w:bCs/>
                <w:sz w:val="24"/>
              </w:rPr>
            </w:pP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376"/>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过滤器</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DN65/DN80/DN100/DN125</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PLC</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FX1S-30MR</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触摸屏</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黑白</w:t>
            </w:r>
            <w:r>
              <w:rPr>
                <w:rFonts w:ascii="宋体" w:hAnsi="宋体" w:cs="宋体" w:hint="eastAsia"/>
                <w:bCs/>
                <w:sz w:val="24"/>
              </w:rPr>
              <w:t>/</w:t>
            </w:r>
            <w:r>
              <w:rPr>
                <w:rFonts w:ascii="宋体" w:hAnsi="宋体" w:cs="宋体" w:hint="eastAsia"/>
                <w:bCs/>
                <w:sz w:val="24"/>
              </w:rPr>
              <w:t>彩色</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压力控制器</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YWK-50-C/KP36</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浮球水位控制器</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UQK32/31</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接触器</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22-32A/63A/110A</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热继电器</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32A/63A/110A</w:t>
            </w:r>
          </w:p>
        </w:tc>
        <w:tc>
          <w:tcPr>
            <w:tcW w:w="3544" w:type="dxa"/>
            <w:vAlign w:val="center"/>
          </w:tcPr>
          <w:p w:rsidR="000B4C55" w:rsidRDefault="000B4C55" w:rsidP="005B2DA3">
            <w:pPr>
              <w:jc w:val="center"/>
              <w:rPr>
                <w:rFonts w:ascii="宋体" w:hAnsi="宋体" w:cs="宋体" w:hint="eastAsia"/>
                <w:bCs/>
                <w:sz w:val="24"/>
              </w:rPr>
            </w:pPr>
          </w:p>
        </w:tc>
      </w:tr>
      <w:tr w:rsidR="000B4C55" w:rsidTr="005B2DA3">
        <w:trPr>
          <w:trHeight w:val="64"/>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板式水位计</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X49H-25</w:t>
            </w:r>
          </w:p>
        </w:tc>
        <w:tc>
          <w:tcPr>
            <w:tcW w:w="3544" w:type="dxa"/>
            <w:vAlign w:val="center"/>
          </w:tcPr>
          <w:p w:rsidR="000B4C55" w:rsidRDefault="000B4C55" w:rsidP="005B2DA3">
            <w:pPr>
              <w:jc w:val="center"/>
              <w:rPr>
                <w:rFonts w:ascii="宋体" w:hAnsi="宋体" w:cs="宋体" w:hint="eastAsia"/>
                <w:bCs/>
                <w:sz w:val="24"/>
              </w:rPr>
            </w:pPr>
          </w:p>
        </w:tc>
      </w:tr>
      <w:tr w:rsidR="000B4C55" w:rsidTr="000B4C55">
        <w:trPr>
          <w:trHeight w:val="442"/>
        </w:trPr>
        <w:tc>
          <w:tcPr>
            <w:tcW w:w="282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双色水位计</w:t>
            </w:r>
          </w:p>
        </w:tc>
        <w:tc>
          <w:tcPr>
            <w:tcW w:w="3236" w:type="dxa"/>
            <w:vAlign w:val="center"/>
          </w:tcPr>
          <w:p w:rsidR="000B4C55" w:rsidRDefault="000B4C55" w:rsidP="005B2DA3">
            <w:pPr>
              <w:jc w:val="center"/>
              <w:rPr>
                <w:rFonts w:ascii="宋体" w:hAnsi="宋体" w:cs="宋体" w:hint="eastAsia"/>
                <w:bCs/>
                <w:sz w:val="24"/>
              </w:rPr>
            </w:pPr>
            <w:r>
              <w:rPr>
                <w:rFonts w:ascii="宋体" w:hAnsi="宋体" w:cs="宋体" w:hint="eastAsia"/>
                <w:bCs/>
                <w:sz w:val="24"/>
              </w:rPr>
              <w:t>X49H-25</w:t>
            </w:r>
          </w:p>
        </w:tc>
        <w:tc>
          <w:tcPr>
            <w:tcW w:w="3544" w:type="dxa"/>
            <w:vAlign w:val="center"/>
          </w:tcPr>
          <w:p w:rsidR="000B4C55" w:rsidRDefault="000B4C55" w:rsidP="005B2DA3">
            <w:pPr>
              <w:jc w:val="center"/>
              <w:rPr>
                <w:rFonts w:ascii="宋体" w:hAnsi="宋体" w:cs="宋体" w:hint="eastAsia"/>
                <w:bCs/>
                <w:sz w:val="24"/>
              </w:rPr>
            </w:pPr>
          </w:p>
        </w:tc>
      </w:tr>
    </w:tbl>
    <w:p w:rsidR="000B4C55" w:rsidRDefault="000B4C55" w:rsidP="000B4C55">
      <w:pPr>
        <w:pStyle w:val="ac"/>
        <w:spacing w:line="500" w:lineRule="exact"/>
        <w:ind w:left="0" w:firstLine="0"/>
        <w:rPr>
          <w:rFonts w:ascii="宋体" w:hAnsi="宋体" w:cs="宋体" w:hint="eastAsia"/>
          <w:szCs w:val="28"/>
        </w:rPr>
      </w:pPr>
    </w:p>
    <w:p w:rsidR="000B4C55" w:rsidRDefault="000B4C55" w:rsidP="000B4C55">
      <w:pPr>
        <w:pStyle w:val="ac"/>
        <w:spacing w:line="500" w:lineRule="exact"/>
        <w:ind w:left="0" w:firstLine="0"/>
        <w:rPr>
          <w:rFonts w:ascii="宋体" w:hAnsi="宋体" w:cs="宋体" w:hint="eastAsia"/>
          <w:szCs w:val="28"/>
        </w:rPr>
      </w:pPr>
    </w:p>
    <w:p w:rsidR="000B4C55" w:rsidRDefault="0063534C" w:rsidP="000B4C55">
      <w:pPr>
        <w:pStyle w:val="ac"/>
        <w:spacing w:line="500" w:lineRule="exact"/>
        <w:ind w:left="0" w:firstLine="0"/>
        <w:rPr>
          <w:rFonts w:ascii="宋体" w:hAnsi="宋体" w:cs="宋体" w:hint="eastAsia"/>
          <w:szCs w:val="28"/>
        </w:rPr>
      </w:pPr>
      <w:r>
        <w:rPr>
          <w:rFonts w:ascii="宋体" w:hAnsi="宋体" w:cs="宋体" w:hint="eastAsia"/>
          <w:szCs w:val="28"/>
        </w:rPr>
        <w:lastRenderedPageBreak/>
        <w:t>报价参考附表1</w:t>
      </w:r>
      <w:r w:rsidR="000B4C55">
        <w:rPr>
          <w:rFonts w:ascii="宋体" w:hAnsi="宋体" w:cs="宋体" w:hint="eastAsia"/>
          <w:szCs w:val="28"/>
        </w:rPr>
        <w:t>：</w:t>
      </w:r>
    </w:p>
    <w:p w:rsidR="000B4C55" w:rsidRDefault="000B4C55" w:rsidP="000B4C55">
      <w:pPr>
        <w:pStyle w:val="ac"/>
        <w:spacing w:line="500" w:lineRule="exact"/>
        <w:ind w:left="0" w:firstLine="0"/>
        <w:rPr>
          <w:rFonts w:ascii="宋体" w:hAnsi="宋体" w:cs="宋体" w:hint="eastAsia"/>
          <w:szCs w:val="28"/>
        </w:rPr>
      </w:pPr>
    </w:p>
    <w:tbl>
      <w:tblPr>
        <w:tblW w:w="0" w:type="auto"/>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1"/>
        <w:gridCol w:w="1984"/>
        <w:gridCol w:w="2268"/>
        <w:gridCol w:w="1932"/>
        <w:gridCol w:w="2049"/>
      </w:tblGrid>
      <w:tr w:rsidR="004F41DE" w:rsidTr="004F41DE">
        <w:trPr>
          <w:trHeight w:val="683"/>
          <w:jc w:val="center"/>
        </w:trPr>
        <w:tc>
          <w:tcPr>
            <w:tcW w:w="801" w:type="dxa"/>
            <w:vAlign w:val="center"/>
          </w:tcPr>
          <w:p w:rsidR="004F41DE" w:rsidRDefault="004F41DE" w:rsidP="004F41DE">
            <w:pPr>
              <w:spacing w:line="440" w:lineRule="exact"/>
              <w:jc w:val="center"/>
              <w:rPr>
                <w:rFonts w:ascii="宋体" w:hAnsi="宋体" w:cs="宋体" w:hint="eastAsia"/>
                <w:bCs/>
                <w:sz w:val="24"/>
              </w:rPr>
            </w:pPr>
            <w:r>
              <w:rPr>
                <w:rFonts w:ascii="宋体" w:hAnsi="宋体" w:cs="宋体" w:hint="eastAsia"/>
                <w:bCs/>
                <w:sz w:val="24"/>
              </w:rPr>
              <w:t>序号</w:t>
            </w:r>
          </w:p>
        </w:tc>
        <w:tc>
          <w:tcPr>
            <w:tcW w:w="1984" w:type="dxa"/>
            <w:vAlign w:val="center"/>
          </w:tcPr>
          <w:p w:rsidR="004F41DE" w:rsidRDefault="004F41DE" w:rsidP="004F41DE">
            <w:pPr>
              <w:spacing w:line="440" w:lineRule="exact"/>
              <w:jc w:val="center"/>
              <w:rPr>
                <w:rFonts w:ascii="宋体" w:hAnsi="宋体" w:cs="宋体" w:hint="eastAsia"/>
                <w:bCs/>
                <w:sz w:val="24"/>
              </w:rPr>
            </w:pPr>
            <w:r>
              <w:rPr>
                <w:rFonts w:ascii="宋体" w:hAnsi="宋体" w:cs="宋体" w:hint="eastAsia"/>
                <w:bCs/>
                <w:sz w:val="24"/>
              </w:rPr>
              <w:t>名称</w:t>
            </w:r>
          </w:p>
        </w:tc>
        <w:tc>
          <w:tcPr>
            <w:tcW w:w="2268" w:type="dxa"/>
            <w:vAlign w:val="center"/>
          </w:tcPr>
          <w:p w:rsidR="004F41DE" w:rsidRDefault="004F41DE" w:rsidP="004F41DE">
            <w:pPr>
              <w:spacing w:line="440" w:lineRule="exact"/>
              <w:jc w:val="center"/>
              <w:rPr>
                <w:rFonts w:ascii="宋体" w:hAnsi="宋体" w:cs="宋体" w:hint="eastAsia"/>
                <w:bCs/>
                <w:sz w:val="24"/>
              </w:rPr>
            </w:pPr>
            <w:r>
              <w:rPr>
                <w:rFonts w:ascii="宋体" w:hAnsi="宋体" w:cs="宋体" w:hint="eastAsia"/>
                <w:bCs/>
                <w:sz w:val="24"/>
              </w:rPr>
              <w:t>型号</w:t>
            </w:r>
          </w:p>
        </w:tc>
        <w:tc>
          <w:tcPr>
            <w:tcW w:w="1932" w:type="dxa"/>
            <w:vAlign w:val="center"/>
          </w:tcPr>
          <w:p w:rsidR="004F41DE" w:rsidRDefault="004F41DE" w:rsidP="004F41DE">
            <w:pPr>
              <w:spacing w:line="440" w:lineRule="exact"/>
              <w:jc w:val="center"/>
              <w:rPr>
                <w:rFonts w:ascii="宋体" w:hAnsi="宋体" w:cs="宋体" w:hint="eastAsia"/>
                <w:bCs/>
                <w:sz w:val="24"/>
              </w:rPr>
            </w:pPr>
            <w:r>
              <w:rPr>
                <w:rFonts w:ascii="宋体" w:hAnsi="宋体" w:cs="宋体" w:hint="eastAsia"/>
                <w:bCs/>
                <w:sz w:val="24"/>
              </w:rPr>
              <w:t>单价</w:t>
            </w:r>
            <w:r>
              <w:rPr>
                <w:rFonts w:ascii="宋体" w:hAnsi="宋体" w:cs="宋体" w:hint="eastAsia"/>
                <w:bCs/>
                <w:sz w:val="24"/>
              </w:rPr>
              <w:t>(</w:t>
            </w:r>
            <w:r>
              <w:rPr>
                <w:rFonts w:ascii="宋体" w:hAnsi="宋体" w:cs="宋体" w:hint="eastAsia"/>
                <w:bCs/>
                <w:sz w:val="24"/>
              </w:rPr>
              <w:t>元</w:t>
            </w:r>
            <w:r>
              <w:rPr>
                <w:rFonts w:ascii="宋体" w:hAnsi="宋体" w:cs="宋体" w:hint="eastAsia"/>
                <w:bCs/>
                <w:sz w:val="24"/>
              </w:rPr>
              <w:t>)</w:t>
            </w:r>
          </w:p>
        </w:tc>
        <w:tc>
          <w:tcPr>
            <w:tcW w:w="2049" w:type="dxa"/>
            <w:vAlign w:val="center"/>
          </w:tcPr>
          <w:p w:rsidR="004F41DE" w:rsidRDefault="004F41DE" w:rsidP="004F41DE">
            <w:pPr>
              <w:spacing w:line="440" w:lineRule="exact"/>
              <w:jc w:val="center"/>
              <w:rPr>
                <w:rFonts w:ascii="宋体" w:hAnsi="宋体" w:cs="宋体" w:hint="eastAsia"/>
                <w:bCs/>
                <w:sz w:val="24"/>
              </w:rPr>
            </w:pPr>
            <w:r>
              <w:rPr>
                <w:rFonts w:ascii="宋体" w:hAnsi="宋体" w:cs="宋体" w:hint="eastAsia"/>
                <w:bCs/>
                <w:sz w:val="24"/>
              </w:rPr>
              <w:t>小计</w:t>
            </w:r>
            <w:r>
              <w:rPr>
                <w:rFonts w:ascii="宋体" w:hAnsi="宋体" w:cs="宋体" w:hint="eastAsia"/>
                <w:bCs/>
                <w:sz w:val="24"/>
              </w:rPr>
              <w:t>(</w:t>
            </w:r>
            <w:r>
              <w:rPr>
                <w:rFonts w:ascii="宋体" w:hAnsi="宋体" w:cs="宋体" w:hint="eastAsia"/>
                <w:bCs/>
                <w:sz w:val="24"/>
              </w:rPr>
              <w:t>元</w:t>
            </w:r>
            <w:r>
              <w:rPr>
                <w:rFonts w:ascii="宋体" w:hAnsi="宋体" w:cs="宋体" w:hint="eastAsia"/>
                <w:bCs/>
                <w:sz w:val="24"/>
              </w:rPr>
              <w:t>)</w:t>
            </w:r>
          </w:p>
        </w:tc>
      </w:tr>
      <w:tr w:rsidR="004F41DE" w:rsidTr="004F41DE">
        <w:trPr>
          <w:trHeight w:hRule="exact" w:val="476"/>
          <w:jc w:val="center"/>
        </w:trPr>
        <w:tc>
          <w:tcPr>
            <w:tcW w:w="801"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1</w:t>
            </w:r>
          </w:p>
        </w:tc>
        <w:tc>
          <w:tcPr>
            <w:tcW w:w="1984"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天鹿锅炉品牌</w:t>
            </w:r>
          </w:p>
        </w:tc>
        <w:tc>
          <w:tcPr>
            <w:tcW w:w="2268"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WNS4-1.25-YQ</w:t>
            </w:r>
          </w:p>
        </w:tc>
        <w:tc>
          <w:tcPr>
            <w:tcW w:w="1932" w:type="dxa"/>
          </w:tcPr>
          <w:p w:rsidR="004F41DE" w:rsidRDefault="004F41DE" w:rsidP="005B2DA3">
            <w:pPr>
              <w:spacing w:line="440" w:lineRule="exact"/>
              <w:jc w:val="center"/>
              <w:rPr>
                <w:rFonts w:ascii="宋体" w:hAnsi="宋体" w:cs="宋体" w:hint="eastAsia"/>
                <w:bCs/>
                <w:sz w:val="24"/>
              </w:rPr>
            </w:pPr>
          </w:p>
        </w:tc>
        <w:tc>
          <w:tcPr>
            <w:tcW w:w="2049" w:type="dxa"/>
          </w:tcPr>
          <w:p w:rsidR="004F41DE" w:rsidRDefault="004F41DE" w:rsidP="005B2DA3">
            <w:pPr>
              <w:spacing w:line="440" w:lineRule="exact"/>
              <w:jc w:val="center"/>
              <w:rPr>
                <w:rFonts w:ascii="宋体" w:hAnsi="宋体" w:cs="宋体" w:hint="eastAsia"/>
                <w:bCs/>
                <w:sz w:val="24"/>
              </w:rPr>
            </w:pPr>
          </w:p>
        </w:tc>
      </w:tr>
      <w:tr w:rsidR="004F41DE" w:rsidTr="004F41DE">
        <w:trPr>
          <w:trHeight w:hRule="exact" w:val="476"/>
          <w:jc w:val="center"/>
        </w:trPr>
        <w:tc>
          <w:tcPr>
            <w:tcW w:w="801"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2</w:t>
            </w:r>
          </w:p>
        </w:tc>
        <w:tc>
          <w:tcPr>
            <w:tcW w:w="1984"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电控系统</w:t>
            </w:r>
          </w:p>
        </w:tc>
        <w:tc>
          <w:tcPr>
            <w:tcW w:w="2268"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普通继电器</w:t>
            </w:r>
          </w:p>
        </w:tc>
        <w:tc>
          <w:tcPr>
            <w:tcW w:w="1932" w:type="dxa"/>
          </w:tcPr>
          <w:p w:rsidR="004F41DE" w:rsidRDefault="004F41DE" w:rsidP="005B2DA3">
            <w:pPr>
              <w:spacing w:line="440" w:lineRule="exact"/>
              <w:jc w:val="center"/>
              <w:rPr>
                <w:rFonts w:ascii="宋体" w:hAnsi="宋体" w:cs="宋体" w:hint="eastAsia"/>
                <w:bCs/>
                <w:sz w:val="24"/>
              </w:rPr>
            </w:pPr>
          </w:p>
        </w:tc>
        <w:tc>
          <w:tcPr>
            <w:tcW w:w="2049" w:type="dxa"/>
          </w:tcPr>
          <w:p w:rsidR="004F41DE" w:rsidRDefault="004F41DE" w:rsidP="005B2DA3">
            <w:pPr>
              <w:spacing w:line="440" w:lineRule="exact"/>
              <w:jc w:val="center"/>
              <w:rPr>
                <w:rFonts w:ascii="宋体" w:hAnsi="宋体" w:cs="宋体" w:hint="eastAsia"/>
                <w:bCs/>
                <w:sz w:val="24"/>
              </w:rPr>
            </w:pPr>
          </w:p>
        </w:tc>
      </w:tr>
      <w:tr w:rsidR="004F41DE" w:rsidTr="004F41DE">
        <w:trPr>
          <w:trHeight w:hRule="exact" w:val="476"/>
          <w:jc w:val="center"/>
        </w:trPr>
        <w:tc>
          <w:tcPr>
            <w:tcW w:w="801"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3</w:t>
            </w:r>
          </w:p>
        </w:tc>
        <w:tc>
          <w:tcPr>
            <w:tcW w:w="1984"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水泵（循环泵）</w:t>
            </w:r>
          </w:p>
        </w:tc>
        <w:tc>
          <w:tcPr>
            <w:tcW w:w="2268"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立式不锈钢</w:t>
            </w:r>
          </w:p>
        </w:tc>
        <w:tc>
          <w:tcPr>
            <w:tcW w:w="1932" w:type="dxa"/>
          </w:tcPr>
          <w:p w:rsidR="004F41DE" w:rsidRDefault="004F41DE" w:rsidP="005B2DA3">
            <w:pPr>
              <w:spacing w:line="440" w:lineRule="exact"/>
              <w:jc w:val="center"/>
              <w:rPr>
                <w:rFonts w:ascii="宋体" w:hAnsi="宋体" w:cs="宋体" w:hint="eastAsia"/>
                <w:bCs/>
                <w:sz w:val="24"/>
              </w:rPr>
            </w:pPr>
          </w:p>
        </w:tc>
        <w:tc>
          <w:tcPr>
            <w:tcW w:w="2049" w:type="dxa"/>
          </w:tcPr>
          <w:p w:rsidR="004F41DE" w:rsidRDefault="004F41DE" w:rsidP="005B2DA3">
            <w:pPr>
              <w:spacing w:line="440" w:lineRule="exact"/>
              <w:jc w:val="center"/>
              <w:rPr>
                <w:rFonts w:ascii="宋体" w:hAnsi="宋体" w:cs="宋体" w:hint="eastAsia"/>
                <w:bCs/>
                <w:sz w:val="24"/>
              </w:rPr>
            </w:pPr>
          </w:p>
        </w:tc>
      </w:tr>
      <w:tr w:rsidR="004F41DE" w:rsidTr="004F41DE">
        <w:trPr>
          <w:trHeight w:hRule="exact" w:val="476"/>
          <w:jc w:val="center"/>
        </w:trPr>
        <w:tc>
          <w:tcPr>
            <w:tcW w:w="801"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4</w:t>
            </w:r>
          </w:p>
        </w:tc>
        <w:tc>
          <w:tcPr>
            <w:tcW w:w="1984"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水处理</w:t>
            </w:r>
          </w:p>
        </w:tc>
        <w:tc>
          <w:tcPr>
            <w:tcW w:w="2268" w:type="dxa"/>
            <w:vAlign w:val="center"/>
          </w:tcPr>
          <w:p w:rsidR="004F41DE" w:rsidRDefault="004F41DE" w:rsidP="005B2DA3">
            <w:pPr>
              <w:spacing w:line="440" w:lineRule="exact"/>
              <w:jc w:val="center"/>
              <w:rPr>
                <w:rFonts w:ascii="宋体" w:hAnsi="宋体" w:cs="宋体"/>
                <w:bCs/>
                <w:sz w:val="24"/>
              </w:rPr>
            </w:pPr>
            <w:r>
              <w:rPr>
                <w:rFonts w:ascii="宋体" w:hAnsi="宋体" w:cs="宋体" w:hint="eastAsia"/>
                <w:bCs/>
                <w:sz w:val="24"/>
              </w:rPr>
              <w:t>--</w:t>
            </w:r>
          </w:p>
        </w:tc>
        <w:tc>
          <w:tcPr>
            <w:tcW w:w="1932" w:type="dxa"/>
          </w:tcPr>
          <w:p w:rsidR="004F41DE" w:rsidRDefault="004F41DE" w:rsidP="005B2DA3">
            <w:pPr>
              <w:spacing w:line="440" w:lineRule="exact"/>
              <w:jc w:val="center"/>
              <w:rPr>
                <w:rFonts w:ascii="宋体" w:hAnsi="宋体" w:cs="宋体" w:hint="eastAsia"/>
                <w:bCs/>
                <w:sz w:val="24"/>
              </w:rPr>
            </w:pPr>
          </w:p>
        </w:tc>
        <w:tc>
          <w:tcPr>
            <w:tcW w:w="2049" w:type="dxa"/>
          </w:tcPr>
          <w:p w:rsidR="004F41DE" w:rsidRDefault="004F41DE" w:rsidP="005B2DA3">
            <w:pPr>
              <w:spacing w:line="440" w:lineRule="exact"/>
              <w:jc w:val="center"/>
              <w:rPr>
                <w:rFonts w:ascii="宋体" w:hAnsi="宋体" w:cs="宋体" w:hint="eastAsia"/>
                <w:bCs/>
                <w:sz w:val="24"/>
              </w:rPr>
            </w:pPr>
          </w:p>
        </w:tc>
      </w:tr>
      <w:tr w:rsidR="004F41DE" w:rsidTr="004F41DE">
        <w:trPr>
          <w:trHeight w:hRule="exact" w:val="476"/>
          <w:jc w:val="center"/>
        </w:trPr>
        <w:tc>
          <w:tcPr>
            <w:tcW w:w="801"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5</w:t>
            </w:r>
          </w:p>
        </w:tc>
        <w:tc>
          <w:tcPr>
            <w:tcW w:w="1984"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节能器</w:t>
            </w:r>
          </w:p>
        </w:tc>
        <w:tc>
          <w:tcPr>
            <w:tcW w:w="2268" w:type="dxa"/>
            <w:vAlign w:val="center"/>
          </w:tcPr>
          <w:p w:rsidR="004F41DE" w:rsidRDefault="004F41DE" w:rsidP="005B2DA3">
            <w:pPr>
              <w:spacing w:line="440" w:lineRule="exact"/>
              <w:jc w:val="center"/>
              <w:rPr>
                <w:rFonts w:ascii="宋体" w:hAnsi="宋体" w:cs="宋体"/>
                <w:bCs/>
                <w:sz w:val="24"/>
              </w:rPr>
            </w:pPr>
            <w:r>
              <w:rPr>
                <w:rFonts w:ascii="宋体" w:hAnsi="宋体" w:cs="宋体" w:hint="eastAsia"/>
                <w:bCs/>
                <w:sz w:val="24"/>
              </w:rPr>
              <w:t>--</w:t>
            </w:r>
          </w:p>
        </w:tc>
        <w:tc>
          <w:tcPr>
            <w:tcW w:w="1932" w:type="dxa"/>
          </w:tcPr>
          <w:p w:rsidR="004F41DE" w:rsidRDefault="004F41DE" w:rsidP="005B2DA3">
            <w:pPr>
              <w:spacing w:line="440" w:lineRule="exact"/>
              <w:jc w:val="center"/>
              <w:rPr>
                <w:rFonts w:ascii="宋体" w:hAnsi="宋体" w:cs="宋体" w:hint="eastAsia"/>
                <w:bCs/>
                <w:sz w:val="24"/>
              </w:rPr>
            </w:pPr>
          </w:p>
        </w:tc>
        <w:tc>
          <w:tcPr>
            <w:tcW w:w="2049" w:type="dxa"/>
          </w:tcPr>
          <w:p w:rsidR="004F41DE" w:rsidRDefault="004F41DE" w:rsidP="005B2DA3">
            <w:pPr>
              <w:spacing w:line="440" w:lineRule="exact"/>
              <w:jc w:val="center"/>
              <w:rPr>
                <w:rFonts w:ascii="宋体" w:hAnsi="宋体" w:cs="宋体" w:hint="eastAsia"/>
                <w:bCs/>
                <w:sz w:val="24"/>
              </w:rPr>
            </w:pPr>
          </w:p>
        </w:tc>
      </w:tr>
      <w:tr w:rsidR="004F41DE" w:rsidTr="004F41DE">
        <w:trPr>
          <w:trHeight w:hRule="exact" w:val="476"/>
          <w:jc w:val="center"/>
        </w:trPr>
        <w:tc>
          <w:tcPr>
            <w:tcW w:w="801"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6</w:t>
            </w:r>
          </w:p>
        </w:tc>
        <w:tc>
          <w:tcPr>
            <w:tcW w:w="1984"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加药装置</w:t>
            </w:r>
          </w:p>
        </w:tc>
        <w:tc>
          <w:tcPr>
            <w:tcW w:w="2268" w:type="dxa"/>
            <w:vAlign w:val="center"/>
          </w:tcPr>
          <w:p w:rsidR="004F41DE" w:rsidRDefault="004F41DE" w:rsidP="005B2DA3">
            <w:pPr>
              <w:spacing w:line="440" w:lineRule="exact"/>
              <w:jc w:val="center"/>
              <w:rPr>
                <w:rFonts w:ascii="宋体" w:hAnsi="宋体" w:cs="宋体"/>
                <w:bCs/>
                <w:sz w:val="24"/>
              </w:rPr>
            </w:pPr>
            <w:r>
              <w:rPr>
                <w:rFonts w:ascii="宋体" w:hAnsi="宋体" w:cs="宋体" w:hint="eastAsia"/>
                <w:bCs/>
                <w:sz w:val="24"/>
              </w:rPr>
              <w:t>--</w:t>
            </w:r>
          </w:p>
        </w:tc>
        <w:tc>
          <w:tcPr>
            <w:tcW w:w="1932" w:type="dxa"/>
          </w:tcPr>
          <w:p w:rsidR="004F41DE" w:rsidRDefault="004F41DE" w:rsidP="005B2DA3">
            <w:pPr>
              <w:spacing w:line="440" w:lineRule="exact"/>
              <w:jc w:val="center"/>
              <w:rPr>
                <w:rFonts w:ascii="宋体" w:hAnsi="宋体" w:cs="宋体" w:hint="eastAsia"/>
                <w:bCs/>
                <w:sz w:val="24"/>
              </w:rPr>
            </w:pPr>
          </w:p>
        </w:tc>
        <w:tc>
          <w:tcPr>
            <w:tcW w:w="2049" w:type="dxa"/>
          </w:tcPr>
          <w:p w:rsidR="004F41DE" w:rsidRDefault="004F41DE" w:rsidP="005B2DA3">
            <w:pPr>
              <w:spacing w:line="440" w:lineRule="exact"/>
              <w:jc w:val="center"/>
              <w:rPr>
                <w:rFonts w:ascii="宋体" w:hAnsi="宋体" w:cs="宋体" w:hint="eastAsia"/>
                <w:bCs/>
                <w:sz w:val="24"/>
              </w:rPr>
            </w:pPr>
          </w:p>
        </w:tc>
      </w:tr>
      <w:tr w:rsidR="004F41DE" w:rsidTr="004F41DE">
        <w:trPr>
          <w:trHeight w:hRule="exact" w:val="476"/>
          <w:jc w:val="center"/>
        </w:trPr>
        <w:tc>
          <w:tcPr>
            <w:tcW w:w="801"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7</w:t>
            </w:r>
          </w:p>
        </w:tc>
        <w:tc>
          <w:tcPr>
            <w:tcW w:w="1984"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水箱</w:t>
            </w:r>
          </w:p>
        </w:tc>
        <w:tc>
          <w:tcPr>
            <w:tcW w:w="2268" w:type="dxa"/>
            <w:vAlign w:val="center"/>
          </w:tcPr>
          <w:p w:rsidR="004F41DE" w:rsidRDefault="004F41DE" w:rsidP="005B2DA3">
            <w:pPr>
              <w:spacing w:line="440" w:lineRule="exact"/>
              <w:jc w:val="center"/>
              <w:rPr>
                <w:rFonts w:ascii="宋体" w:hAnsi="宋体" w:cs="宋体"/>
                <w:bCs/>
                <w:sz w:val="24"/>
              </w:rPr>
            </w:pPr>
            <w:r>
              <w:rPr>
                <w:rFonts w:ascii="宋体" w:hAnsi="宋体" w:cs="宋体" w:hint="eastAsia"/>
                <w:bCs/>
                <w:sz w:val="24"/>
              </w:rPr>
              <w:t>--</w:t>
            </w:r>
          </w:p>
        </w:tc>
        <w:tc>
          <w:tcPr>
            <w:tcW w:w="1932" w:type="dxa"/>
          </w:tcPr>
          <w:p w:rsidR="004F41DE" w:rsidRDefault="004F41DE" w:rsidP="005B2DA3">
            <w:pPr>
              <w:spacing w:line="440" w:lineRule="exact"/>
              <w:jc w:val="center"/>
              <w:rPr>
                <w:rFonts w:ascii="宋体" w:hAnsi="宋体" w:cs="宋体" w:hint="eastAsia"/>
                <w:bCs/>
                <w:sz w:val="24"/>
              </w:rPr>
            </w:pPr>
          </w:p>
        </w:tc>
        <w:tc>
          <w:tcPr>
            <w:tcW w:w="2049" w:type="dxa"/>
          </w:tcPr>
          <w:p w:rsidR="004F41DE" w:rsidRDefault="004F41DE" w:rsidP="005B2DA3">
            <w:pPr>
              <w:spacing w:line="440" w:lineRule="exact"/>
              <w:jc w:val="center"/>
              <w:rPr>
                <w:rFonts w:ascii="宋体" w:hAnsi="宋体" w:cs="宋体" w:hint="eastAsia"/>
                <w:bCs/>
                <w:sz w:val="24"/>
              </w:rPr>
            </w:pPr>
          </w:p>
        </w:tc>
      </w:tr>
      <w:tr w:rsidR="004F41DE" w:rsidTr="004F41DE">
        <w:trPr>
          <w:trHeight w:hRule="exact" w:val="476"/>
          <w:jc w:val="center"/>
        </w:trPr>
        <w:tc>
          <w:tcPr>
            <w:tcW w:w="801"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8</w:t>
            </w:r>
          </w:p>
        </w:tc>
        <w:tc>
          <w:tcPr>
            <w:tcW w:w="1984"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分汽缸</w:t>
            </w:r>
          </w:p>
        </w:tc>
        <w:tc>
          <w:tcPr>
            <w:tcW w:w="2268" w:type="dxa"/>
            <w:vAlign w:val="center"/>
          </w:tcPr>
          <w:p w:rsidR="004F41DE" w:rsidRDefault="004F41DE" w:rsidP="005B2DA3">
            <w:pPr>
              <w:spacing w:line="440" w:lineRule="exact"/>
              <w:jc w:val="center"/>
              <w:rPr>
                <w:rFonts w:ascii="宋体" w:hAnsi="宋体" w:cs="宋体"/>
                <w:bCs/>
                <w:sz w:val="24"/>
              </w:rPr>
            </w:pPr>
            <w:r>
              <w:rPr>
                <w:rFonts w:ascii="宋体" w:hAnsi="宋体" w:cs="宋体" w:hint="eastAsia"/>
                <w:bCs/>
                <w:sz w:val="24"/>
              </w:rPr>
              <w:t>--</w:t>
            </w:r>
          </w:p>
        </w:tc>
        <w:tc>
          <w:tcPr>
            <w:tcW w:w="1932" w:type="dxa"/>
          </w:tcPr>
          <w:p w:rsidR="004F41DE" w:rsidRDefault="004F41DE" w:rsidP="005B2DA3">
            <w:pPr>
              <w:spacing w:line="440" w:lineRule="exact"/>
              <w:jc w:val="center"/>
              <w:rPr>
                <w:rFonts w:ascii="宋体" w:hAnsi="宋体" w:cs="宋体" w:hint="eastAsia"/>
                <w:bCs/>
                <w:sz w:val="24"/>
              </w:rPr>
            </w:pPr>
          </w:p>
        </w:tc>
        <w:tc>
          <w:tcPr>
            <w:tcW w:w="2049" w:type="dxa"/>
          </w:tcPr>
          <w:p w:rsidR="004F41DE" w:rsidRDefault="004F41DE" w:rsidP="005B2DA3">
            <w:pPr>
              <w:spacing w:line="440" w:lineRule="exact"/>
              <w:jc w:val="center"/>
              <w:rPr>
                <w:rFonts w:ascii="宋体" w:hAnsi="宋体" w:cs="宋体" w:hint="eastAsia"/>
                <w:bCs/>
                <w:sz w:val="24"/>
              </w:rPr>
            </w:pPr>
          </w:p>
        </w:tc>
      </w:tr>
      <w:tr w:rsidR="004F41DE" w:rsidTr="004F41DE">
        <w:trPr>
          <w:trHeight w:hRule="exact" w:val="476"/>
          <w:jc w:val="center"/>
        </w:trPr>
        <w:tc>
          <w:tcPr>
            <w:tcW w:w="801"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9</w:t>
            </w:r>
          </w:p>
        </w:tc>
        <w:tc>
          <w:tcPr>
            <w:tcW w:w="1984" w:type="dxa"/>
            <w:vAlign w:val="center"/>
          </w:tcPr>
          <w:p w:rsidR="004F41DE" w:rsidRDefault="004F41DE" w:rsidP="005B2DA3">
            <w:pPr>
              <w:spacing w:line="440" w:lineRule="exact"/>
              <w:jc w:val="center"/>
              <w:rPr>
                <w:rFonts w:ascii="宋体" w:hAnsi="宋体" w:cs="宋体" w:hint="eastAsia"/>
                <w:bCs/>
                <w:sz w:val="24"/>
              </w:rPr>
            </w:pPr>
            <w:r>
              <w:rPr>
                <w:rFonts w:ascii="宋体" w:hAnsi="宋体" w:cs="宋体" w:hint="eastAsia"/>
                <w:bCs/>
                <w:sz w:val="24"/>
              </w:rPr>
              <w:t>烟囱</w:t>
            </w:r>
          </w:p>
        </w:tc>
        <w:tc>
          <w:tcPr>
            <w:tcW w:w="2268" w:type="dxa"/>
            <w:vAlign w:val="center"/>
          </w:tcPr>
          <w:p w:rsidR="004F41DE" w:rsidRDefault="004F41DE" w:rsidP="005B2DA3">
            <w:pPr>
              <w:spacing w:line="440" w:lineRule="exact"/>
              <w:jc w:val="center"/>
              <w:rPr>
                <w:rFonts w:ascii="宋体" w:hAnsi="宋体" w:cs="宋体"/>
                <w:bCs/>
                <w:sz w:val="24"/>
              </w:rPr>
            </w:pPr>
            <w:r>
              <w:rPr>
                <w:rFonts w:ascii="宋体" w:hAnsi="宋体" w:cs="宋体" w:hint="eastAsia"/>
                <w:bCs/>
                <w:sz w:val="24"/>
              </w:rPr>
              <w:t>--</w:t>
            </w:r>
          </w:p>
        </w:tc>
        <w:tc>
          <w:tcPr>
            <w:tcW w:w="1932" w:type="dxa"/>
          </w:tcPr>
          <w:p w:rsidR="004F41DE" w:rsidRDefault="004F41DE" w:rsidP="005B2DA3">
            <w:pPr>
              <w:spacing w:line="440" w:lineRule="exact"/>
              <w:jc w:val="center"/>
              <w:rPr>
                <w:rFonts w:ascii="宋体" w:hAnsi="宋体" w:cs="宋体" w:hint="eastAsia"/>
                <w:bCs/>
                <w:sz w:val="24"/>
              </w:rPr>
            </w:pPr>
          </w:p>
        </w:tc>
        <w:tc>
          <w:tcPr>
            <w:tcW w:w="2049" w:type="dxa"/>
          </w:tcPr>
          <w:p w:rsidR="004F41DE" w:rsidRDefault="004F41DE" w:rsidP="005B2DA3">
            <w:pPr>
              <w:spacing w:line="440" w:lineRule="exact"/>
              <w:jc w:val="center"/>
              <w:rPr>
                <w:rFonts w:ascii="宋体" w:hAnsi="宋体" w:cs="宋体" w:hint="eastAsia"/>
                <w:bCs/>
                <w:sz w:val="24"/>
              </w:rPr>
            </w:pPr>
          </w:p>
        </w:tc>
      </w:tr>
    </w:tbl>
    <w:p w:rsidR="000B4C55" w:rsidRDefault="000B4C55" w:rsidP="000B4C55">
      <w:pPr>
        <w:pStyle w:val="ac"/>
        <w:spacing w:line="500" w:lineRule="exact"/>
        <w:ind w:left="0" w:firstLine="0"/>
        <w:rPr>
          <w:rFonts w:ascii="宋体" w:hAnsi="宋体" w:cs="宋体" w:hint="eastAsia"/>
          <w:szCs w:val="28"/>
        </w:rPr>
      </w:pPr>
    </w:p>
    <w:p w:rsidR="0063534C" w:rsidRDefault="004F41DE">
      <w:pPr>
        <w:widowControl/>
        <w:jc w:val="left"/>
        <w:rPr>
          <w:rFonts w:ascii="宋体" w:hAnsi="宋体" w:cs="宋体"/>
          <w:szCs w:val="28"/>
        </w:rPr>
        <w:sectPr w:rsidR="0063534C" w:rsidSect="000B4C55">
          <w:pgSz w:w="11906" w:h="16838"/>
          <w:pgMar w:top="1247" w:right="1134" w:bottom="1134" w:left="1247" w:header="851" w:footer="992" w:gutter="0"/>
          <w:cols w:space="425"/>
          <w:docGrid w:type="lines" w:linePitch="312"/>
        </w:sectPr>
      </w:pPr>
      <w:r>
        <w:rPr>
          <w:rFonts w:ascii="宋体" w:hAnsi="宋体" w:cs="宋体"/>
          <w:szCs w:val="28"/>
        </w:rPr>
        <w:br w:type="page"/>
      </w:r>
    </w:p>
    <w:p w:rsidR="004F41DE" w:rsidRPr="0063534C" w:rsidRDefault="0063534C">
      <w:pPr>
        <w:widowControl/>
        <w:jc w:val="left"/>
        <w:rPr>
          <w:rFonts w:ascii="宋体" w:hAnsi="宋体" w:cs="宋体" w:hint="eastAsia"/>
          <w:sz w:val="28"/>
          <w:szCs w:val="28"/>
        </w:rPr>
      </w:pPr>
      <w:r w:rsidRPr="0063534C">
        <w:rPr>
          <w:rFonts w:ascii="宋体" w:hAnsi="宋体" w:cs="宋体" w:hint="eastAsia"/>
          <w:sz w:val="28"/>
          <w:szCs w:val="28"/>
        </w:rPr>
        <w:lastRenderedPageBreak/>
        <w:t>报价参考附表</w:t>
      </w:r>
      <w:r>
        <w:rPr>
          <w:rFonts w:ascii="宋体" w:hAnsi="宋体" w:cs="宋体" w:hint="eastAsia"/>
          <w:sz w:val="28"/>
          <w:szCs w:val="28"/>
        </w:rPr>
        <w:t>2</w:t>
      </w:r>
      <w:r>
        <w:rPr>
          <w:rFonts w:ascii="宋体" w:hAnsi="宋体" w:cs="宋体" w:hint="eastAsia"/>
          <w:sz w:val="28"/>
          <w:szCs w:val="28"/>
        </w:rPr>
        <w:t>：</w:t>
      </w:r>
    </w:p>
    <w:p w:rsidR="0063534C" w:rsidRDefault="0063534C" w:rsidP="0063534C">
      <w:pPr>
        <w:jc w:val="center"/>
        <w:rPr>
          <w:rFonts w:ascii="宋体" w:eastAsia="宋体" w:hAnsi="宋体" w:cs="幼圆"/>
          <w:b/>
          <w:bCs/>
          <w:sz w:val="52"/>
          <w:szCs w:val="52"/>
        </w:rPr>
      </w:pPr>
      <w:r>
        <w:rPr>
          <w:rFonts w:ascii="宋体" w:eastAsia="宋体" w:hAnsi="宋体" w:cs="幼圆"/>
          <w:b/>
          <w:bCs/>
          <w:sz w:val="52"/>
          <w:szCs w:val="52"/>
        </w:rPr>
        <w:t>项目报价总表</w:t>
      </w:r>
    </w:p>
    <w:p w:rsidR="0063534C" w:rsidRDefault="0063534C" w:rsidP="0063534C">
      <w:pPr>
        <w:rPr>
          <w:rFonts w:ascii="宋体" w:eastAsia="宋体" w:hAnsi="宋体" w:cs="幼圆"/>
          <w:bCs/>
          <w:sz w:val="28"/>
          <w:szCs w:val="28"/>
        </w:rPr>
      </w:pPr>
    </w:p>
    <w:tbl>
      <w:tblPr>
        <w:tblStyle w:val="a7"/>
        <w:tblW w:w="0" w:type="auto"/>
        <w:tblLook w:val="04A0"/>
      </w:tblPr>
      <w:tblGrid>
        <w:gridCol w:w="3582"/>
        <w:gridCol w:w="1224"/>
        <w:gridCol w:w="1762"/>
        <w:gridCol w:w="1432"/>
        <w:gridCol w:w="1251"/>
        <w:gridCol w:w="3085"/>
        <w:gridCol w:w="1223"/>
      </w:tblGrid>
      <w:tr w:rsidR="0063534C" w:rsidTr="0063534C">
        <w:trPr>
          <w:trHeight w:val="918"/>
        </w:trPr>
        <w:tc>
          <w:tcPr>
            <w:tcW w:w="3582" w:type="dxa"/>
            <w:vAlign w:val="center"/>
          </w:tcPr>
          <w:p w:rsidR="0063534C" w:rsidRDefault="0063534C" w:rsidP="005B2DA3">
            <w:pPr>
              <w:jc w:val="center"/>
              <w:rPr>
                <w:rFonts w:ascii="宋体" w:eastAsia="宋体" w:hAnsi="宋体" w:cs="幼圆"/>
                <w:b/>
                <w:bCs/>
                <w:sz w:val="24"/>
                <w:szCs w:val="24"/>
              </w:rPr>
            </w:pPr>
            <w:r>
              <w:rPr>
                <w:rFonts w:ascii="宋体" w:eastAsia="宋体" w:hAnsi="宋体" w:cs="幼圆"/>
                <w:b/>
                <w:bCs/>
                <w:sz w:val="24"/>
                <w:szCs w:val="24"/>
              </w:rPr>
              <w:t>项目名称</w:t>
            </w:r>
          </w:p>
        </w:tc>
        <w:tc>
          <w:tcPr>
            <w:tcW w:w="1224" w:type="dxa"/>
            <w:vAlign w:val="center"/>
          </w:tcPr>
          <w:p w:rsidR="0063534C" w:rsidRDefault="0063534C" w:rsidP="005B2DA3">
            <w:pPr>
              <w:jc w:val="center"/>
              <w:rPr>
                <w:rFonts w:ascii="宋体" w:eastAsia="宋体" w:hAnsi="宋体" w:cs="幼圆"/>
                <w:b/>
                <w:bCs/>
                <w:sz w:val="24"/>
                <w:szCs w:val="24"/>
              </w:rPr>
            </w:pPr>
            <w:r>
              <w:rPr>
                <w:rFonts w:ascii="宋体" w:eastAsia="宋体" w:hAnsi="宋体" w:cs="幼圆"/>
                <w:b/>
                <w:bCs/>
                <w:sz w:val="24"/>
                <w:szCs w:val="24"/>
              </w:rPr>
              <w:t>资质</w:t>
            </w:r>
          </w:p>
          <w:p w:rsidR="0063534C" w:rsidRDefault="0063534C" w:rsidP="005B2DA3">
            <w:pPr>
              <w:jc w:val="center"/>
              <w:rPr>
                <w:rFonts w:ascii="宋体" w:eastAsia="宋体" w:hAnsi="宋体" w:cs="幼圆"/>
                <w:b/>
                <w:bCs/>
                <w:sz w:val="24"/>
                <w:szCs w:val="24"/>
              </w:rPr>
            </w:pPr>
            <w:r>
              <w:rPr>
                <w:rFonts w:ascii="宋体" w:eastAsia="宋体" w:hAnsi="宋体" w:cs="幼圆" w:hint="eastAsia"/>
                <w:b/>
                <w:bCs/>
                <w:sz w:val="24"/>
                <w:szCs w:val="24"/>
              </w:rPr>
              <w:t>是否符合</w:t>
            </w:r>
          </w:p>
        </w:tc>
        <w:tc>
          <w:tcPr>
            <w:tcW w:w="1762" w:type="dxa"/>
            <w:vAlign w:val="center"/>
          </w:tcPr>
          <w:p w:rsidR="0063534C" w:rsidRDefault="0063534C" w:rsidP="005B2DA3">
            <w:pPr>
              <w:jc w:val="center"/>
              <w:rPr>
                <w:rFonts w:ascii="宋体" w:eastAsia="宋体" w:hAnsi="宋体" w:cs="幼圆"/>
                <w:b/>
                <w:bCs/>
                <w:sz w:val="24"/>
                <w:szCs w:val="24"/>
              </w:rPr>
            </w:pPr>
            <w:r>
              <w:rPr>
                <w:rFonts w:ascii="宋体" w:eastAsia="宋体" w:hAnsi="宋体" w:cs="幼圆"/>
                <w:b/>
                <w:bCs/>
                <w:sz w:val="24"/>
                <w:szCs w:val="24"/>
              </w:rPr>
              <w:t>总价</w:t>
            </w:r>
            <w:r>
              <w:rPr>
                <w:rFonts w:ascii="宋体" w:eastAsia="宋体" w:hAnsi="宋体" w:cs="幼圆" w:hint="eastAsia"/>
                <w:b/>
                <w:bCs/>
                <w:sz w:val="24"/>
                <w:szCs w:val="24"/>
              </w:rPr>
              <w:t>(万元)</w:t>
            </w:r>
          </w:p>
        </w:tc>
        <w:tc>
          <w:tcPr>
            <w:tcW w:w="1432" w:type="dxa"/>
            <w:vAlign w:val="center"/>
          </w:tcPr>
          <w:p w:rsidR="0063534C" w:rsidRDefault="0063534C" w:rsidP="005B2DA3">
            <w:pPr>
              <w:jc w:val="center"/>
              <w:rPr>
                <w:rFonts w:ascii="宋体" w:eastAsia="宋体" w:hAnsi="宋体" w:cs="幼圆"/>
                <w:b/>
                <w:bCs/>
                <w:sz w:val="24"/>
                <w:szCs w:val="24"/>
              </w:rPr>
            </w:pPr>
            <w:r>
              <w:rPr>
                <w:rFonts w:ascii="宋体" w:eastAsia="宋体" w:hAnsi="宋体" w:cs="幼圆"/>
                <w:b/>
                <w:bCs/>
                <w:sz w:val="24"/>
                <w:szCs w:val="24"/>
              </w:rPr>
              <w:t>品牌</w:t>
            </w:r>
          </w:p>
        </w:tc>
        <w:tc>
          <w:tcPr>
            <w:tcW w:w="1251" w:type="dxa"/>
            <w:vAlign w:val="center"/>
          </w:tcPr>
          <w:p w:rsidR="0063534C" w:rsidRDefault="0063534C" w:rsidP="005B2DA3">
            <w:pPr>
              <w:jc w:val="center"/>
              <w:rPr>
                <w:rFonts w:ascii="宋体" w:eastAsia="宋体" w:hAnsi="宋体" w:cs="幼圆"/>
                <w:b/>
                <w:bCs/>
                <w:sz w:val="24"/>
                <w:szCs w:val="24"/>
              </w:rPr>
            </w:pPr>
            <w:r>
              <w:rPr>
                <w:rFonts w:ascii="宋体" w:eastAsia="宋体" w:hAnsi="宋体" w:cs="幼圆"/>
                <w:b/>
                <w:bCs/>
                <w:sz w:val="24"/>
                <w:szCs w:val="24"/>
              </w:rPr>
              <w:t>服务期</w:t>
            </w:r>
          </w:p>
        </w:tc>
        <w:tc>
          <w:tcPr>
            <w:tcW w:w="3085" w:type="dxa"/>
            <w:vAlign w:val="center"/>
          </w:tcPr>
          <w:p w:rsidR="0063534C" w:rsidRDefault="0063534C" w:rsidP="005B2DA3">
            <w:pPr>
              <w:jc w:val="center"/>
              <w:rPr>
                <w:rFonts w:ascii="宋体" w:eastAsia="宋体" w:hAnsi="宋体" w:cs="幼圆"/>
                <w:b/>
                <w:bCs/>
                <w:sz w:val="24"/>
                <w:szCs w:val="24"/>
              </w:rPr>
            </w:pPr>
            <w:r>
              <w:rPr>
                <w:rFonts w:ascii="宋体" w:eastAsia="宋体" w:hAnsi="宋体" w:cs="幼圆"/>
                <w:b/>
                <w:bCs/>
                <w:sz w:val="24"/>
                <w:szCs w:val="24"/>
              </w:rPr>
              <w:t>公司业绩</w:t>
            </w:r>
          </w:p>
        </w:tc>
        <w:tc>
          <w:tcPr>
            <w:tcW w:w="1223" w:type="dxa"/>
            <w:vAlign w:val="center"/>
          </w:tcPr>
          <w:p w:rsidR="0063534C" w:rsidRDefault="0063534C" w:rsidP="005B2DA3">
            <w:pPr>
              <w:jc w:val="center"/>
              <w:rPr>
                <w:rFonts w:ascii="宋体" w:eastAsia="宋体" w:hAnsi="宋体" w:cs="幼圆"/>
                <w:b/>
                <w:bCs/>
                <w:sz w:val="24"/>
                <w:szCs w:val="24"/>
              </w:rPr>
            </w:pPr>
            <w:r>
              <w:rPr>
                <w:rFonts w:ascii="宋体" w:eastAsia="宋体" w:hAnsi="宋体" w:cs="幼圆"/>
                <w:b/>
                <w:bCs/>
                <w:sz w:val="24"/>
                <w:szCs w:val="24"/>
              </w:rPr>
              <w:t>备注</w:t>
            </w:r>
          </w:p>
        </w:tc>
      </w:tr>
      <w:tr w:rsidR="0063534C" w:rsidTr="0063534C">
        <w:trPr>
          <w:trHeight w:val="1139"/>
        </w:trPr>
        <w:tc>
          <w:tcPr>
            <w:tcW w:w="3582" w:type="dxa"/>
            <w:vAlign w:val="center"/>
          </w:tcPr>
          <w:p w:rsidR="0063534C" w:rsidRDefault="0063534C" w:rsidP="005B2DA3">
            <w:pPr>
              <w:jc w:val="center"/>
              <w:rPr>
                <w:rFonts w:ascii="宋体" w:eastAsia="宋体" w:hAnsi="宋体" w:cs="幼圆"/>
                <w:bCs/>
                <w:sz w:val="24"/>
                <w:szCs w:val="24"/>
              </w:rPr>
            </w:pPr>
          </w:p>
        </w:tc>
        <w:tc>
          <w:tcPr>
            <w:tcW w:w="1224" w:type="dxa"/>
            <w:vAlign w:val="center"/>
          </w:tcPr>
          <w:p w:rsidR="0063534C" w:rsidRDefault="0063534C" w:rsidP="005B2DA3">
            <w:pPr>
              <w:jc w:val="center"/>
              <w:rPr>
                <w:rFonts w:ascii="宋体" w:eastAsia="宋体" w:hAnsi="宋体" w:cs="幼圆"/>
                <w:bCs/>
                <w:sz w:val="24"/>
                <w:szCs w:val="24"/>
              </w:rPr>
            </w:pPr>
          </w:p>
        </w:tc>
        <w:tc>
          <w:tcPr>
            <w:tcW w:w="1762" w:type="dxa"/>
            <w:vAlign w:val="center"/>
          </w:tcPr>
          <w:p w:rsidR="0063534C" w:rsidRDefault="0063534C" w:rsidP="005B2DA3">
            <w:pPr>
              <w:jc w:val="center"/>
              <w:rPr>
                <w:rFonts w:ascii="宋体" w:eastAsia="宋体" w:hAnsi="宋体" w:cs="幼圆"/>
                <w:bCs/>
                <w:sz w:val="24"/>
                <w:szCs w:val="24"/>
              </w:rPr>
            </w:pPr>
          </w:p>
        </w:tc>
        <w:tc>
          <w:tcPr>
            <w:tcW w:w="1432" w:type="dxa"/>
          </w:tcPr>
          <w:p w:rsidR="0063534C" w:rsidRDefault="0063534C" w:rsidP="005B2DA3">
            <w:pPr>
              <w:jc w:val="center"/>
              <w:rPr>
                <w:rFonts w:ascii="宋体" w:eastAsia="宋体" w:hAnsi="宋体" w:cs="幼圆"/>
                <w:bCs/>
                <w:sz w:val="24"/>
                <w:szCs w:val="24"/>
              </w:rPr>
            </w:pPr>
          </w:p>
        </w:tc>
        <w:tc>
          <w:tcPr>
            <w:tcW w:w="1251" w:type="dxa"/>
            <w:vAlign w:val="center"/>
          </w:tcPr>
          <w:p w:rsidR="0063534C" w:rsidRDefault="0063534C" w:rsidP="005B2DA3">
            <w:pPr>
              <w:jc w:val="center"/>
              <w:rPr>
                <w:rFonts w:ascii="宋体" w:eastAsia="宋体" w:hAnsi="宋体" w:cs="幼圆"/>
                <w:bCs/>
                <w:sz w:val="24"/>
                <w:szCs w:val="24"/>
              </w:rPr>
            </w:pPr>
          </w:p>
        </w:tc>
        <w:tc>
          <w:tcPr>
            <w:tcW w:w="3085" w:type="dxa"/>
            <w:vAlign w:val="center"/>
          </w:tcPr>
          <w:p w:rsidR="0063534C" w:rsidRDefault="0063534C" w:rsidP="005B2DA3">
            <w:pPr>
              <w:jc w:val="center"/>
              <w:rPr>
                <w:rFonts w:ascii="宋体" w:eastAsia="宋体" w:hAnsi="宋体" w:cs="幼圆"/>
                <w:bCs/>
                <w:sz w:val="24"/>
                <w:szCs w:val="24"/>
              </w:rPr>
            </w:pPr>
          </w:p>
        </w:tc>
        <w:tc>
          <w:tcPr>
            <w:tcW w:w="1223" w:type="dxa"/>
            <w:vAlign w:val="center"/>
          </w:tcPr>
          <w:p w:rsidR="0063534C" w:rsidRDefault="0063534C" w:rsidP="005B2DA3">
            <w:pPr>
              <w:jc w:val="center"/>
              <w:rPr>
                <w:rFonts w:ascii="宋体" w:eastAsia="宋体" w:hAnsi="宋体" w:cs="幼圆"/>
                <w:bCs/>
                <w:sz w:val="24"/>
                <w:szCs w:val="24"/>
              </w:rPr>
            </w:pPr>
          </w:p>
        </w:tc>
      </w:tr>
    </w:tbl>
    <w:p w:rsidR="0063534C" w:rsidRDefault="0063534C" w:rsidP="0063534C">
      <w:pPr>
        <w:rPr>
          <w:rFonts w:ascii="宋体" w:eastAsia="宋体" w:hAnsi="宋体" w:cs="幼圆"/>
          <w:bCs/>
          <w:sz w:val="28"/>
          <w:szCs w:val="28"/>
        </w:rPr>
      </w:pPr>
    </w:p>
    <w:p w:rsidR="0063534C" w:rsidRDefault="0063534C" w:rsidP="0063534C">
      <w:pPr>
        <w:rPr>
          <w:rFonts w:ascii="宋体" w:eastAsia="宋体" w:hAnsi="宋体" w:cs="幼圆"/>
          <w:bCs/>
          <w:sz w:val="28"/>
          <w:szCs w:val="28"/>
        </w:rPr>
      </w:pPr>
    </w:p>
    <w:p w:rsidR="0063534C" w:rsidRDefault="0063534C" w:rsidP="0063534C">
      <w:pPr>
        <w:ind w:firstLineChars="3100" w:firstLine="8680"/>
        <w:rPr>
          <w:rFonts w:ascii="宋体" w:eastAsia="宋体" w:hAnsi="宋体" w:cs="幼圆"/>
          <w:bCs/>
          <w:sz w:val="28"/>
          <w:szCs w:val="28"/>
        </w:rPr>
      </w:pPr>
      <w:r>
        <w:rPr>
          <w:rFonts w:ascii="宋体" w:eastAsia="宋体" w:hAnsi="宋体" w:cs="幼圆" w:hint="eastAsia"/>
          <w:bCs/>
          <w:sz w:val="28"/>
          <w:szCs w:val="28"/>
        </w:rPr>
        <w:t>报价单位（名称+盖章）</w:t>
      </w:r>
    </w:p>
    <w:p w:rsidR="0063534C" w:rsidRDefault="0063534C" w:rsidP="0063534C">
      <w:pPr>
        <w:ind w:firstLineChars="3100" w:firstLine="8680"/>
        <w:rPr>
          <w:rFonts w:ascii="宋体" w:eastAsia="宋体" w:hAnsi="宋体" w:cs="幼圆"/>
          <w:bCs/>
          <w:sz w:val="28"/>
          <w:szCs w:val="28"/>
        </w:rPr>
      </w:pPr>
      <w:r>
        <w:rPr>
          <w:rFonts w:ascii="宋体" w:eastAsia="宋体" w:hAnsi="宋体" w:cs="幼圆" w:hint="eastAsia"/>
          <w:bCs/>
          <w:sz w:val="28"/>
          <w:szCs w:val="28"/>
        </w:rPr>
        <w:t>报价日期：2022年  月  日</w:t>
      </w:r>
    </w:p>
    <w:p w:rsidR="0063534C" w:rsidRDefault="0063534C" w:rsidP="0063534C">
      <w:pPr>
        <w:ind w:firstLineChars="3100" w:firstLine="8680"/>
        <w:rPr>
          <w:rFonts w:ascii="宋体" w:eastAsia="宋体" w:hAnsi="宋体" w:cs="幼圆"/>
          <w:bCs/>
          <w:sz w:val="28"/>
          <w:szCs w:val="28"/>
        </w:rPr>
      </w:pPr>
      <w:r>
        <w:rPr>
          <w:rFonts w:ascii="宋体" w:eastAsia="宋体" w:hAnsi="宋体" w:cs="幼圆" w:hint="eastAsia"/>
          <w:bCs/>
          <w:sz w:val="28"/>
          <w:szCs w:val="28"/>
        </w:rPr>
        <w:t>报价联系人：</w:t>
      </w:r>
    </w:p>
    <w:p w:rsidR="0063534C" w:rsidRDefault="0063534C" w:rsidP="0063534C">
      <w:pPr>
        <w:ind w:firstLineChars="3100" w:firstLine="8680"/>
        <w:rPr>
          <w:rFonts w:ascii="宋体" w:eastAsia="宋体" w:hAnsi="宋体" w:cs="幼圆"/>
          <w:bCs/>
          <w:sz w:val="28"/>
          <w:szCs w:val="28"/>
        </w:rPr>
      </w:pPr>
      <w:r>
        <w:rPr>
          <w:rFonts w:ascii="宋体" w:eastAsia="宋体" w:hAnsi="宋体" w:cs="幼圆" w:hint="eastAsia"/>
          <w:bCs/>
          <w:sz w:val="28"/>
          <w:szCs w:val="28"/>
        </w:rPr>
        <w:t>联系人电话：</w:t>
      </w:r>
    </w:p>
    <w:p w:rsidR="004F41DE" w:rsidRPr="0063534C" w:rsidRDefault="004F41DE">
      <w:pPr>
        <w:widowControl/>
        <w:jc w:val="left"/>
        <w:rPr>
          <w:rFonts w:ascii="宋体" w:eastAsia="宋体" w:hAnsi="宋体" w:cs="宋体"/>
          <w:sz w:val="28"/>
          <w:szCs w:val="28"/>
        </w:rPr>
      </w:pPr>
    </w:p>
    <w:p w:rsidR="004F41DE" w:rsidRPr="00BB0DB9" w:rsidRDefault="004F41DE" w:rsidP="000B4C55">
      <w:pPr>
        <w:pStyle w:val="ac"/>
        <w:spacing w:line="500" w:lineRule="exact"/>
        <w:ind w:left="0" w:firstLine="0"/>
        <w:rPr>
          <w:rFonts w:ascii="宋体" w:hAnsi="宋体" w:cs="宋体"/>
          <w:szCs w:val="28"/>
        </w:rPr>
      </w:pPr>
    </w:p>
    <w:sectPr w:rsidR="004F41DE" w:rsidRPr="00BB0DB9" w:rsidSect="0063534C">
      <w:pgSz w:w="16838" w:h="11906" w:orient="landscape"/>
      <w:pgMar w:top="1134" w:right="1134" w:bottom="124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08E" w:rsidRDefault="000C608E" w:rsidP="00AE1DF4">
      <w:r>
        <w:separator/>
      </w:r>
    </w:p>
  </w:endnote>
  <w:endnote w:type="continuationSeparator" w:id="1">
    <w:p w:rsidR="000C608E" w:rsidRDefault="000C608E" w:rsidP="00AE1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08E" w:rsidRDefault="000C608E" w:rsidP="00AE1DF4">
      <w:r>
        <w:separator/>
      </w:r>
    </w:p>
  </w:footnote>
  <w:footnote w:type="continuationSeparator" w:id="1">
    <w:p w:rsidR="000C608E" w:rsidRDefault="000C608E" w:rsidP="00AE1D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3F75B8"/>
    <w:multiLevelType w:val="singleLevel"/>
    <w:tmpl w:val="AB3F75B8"/>
    <w:lvl w:ilvl="0">
      <w:start w:val="1"/>
      <w:numFmt w:val="decimal"/>
      <w:suff w:val="nothing"/>
      <w:lvlText w:val="%1、"/>
      <w:lvlJc w:val="left"/>
    </w:lvl>
  </w:abstractNum>
  <w:abstractNum w:abstractNumId="1">
    <w:nsid w:val="AE101D50"/>
    <w:multiLevelType w:val="singleLevel"/>
    <w:tmpl w:val="AE101D50"/>
    <w:lvl w:ilvl="0">
      <w:start w:val="3"/>
      <w:numFmt w:val="decimal"/>
      <w:lvlText w:val="%1."/>
      <w:lvlJc w:val="left"/>
      <w:pPr>
        <w:tabs>
          <w:tab w:val="left" w:pos="312"/>
        </w:tabs>
      </w:pPr>
    </w:lvl>
  </w:abstractNum>
  <w:abstractNum w:abstractNumId="2">
    <w:nsid w:val="BDE1B1F5"/>
    <w:multiLevelType w:val="singleLevel"/>
    <w:tmpl w:val="BDE1B1F5"/>
    <w:lvl w:ilvl="0">
      <w:start w:val="4"/>
      <w:numFmt w:val="decimal"/>
      <w:suff w:val="nothing"/>
      <w:lvlText w:val="%1、"/>
      <w:lvlJc w:val="left"/>
    </w:lvl>
  </w:abstractNum>
  <w:abstractNum w:abstractNumId="3">
    <w:nsid w:val="D84E82C8"/>
    <w:multiLevelType w:val="singleLevel"/>
    <w:tmpl w:val="D84E82C8"/>
    <w:lvl w:ilvl="0">
      <w:start w:val="4"/>
      <w:numFmt w:val="chineseCounting"/>
      <w:suff w:val="nothing"/>
      <w:lvlText w:val="%1、"/>
      <w:lvlJc w:val="left"/>
      <w:rPr>
        <w:rFonts w:hint="eastAsia"/>
      </w:rPr>
    </w:lvl>
  </w:abstractNum>
  <w:abstractNum w:abstractNumId="4">
    <w:nsid w:val="00000003"/>
    <w:multiLevelType w:val="multilevel"/>
    <w:tmpl w:val="00000003"/>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9"/>
    <w:multiLevelType w:val="multilevel"/>
    <w:tmpl w:val="00000009"/>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C"/>
    <w:multiLevelType w:val="multilevel"/>
    <w:tmpl w:val="0000000C"/>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0"/>
    <w:multiLevelType w:val="multilevel"/>
    <w:tmpl w:val="00000010"/>
    <w:lvl w:ilvl="0">
      <w:start w:val="5"/>
      <w:numFmt w:val="japaneseCounting"/>
      <w:lvlText w:val="第%1条"/>
      <w:lvlJc w:val="left"/>
      <w:pPr>
        <w:tabs>
          <w:tab w:val="left" w:pos="1200"/>
        </w:tabs>
        <w:ind w:left="1200" w:hanging="1200"/>
      </w:pPr>
      <w:rPr>
        <w:rFonts w:hint="eastAsia"/>
      </w:rPr>
    </w:lvl>
    <w:lvl w:ilvl="1">
      <w:start w:val="1"/>
      <w:numFmt w:val="decimal"/>
      <w:lvlText w:val="%2、"/>
      <w:lvlJc w:val="left"/>
      <w:pPr>
        <w:tabs>
          <w:tab w:val="left" w:pos="1140"/>
        </w:tabs>
        <w:ind w:left="1140" w:hanging="720"/>
      </w:pPr>
      <w:rPr>
        <w:rFonts w:hint="eastAsia"/>
      </w:rPr>
    </w:lvl>
    <w:lvl w:ilvl="2">
      <w:start w:val="2"/>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1"/>
    <w:multiLevelType w:val="multilevel"/>
    <w:tmpl w:val="00000011"/>
    <w:lvl w:ilvl="0">
      <w:start w:val="1"/>
      <w:numFmt w:val="japaneseCounting"/>
      <w:lvlText w:val="第%1条"/>
      <w:lvlJc w:val="left"/>
      <w:pPr>
        <w:tabs>
          <w:tab w:val="left" w:pos="1200"/>
        </w:tabs>
        <w:ind w:left="1200" w:hanging="1200"/>
      </w:pPr>
      <w:rPr>
        <w:rFonts w:hint="eastAsia"/>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15"/>
    <w:multiLevelType w:val="multilevel"/>
    <w:tmpl w:val="00000015"/>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16"/>
    <w:multiLevelType w:val="multilevel"/>
    <w:tmpl w:val="00000016"/>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20"/>
    <w:multiLevelType w:val="multilevel"/>
    <w:tmpl w:val="00000020"/>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38B9463B"/>
    <w:multiLevelType w:val="singleLevel"/>
    <w:tmpl w:val="38B9463B"/>
    <w:lvl w:ilvl="0">
      <w:start w:val="1"/>
      <w:numFmt w:val="decimal"/>
      <w:suff w:val="nothing"/>
      <w:lvlText w:val="%1、"/>
      <w:lvlJc w:val="left"/>
    </w:lvl>
  </w:abstractNum>
  <w:num w:numId="1">
    <w:abstractNumId w:val="1"/>
  </w:num>
  <w:num w:numId="2">
    <w:abstractNumId w:val="3"/>
  </w:num>
  <w:num w:numId="3">
    <w:abstractNumId w:val="0"/>
  </w:num>
  <w:num w:numId="4">
    <w:abstractNumId w:val="12"/>
  </w:num>
  <w:num w:numId="5">
    <w:abstractNumId w:val="8"/>
  </w:num>
  <w:num w:numId="6">
    <w:abstractNumId w:val="7"/>
  </w:num>
  <w:num w:numId="7">
    <w:abstractNumId w:val="5"/>
  </w:num>
  <w:num w:numId="8">
    <w:abstractNumId w:val="10"/>
  </w:num>
  <w:num w:numId="9">
    <w:abstractNumId w:val="9"/>
  </w:num>
  <w:num w:numId="10">
    <w:abstractNumId w:val="6"/>
  </w:num>
  <w:num w:numId="11">
    <w:abstractNumId w:val="4"/>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3EB5"/>
    <w:rsid w:val="00064F78"/>
    <w:rsid w:val="000671BF"/>
    <w:rsid w:val="000B4C55"/>
    <w:rsid w:val="000C608E"/>
    <w:rsid w:val="001026E0"/>
    <w:rsid w:val="0012424F"/>
    <w:rsid w:val="00133788"/>
    <w:rsid w:val="00156405"/>
    <w:rsid w:val="00173441"/>
    <w:rsid w:val="00173AA8"/>
    <w:rsid w:val="001841A6"/>
    <w:rsid w:val="00191971"/>
    <w:rsid w:val="001C79EA"/>
    <w:rsid w:val="001D63EC"/>
    <w:rsid w:val="001F285B"/>
    <w:rsid w:val="00214CE3"/>
    <w:rsid w:val="00216BCB"/>
    <w:rsid w:val="00225DC4"/>
    <w:rsid w:val="002441B8"/>
    <w:rsid w:val="00257033"/>
    <w:rsid w:val="00271B96"/>
    <w:rsid w:val="00275DD8"/>
    <w:rsid w:val="002A6B36"/>
    <w:rsid w:val="002C36E3"/>
    <w:rsid w:val="002D4C67"/>
    <w:rsid w:val="002D7C96"/>
    <w:rsid w:val="002E3908"/>
    <w:rsid w:val="002F71DF"/>
    <w:rsid w:val="0035388F"/>
    <w:rsid w:val="003930C0"/>
    <w:rsid w:val="00397692"/>
    <w:rsid w:val="00411BC7"/>
    <w:rsid w:val="00461D82"/>
    <w:rsid w:val="00475C30"/>
    <w:rsid w:val="00483EB5"/>
    <w:rsid w:val="004A480A"/>
    <w:rsid w:val="004F41DE"/>
    <w:rsid w:val="004F68BF"/>
    <w:rsid w:val="005300EE"/>
    <w:rsid w:val="00531EA0"/>
    <w:rsid w:val="00551F70"/>
    <w:rsid w:val="00583E13"/>
    <w:rsid w:val="005B2CE3"/>
    <w:rsid w:val="005B6948"/>
    <w:rsid w:val="005E1B84"/>
    <w:rsid w:val="005E2719"/>
    <w:rsid w:val="005E4E1F"/>
    <w:rsid w:val="00603130"/>
    <w:rsid w:val="0062083D"/>
    <w:rsid w:val="00627685"/>
    <w:rsid w:val="0063534C"/>
    <w:rsid w:val="006637AC"/>
    <w:rsid w:val="0066463C"/>
    <w:rsid w:val="006822C6"/>
    <w:rsid w:val="00684A94"/>
    <w:rsid w:val="006960F9"/>
    <w:rsid w:val="006D2035"/>
    <w:rsid w:val="006D39A7"/>
    <w:rsid w:val="007022CB"/>
    <w:rsid w:val="007106A5"/>
    <w:rsid w:val="00724453"/>
    <w:rsid w:val="00736FD5"/>
    <w:rsid w:val="00763F3F"/>
    <w:rsid w:val="00796C70"/>
    <w:rsid w:val="007A25A5"/>
    <w:rsid w:val="007A49C4"/>
    <w:rsid w:val="007C4F6E"/>
    <w:rsid w:val="007D3CCB"/>
    <w:rsid w:val="00811E16"/>
    <w:rsid w:val="00827EA2"/>
    <w:rsid w:val="008368B6"/>
    <w:rsid w:val="008738FE"/>
    <w:rsid w:val="00881391"/>
    <w:rsid w:val="0088790B"/>
    <w:rsid w:val="0089264D"/>
    <w:rsid w:val="008A7AA9"/>
    <w:rsid w:val="008B3057"/>
    <w:rsid w:val="008B4AB8"/>
    <w:rsid w:val="008E7F39"/>
    <w:rsid w:val="0090491F"/>
    <w:rsid w:val="009238DD"/>
    <w:rsid w:val="009264FD"/>
    <w:rsid w:val="0093707E"/>
    <w:rsid w:val="009853E9"/>
    <w:rsid w:val="009A101C"/>
    <w:rsid w:val="00A02A27"/>
    <w:rsid w:val="00A25505"/>
    <w:rsid w:val="00A7561E"/>
    <w:rsid w:val="00AB7CC0"/>
    <w:rsid w:val="00AE1DF4"/>
    <w:rsid w:val="00AF5307"/>
    <w:rsid w:val="00B0239F"/>
    <w:rsid w:val="00B55589"/>
    <w:rsid w:val="00B66E4E"/>
    <w:rsid w:val="00B748C5"/>
    <w:rsid w:val="00BB0DB9"/>
    <w:rsid w:val="00BB111A"/>
    <w:rsid w:val="00BB53C5"/>
    <w:rsid w:val="00BC631C"/>
    <w:rsid w:val="00BC7547"/>
    <w:rsid w:val="00BC7A03"/>
    <w:rsid w:val="00BD2579"/>
    <w:rsid w:val="00C056CC"/>
    <w:rsid w:val="00C14536"/>
    <w:rsid w:val="00C35D53"/>
    <w:rsid w:val="00CA06CD"/>
    <w:rsid w:val="00CB679A"/>
    <w:rsid w:val="00CE097A"/>
    <w:rsid w:val="00D06BDB"/>
    <w:rsid w:val="00D12F4E"/>
    <w:rsid w:val="00D35F51"/>
    <w:rsid w:val="00D72231"/>
    <w:rsid w:val="00D76F76"/>
    <w:rsid w:val="00DA2E63"/>
    <w:rsid w:val="00DB2D37"/>
    <w:rsid w:val="00DC1FA1"/>
    <w:rsid w:val="00DD4599"/>
    <w:rsid w:val="00DE6144"/>
    <w:rsid w:val="00DF6D1F"/>
    <w:rsid w:val="00E33F8A"/>
    <w:rsid w:val="00E66496"/>
    <w:rsid w:val="00E704B9"/>
    <w:rsid w:val="00E72B27"/>
    <w:rsid w:val="00EA24CE"/>
    <w:rsid w:val="00EB0078"/>
    <w:rsid w:val="00EE4123"/>
    <w:rsid w:val="00EF1436"/>
    <w:rsid w:val="00F419B2"/>
    <w:rsid w:val="00F80968"/>
    <w:rsid w:val="00FA69B3"/>
    <w:rsid w:val="00FC754B"/>
    <w:rsid w:val="01112FE6"/>
    <w:rsid w:val="019B2652"/>
    <w:rsid w:val="01D81115"/>
    <w:rsid w:val="051874CE"/>
    <w:rsid w:val="056057C5"/>
    <w:rsid w:val="078B4E15"/>
    <w:rsid w:val="08486C56"/>
    <w:rsid w:val="084B2E85"/>
    <w:rsid w:val="087E06EC"/>
    <w:rsid w:val="0C00010F"/>
    <w:rsid w:val="0CC516F2"/>
    <w:rsid w:val="0CFA05C2"/>
    <w:rsid w:val="0D9576B5"/>
    <w:rsid w:val="108D751B"/>
    <w:rsid w:val="10CD6E1A"/>
    <w:rsid w:val="15B67C44"/>
    <w:rsid w:val="171D06D0"/>
    <w:rsid w:val="19F1043A"/>
    <w:rsid w:val="1A187E0D"/>
    <w:rsid w:val="1A78670C"/>
    <w:rsid w:val="1B57672C"/>
    <w:rsid w:val="1B663110"/>
    <w:rsid w:val="1C660A88"/>
    <w:rsid w:val="1E285B54"/>
    <w:rsid w:val="21185DB8"/>
    <w:rsid w:val="21C854BB"/>
    <w:rsid w:val="269928B9"/>
    <w:rsid w:val="27940FC9"/>
    <w:rsid w:val="279C494E"/>
    <w:rsid w:val="28336739"/>
    <w:rsid w:val="2A4620AB"/>
    <w:rsid w:val="2B944BFA"/>
    <w:rsid w:val="2D46351F"/>
    <w:rsid w:val="2E153E29"/>
    <w:rsid w:val="300C6BF0"/>
    <w:rsid w:val="30BA78F6"/>
    <w:rsid w:val="30EC560C"/>
    <w:rsid w:val="314A0222"/>
    <w:rsid w:val="32615FAC"/>
    <w:rsid w:val="352A4BB4"/>
    <w:rsid w:val="36513DD8"/>
    <w:rsid w:val="37053F3E"/>
    <w:rsid w:val="393A6C83"/>
    <w:rsid w:val="395A44AF"/>
    <w:rsid w:val="3B904170"/>
    <w:rsid w:val="3B967583"/>
    <w:rsid w:val="3C290C69"/>
    <w:rsid w:val="3CB47908"/>
    <w:rsid w:val="3CF2631F"/>
    <w:rsid w:val="469D5682"/>
    <w:rsid w:val="47625357"/>
    <w:rsid w:val="48741DC0"/>
    <w:rsid w:val="4A105FF0"/>
    <w:rsid w:val="4C2104F5"/>
    <w:rsid w:val="4E1709BC"/>
    <w:rsid w:val="4F911B8B"/>
    <w:rsid w:val="522C5859"/>
    <w:rsid w:val="52E469D9"/>
    <w:rsid w:val="56A74A0A"/>
    <w:rsid w:val="570F0976"/>
    <w:rsid w:val="599C1BDC"/>
    <w:rsid w:val="5B356163"/>
    <w:rsid w:val="5DDF4C55"/>
    <w:rsid w:val="5E112AB6"/>
    <w:rsid w:val="5EA126C8"/>
    <w:rsid w:val="60B22B4D"/>
    <w:rsid w:val="643B01DF"/>
    <w:rsid w:val="65FB364A"/>
    <w:rsid w:val="68887174"/>
    <w:rsid w:val="6CEE55F2"/>
    <w:rsid w:val="6D377237"/>
    <w:rsid w:val="78D07D0D"/>
    <w:rsid w:val="79586C6A"/>
    <w:rsid w:val="7CDA174B"/>
    <w:rsid w:val="7DCA6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page number" w:uiPriority="0"/>
    <w:lsdException w:name="Title" w:semiHidden="0" w:uiPriority="10" w:unhideWhenUsed="0" w:qFormat="1"/>
    <w:lsdException w:name="Default Paragraph Fon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505"/>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A25505"/>
    <w:pPr>
      <w:keepNext/>
      <w:keepLines/>
      <w:spacing w:before="340" w:after="330" w:line="578" w:lineRule="auto"/>
      <w:outlineLvl w:val="0"/>
    </w:pPr>
    <w:rPr>
      <w:b/>
      <w:bCs/>
      <w:kern w:val="44"/>
      <w:sz w:val="44"/>
      <w:szCs w:val="44"/>
    </w:rPr>
  </w:style>
  <w:style w:type="paragraph" w:styleId="3">
    <w:name w:val="heading 3"/>
    <w:basedOn w:val="a"/>
    <w:next w:val="a0"/>
    <w:qFormat/>
    <w:rsid w:val="00A25505"/>
    <w:pPr>
      <w:keepNext/>
      <w:keepLines/>
      <w:autoSpaceDE w:val="0"/>
      <w:autoSpaceDN w:val="0"/>
      <w:adjustRightInd w:val="0"/>
      <w:spacing w:before="360" w:after="120"/>
      <w:jc w:val="left"/>
      <w:outlineLvl w:val="2"/>
    </w:pPr>
    <w:rPr>
      <w:rFonts w:ascii="宋体" w:hAnsi="宋体"/>
      <w:kern w:val="0"/>
      <w:sz w:val="20"/>
      <w:szCs w:val="20"/>
    </w:rPr>
  </w:style>
  <w:style w:type="paragraph" w:styleId="5">
    <w:name w:val="heading 5"/>
    <w:basedOn w:val="a"/>
    <w:next w:val="a"/>
    <w:link w:val="5Char"/>
    <w:uiPriority w:val="9"/>
    <w:qFormat/>
    <w:rsid w:val="00A25505"/>
    <w:pPr>
      <w:widowControl/>
      <w:spacing w:line="300" w:lineRule="atLeast"/>
      <w:jc w:val="center"/>
      <w:outlineLvl w:val="4"/>
    </w:pPr>
    <w:rPr>
      <w:rFonts w:ascii="宋体" w:eastAsia="宋体" w:hAnsi="宋体" w:cs="宋体"/>
      <w:color w:val="919191"/>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25505"/>
    <w:pPr>
      <w:ind w:firstLine="420"/>
    </w:pPr>
    <w:rPr>
      <w:szCs w:val="20"/>
    </w:rPr>
  </w:style>
  <w:style w:type="paragraph" w:styleId="a4">
    <w:name w:val="footer"/>
    <w:basedOn w:val="a"/>
    <w:link w:val="Char"/>
    <w:unhideWhenUsed/>
    <w:qFormat/>
    <w:rsid w:val="00A25505"/>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A2550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25505"/>
    <w:pPr>
      <w:widowControl/>
      <w:jc w:val="left"/>
    </w:pPr>
    <w:rPr>
      <w:rFonts w:ascii="宋体" w:eastAsia="宋体" w:hAnsi="宋体" w:cs="宋体"/>
      <w:kern w:val="0"/>
      <w:sz w:val="24"/>
      <w:szCs w:val="24"/>
    </w:rPr>
  </w:style>
  <w:style w:type="table" w:styleId="a7">
    <w:name w:val="Table Grid"/>
    <w:basedOn w:val="a2"/>
    <w:uiPriority w:val="39"/>
    <w:qFormat/>
    <w:rsid w:val="00A255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sid w:val="00A25505"/>
    <w:rPr>
      <w:b/>
      <w:bCs/>
    </w:rPr>
  </w:style>
  <w:style w:type="character" w:customStyle="1" w:styleId="5Char">
    <w:name w:val="标题 5 Char"/>
    <w:basedOn w:val="a1"/>
    <w:link w:val="5"/>
    <w:uiPriority w:val="9"/>
    <w:qFormat/>
    <w:rsid w:val="00A25505"/>
    <w:rPr>
      <w:rFonts w:ascii="宋体" w:eastAsia="宋体" w:hAnsi="宋体" w:cs="宋体"/>
      <w:color w:val="919191"/>
      <w:kern w:val="0"/>
      <w:sz w:val="20"/>
      <w:szCs w:val="20"/>
    </w:rPr>
  </w:style>
  <w:style w:type="paragraph" w:customStyle="1" w:styleId="A9">
    <w:name w:val="正文 A"/>
    <w:qFormat/>
    <w:rsid w:val="00A25505"/>
    <w:pPr>
      <w:widowControl w:val="0"/>
      <w:jc w:val="both"/>
    </w:pPr>
    <w:rPr>
      <w:rFonts w:ascii="Arial Unicode MS" w:eastAsia="Times New Roman" w:hAnsi="Arial Unicode MS" w:cs="Arial Unicode MS" w:hint="eastAsia"/>
      <w:color w:val="000000"/>
      <w:sz w:val="24"/>
      <w:szCs w:val="24"/>
      <w:u w:color="000000"/>
    </w:rPr>
  </w:style>
  <w:style w:type="paragraph" w:customStyle="1" w:styleId="NewNewNewNewNew">
    <w:name w:val="正文 New New New New New"/>
    <w:qFormat/>
    <w:rsid w:val="00A25505"/>
    <w:pPr>
      <w:widowControl w:val="0"/>
      <w:jc w:val="both"/>
    </w:pPr>
    <w:rPr>
      <w:kern w:val="2"/>
      <w:sz w:val="21"/>
      <w:szCs w:val="24"/>
    </w:rPr>
  </w:style>
  <w:style w:type="paragraph" w:customStyle="1" w:styleId="NewNewNewNewNewNew">
    <w:name w:val="正文 New New New New New New"/>
    <w:qFormat/>
    <w:rsid w:val="00A25505"/>
    <w:pPr>
      <w:widowControl w:val="0"/>
      <w:jc w:val="both"/>
    </w:pPr>
    <w:rPr>
      <w:kern w:val="2"/>
      <w:sz w:val="21"/>
      <w:szCs w:val="24"/>
    </w:rPr>
  </w:style>
  <w:style w:type="paragraph" w:styleId="aa">
    <w:name w:val="List Paragraph"/>
    <w:basedOn w:val="a"/>
    <w:uiPriority w:val="34"/>
    <w:qFormat/>
    <w:rsid w:val="00A25505"/>
    <w:pPr>
      <w:ind w:firstLineChars="200" w:firstLine="420"/>
    </w:pPr>
  </w:style>
  <w:style w:type="character" w:customStyle="1" w:styleId="Char0">
    <w:name w:val="页眉 Char"/>
    <w:basedOn w:val="a1"/>
    <w:link w:val="a5"/>
    <w:uiPriority w:val="99"/>
    <w:qFormat/>
    <w:rsid w:val="00A25505"/>
    <w:rPr>
      <w:rFonts w:asciiTheme="minorHAnsi" w:eastAsiaTheme="minorEastAsia" w:hAnsiTheme="minorHAnsi" w:cstheme="minorBidi"/>
      <w:kern w:val="2"/>
      <w:sz w:val="18"/>
      <w:szCs w:val="18"/>
    </w:rPr>
  </w:style>
  <w:style w:type="character" w:customStyle="1" w:styleId="Char">
    <w:name w:val="页脚 Char"/>
    <w:basedOn w:val="a1"/>
    <w:link w:val="a4"/>
    <w:uiPriority w:val="99"/>
    <w:qFormat/>
    <w:rsid w:val="00A25505"/>
    <w:rPr>
      <w:rFonts w:asciiTheme="minorHAnsi" w:eastAsiaTheme="minorEastAsia" w:hAnsiTheme="minorHAnsi" w:cstheme="minorBidi"/>
      <w:kern w:val="2"/>
      <w:sz w:val="18"/>
      <w:szCs w:val="18"/>
    </w:rPr>
  </w:style>
  <w:style w:type="paragraph" w:styleId="ab">
    <w:name w:val="Balloon Text"/>
    <w:basedOn w:val="a"/>
    <w:link w:val="Char1"/>
    <w:uiPriority w:val="99"/>
    <w:semiHidden/>
    <w:unhideWhenUsed/>
    <w:rsid w:val="00EF1436"/>
    <w:rPr>
      <w:sz w:val="18"/>
      <w:szCs w:val="18"/>
    </w:rPr>
  </w:style>
  <w:style w:type="character" w:customStyle="1" w:styleId="Char1">
    <w:name w:val="批注框文本 Char"/>
    <w:basedOn w:val="a1"/>
    <w:link w:val="ab"/>
    <w:uiPriority w:val="99"/>
    <w:semiHidden/>
    <w:rsid w:val="00EF1436"/>
    <w:rPr>
      <w:rFonts w:asciiTheme="minorHAnsi" w:eastAsiaTheme="minorEastAsia" w:hAnsiTheme="minorHAnsi" w:cstheme="minorBidi"/>
      <w:kern w:val="2"/>
      <w:sz w:val="18"/>
      <w:szCs w:val="18"/>
    </w:rPr>
  </w:style>
  <w:style w:type="paragraph" w:styleId="ac">
    <w:name w:val="Body Text Indent"/>
    <w:basedOn w:val="a"/>
    <w:link w:val="Char2"/>
    <w:rsid w:val="00411BC7"/>
    <w:pPr>
      <w:spacing w:line="480" w:lineRule="auto"/>
      <w:ind w:left="420" w:firstLine="454"/>
    </w:pPr>
    <w:rPr>
      <w:rFonts w:ascii="Times New Roman" w:eastAsia="宋体" w:hAnsi="Times New Roman" w:cs="Times New Roman"/>
      <w:sz w:val="28"/>
      <w:szCs w:val="20"/>
    </w:rPr>
  </w:style>
  <w:style w:type="character" w:customStyle="1" w:styleId="Char2">
    <w:name w:val="正文文本缩进 Char"/>
    <w:basedOn w:val="a1"/>
    <w:link w:val="ac"/>
    <w:rsid w:val="00411BC7"/>
    <w:rPr>
      <w:kern w:val="2"/>
      <w:sz w:val="28"/>
    </w:rPr>
  </w:style>
  <w:style w:type="character" w:styleId="ad">
    <w:name w:val="page number"/>
    <w:basedOn w:val="a1"/>
    <w:rsid w:val="001026E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199339-AF98-4DD7-A2A3-9A91D92B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dan</dc:creator>
  <cp:lastModifiedBy>netuser</cp:lastModifiedBy>
  <cp:revision>5</cp:revision>
  <cp:lastPrinted>2022-09-23T04:27:00Z</cp:lastPrinted>
  <dcterms:created xsi:type="dcterms:W3CDTF">2022-09-22T00:24:00Z</dcterms:created>
  <dcterms:modified xsi:type="dcterms:W3CDTF">2022-09-23T04:30:00Z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2052-11.1.0.8663</vt:lpwstr>
  </property>
</Properties>
</file>