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906AE">
      <w:pPr>
        <w:jc w:val="center"/>
        <w:rPr>
          <w:rFonts w:ascii="宋体" w:hAnsi="宋体" w:eastAsia="宋体"/>
          <w:b/>
          <w:sz w:val="48"/>
          <w:szCs w:val="48"/>
        </w:rPr>
      </w:pPr>
      <w:r>
        <w:rPr>
          <w:rFonts w:hint="eastAsia" w:ascii="宋体" w:hAnsi="宋体" w:eastAsia="宋体"/>
          <w:b/>
          <w:sz w:val="48"/>
          <w:szCs w:val="48"/>
        </w:rPr>
        <w:t>广东省人民医院无线网络续租</w:t>
      </w:r>
    </w:p>
    <w:p w14:paraId="3A673422">
      <w:pPr>
        <w:jc w:val="center"/>
        <w:rPr>
          <w:rFonts w:ascii="宋体" w:hAnsi="宋体" w:eastAsia="宋体"/>
          <w:b/>
          <w:sz w:val="48"/>
          <w:szCs w:val="48"/>
        </w:rPr>
      </w:pPr>
      <w:r>
        <w:rPr>
          <w:rFonts w:hint="eastAsia" w:ascii="宋体" w:hAnsi="宋体" w:eastAsia="宋体"/>
          <w:b/>
          <w:sz w:val="48"/>
          <w:szCs w:val="48"/>
        </w:rPr>
        <w:t>项目需求书</w:t>
      </w:r>
    </w:p>
    <w:p w14:paraId="7FEB58D3">
      <w:pPr>
        <w:jc w:val="left"/>
        <w:rPr>
          <w:rFonts w:ascii="宋体" w:hAnsi="宋体"/>
          <w:b/>
          <w:szCs w:val="21"/>
        </w:rPr>
      </w:pPr>
    </w:p>
    <w:p w14:paraId="09816C5B">
      <w:pPr>
        <w:jc w:val="left"/>
        <w:rPr>
          <w:rFonts w:ascii="宋体" w:hAnsi="宋体"/>
          <w:b/>
          <w:szCs w:val="21"/>
        </w:rPr>
      </w:pPr>
    </w:p>
    <w:p w14:paraId="43699BD4">
      <w:pPr>
        <w:spacing w:line="360" w:lineRule="auto"/>
        <w:jc w:val="left"/>
        <w:outlineLvl w:val="0"/>
        <w:rPr>
          <w:rFonts w:ascii="宋体" w:hAnsi="宋体" w:eastAsia="宋体"/>
          <w:b/>
          <w:bCs/>
          <w:szCs w:val="21"/>
        </w:rPr>
      </w:pPr>
      <w:r>
        <w:rPr>
          <w:rFonts w:hint="eastAsia" w:ascii="宋体" w:hAnsi="宋体" w:eastAsia="宋体"/>
          <w:b/>
          <w:bCs/>
          <w:szCs w:val="21"/>
        </w:rPr>
        <w:t>一、</w:t>
      </w:r>
      <w:r>
        <w:rPr>
          <w:rFonts w:hint="eastAsia" w:ascii="宋体" w:hAnsi="宋体" w:eastAsia="宋体" w:cs="黑体"/>
          <w:b/>
          <w:bCs/>
          <w:kern w:val="0"/>
          <w:szCs w:val="21"/>
        </w:rPr>
        <w:t>项目概况</w:t>
      </w:r>
    </w:p>
    <w:p w14:paraId="41D24C85">
      <w:pPr>
        <w:spacing w:line="360" w:lineRule="auto"/>
        <w:ind w:firstLine="420" w:firstLineChars="200"/>
        <w:rPr>
          <w:rFonts w:ascii="宋体" w:hAnsi="宋体" w:eastAsia="宋体"/>
          <w:szCs w:val="21"/>
        </w:rPr>
      </w:pPr>
      <w:r>
        <w:rPr>
          <w:rFonts w:hint="eastAsia" w:ascii="宋体" w:hAnsi="宋体" w:eastAsia="宋体"/>
          <w:szCs w:val="21"/>
        </w:rPr>
        <w:t>广东</w:t>
      </w:r>
      <w:r>
        <w:rPr>
          <w:rFonts w:ascii="宋体" w:hAnsi="宋体" w:eastAsia="宋体"/>
          <w:szCs w:val="21"/>
        </w:rPr>
        <w:t>省人民医院通过租用方式建设内、外</w:t>
      </w:r>
      <w:r>
        <w:rPr>
          <w:rFonts w:hint="eastAsia" w:ascii="宋体" w:hAnsi="宋体" w:eastAsia="宋体"/>
          <w:szCs w:val="21"/>
        </w:rPr>
        <w:t>网</w:t>
      </w:r>
      <w:r>
        <w:rPr>
          <w:rFonts w:ascii="宋体" w:hAnsi="宋体" w:eastAsia="宋体"/>
          <w:szCs w:val="21"/>
        </w:rPr>
        <w:t>各一套无线网络，</w:t>
      </w:r>
      <w:r>
        <w:rPr>
          <w:rFonts w:hint="eastAsia" w:ascii="宋体" w:hAnsi="宋体" w:eastAsia="宋体"/>
          <w:szCs w:val="21"/>
        </w:rPr>
        <w:t>用于满足医院智慧医疗建设</w:t>
      </w:r>
      <w:r>
        <w:rPr>
          <w:rFonts w:ascii="宋体" w:hAnsi="宋体" w:eastAsia="宋体"/>
          <w:szCs w:val="21"/>
        </w:rPr>
        <w:t>的无线网络需求，</w:t>
      </w:r>
      <w:r>
        <w:rPr>
          <w:rFonts w:hint="eastAsia" w:ascii="宋体" w:hAnsi="宋体" w:eastAsia="宋体"/>
          <w:szCs w:val="21"/>
        </w:rPr>
        <w:t>开展</w:t>
      </w:r>
      <w:r>
        <w:rPr>
          <w:rFonts w:ascii="宋体" w:hAnsi="宋体" w:eastAsia="宋体"/>
          <w:szCs w:val="21"/>
        </w:rPr>
        <w:t>移动查房、移动护理、</w:t>
      </w:r>
      <w:r>
        <w:rPr>
          <w:rFonts w:hint="eastAsia" w:ascii="宋体" w:hAnsi="宋体" w:eastAsia="宋体"/>
          <w:szCs w:val="21"/>
        </w:rPr>
        <w:t>手麻</w:t>
      </w:r>
      <w:r>
        <w:rPr>
          <w:rFonts w:ascii="宋体" w:hAnsi="宋体" w:eastAsia="宋体"/>
          <w:szCs w:val="21"/>
        </w:rPr>
        <w:t>系统、</w:t>
      </w:r>
      <w:r>
        <w:rPr>
          <w:rFonts w:hint="eastAsia" w:ascii="宋体" w:hAnsi="宋体" w:eastAsia="宋体"/>
          <w:szCs w:val="21"/>
        </w:rPr>
        <w:t>生命体征数据采集、医疗输送等等，充分发挥医疗信息系统的效能，突出数字化医院的技术优势。现</w:t>
      </w:r>
      <w:r>
        <w:rPr>
          <w:rFonts w:ascii="宋体" w:hAnsi="宋体" w:eastAsia="宋体"/>
          <w:szCs w:val="21"/>
        </w:rPr>
        <w:t>根据</w:t>
      </w:r>
      <w:r>
        <w:rPr>
          <w:rFonts w:hint="eastAsia" w:ascii="宋体" w:hAnsi="宋体" w:eastAsia="宋体"/>
          <w:szCs w:val="21"/>
        </w:rPr>
        <w:t>业务发展的需要，拟继续租用无线网络及维护服务。医院现有在用的内网、外网无线网络，自</w:t>
      </w:r>
      <w:r>
        <w:rPr>
          <w:rFonts w:ascii="宋体" w:hAnsi="宋体" w:eastAsia="宋体"/>
          <w:szCs w:val="21"/>
        </w:rPr>
        <w:t>202</w:t>
      </w:r>
      <w:r>
        <w:rPr>
          <w:rFonts w:hint="eastAsia" w:ascii="宋体" w:hAnsi="宋体" w:eastAsia="宋体"/>
          <w:szCs w:val="21"/>
        </w:rPr>
        <w:t>4</w:t>
      </w:r>
      <w:r>
        <w:rPr>
          <w:rFonts w:ascii="宋体" w:hAnsi="宋体" w:eastAsia="宋体"/>
          <w:szCs w:val="21"/>
        </w:rPr>
        <w:t>年12月1日-202</w:t>
      </w:r>
      <w:r>
        <w:rPr>
          <w:rFonts w:hint="eastAsia" w:ascii="宋体" w:hAnsi="宋体" w:eastAsia="宋体"/>
          <w:szCs w:val="21"/>
        </w:rPr>
        <w:t>5</w:t>
      </w:r>
      <w:r>
        <w:rPr>
          <w:rFonts w:ascii="宋体" w:hAnsi="宋体" w:eastAsia="宋体"/>
          <w:szCs w:val="21"/>
        </w:rPr>
        <w:t>年12月1日，为期1年的续租服务</w:t>
      </w:r>
      <w:r>
        <w:rPr>
          <w:rFonts w:hint="eastAsia" w:ascii="宋体" w:hAnsi="宋体" w:eastAsia="宋体"/>
          <w:szCs w:val="21"/>
        </w:rPr>
        <w:t>。</w:t>
      </w:r>
    </w:p>
    <w:p w14:paraId="1ACBB07A">
      <w:pPr>
        <w:spacing w:line="360" w:lineRule="auto"/>
        <w:ind w:firstLine="420" w:firstLineChars="200"/>
        <w:rPr>
          <w:rFonts w:ascii="宋体" w:hAnsi="宋体" w:eastAsia="宋体"/>
          <w:szCs w:val="21"/>
        </w:rPr>
      </w:pPr>
    </w:p>
    <w:p w14:paraId="65E33A05">
      <w:pPr>
        <w:spacing w:line="360" w:lineRule="auto"/>
        <w:ind w:firstLine="480"/>
        <w:rPr>
          <w:rFonts w:ascii="宋体" w:hAnsi="宋体" w:eastAsia="宋体"/>
          <w:szCs w:val="21"/>
        </w:rPr>
      </w:pPr>
    </w:p>
    <w:p w14:paraId="684AED0E">
      <w:pPr>
        <w:spacing w:line="360" w:lineRule="auto"/>
        <w:jc w:val="left"/>
        <w:outlineLvl w:val="0"/>
        <w:rPr>
          <w:rFonts w:ascii="宋体" w:hAnsi="宋体" w:eastAsia="宋体" w:cs="黑体"/>
          <w:b/>
          <w:bCs/>
          <w:kern w:val="0"/>
          <w:szCs w:val="21"/>
        </w:rPr>
      </w:pPr>
      <w:r>
        <w:rPr>
          <w:rFonts w:hint="eastAsia" w:ascii="宋体" w:hAnsi="宋体" w:eastAsia="宋体" w:cs="黑体"/>
          <w:b/>
          <w:bCs/>
          <w:kern w:val="0"/>
          <w:szCs w:val="21"/>
        </w:rPr>
        <w:t>二、采</w:t>
      </w:r>
      <w:r>
        <w:rPr>
          <w:rFonts w:ascii="宋体" w:hAnsi="宋体" w:eastAsia="宋体" w:cs="黑体"/>
          <w:b/>
          <w:bCs/>
          <w:kern w:val="0"/>
          <w:szCs w:val="21"/>
        </w:rPr>
        <w:t>购清单</w:t>
      </w:r>
    </w:p>
    <w:tbl>
      <w:tblPr>
        <w:tblStyle w:val="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010"/>
        <w:gridCol w:w="4389"/>
        <w:gridCol w:w="1071"/>
      </w:tblGrid>
      <w:tr w14:paraId="728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3680F733">
            <w:pPr>
              <w:spacing w:line="360" w:lineRule="auto"/>
              <w:jc w:val="center"/>
              <w:outlineLvl w:val="0"/>
              <w:rPr>
                <w:rFonts w:ascii="宋体" w:hAnsi="宋体" w:eastAsia="宋体" w:cs="黑体"/>
                <w:b/>
                <w:bCs/>
                <w:kern w:val="0"/>
                <w:sz w:val="20"/>
                <w:szCs w:val="21"/>
              </w:rPr>
            </w:pPr>
            <w:r>
              <w:rPr>
                <w:rFonts w:hint="eastAsia" w:ascii="宋体" w:hAnsi="宋体" w:eastAsia="宋体" w:cs="黑体"/>
                <w:b/>
                <w:bCs/>
                <w:kern w:val="0"/>
                <w:sz w:val="20"/>
                <w:szCs w:val="21"/>
              </w:rPr>
              <w:t>序号</w:t>
            </w:r>
          </w:p>
        </w:tc>
        <w:tc>
          <w:tcPr>
            <w:tcW w:w="2010" w:type="dxa"/>
          </w:tcPr>
          <w:p w14:paraId="342DFB74">
            <w:pPr>
              <w:spacing w:line="360" w:lineRule="auto"/>
              <w:jc w:val="center"/>
              <w:outlineLvl w:val="0"/>
              <w:rPr>
                <w:rFonts w:ascii="宋体" w:hAnsi="宋体" w:eastAsia="宋体" w:cs="黑体"/>
                <w:b/>
                <w:bCs/>
                <w:kern w:val="0"/>
                <w:sz w:val="20"/>
                <w:szCs w:val="21"/>
              </w:rPr>
            </w:pPr>
            <w:r>
              <w:rPr>
                <w:rFonts w:hint="eastAsia" w:ascii="宋体" w:hAnsi="宋体" w:eastAsia="宋体" w:cs="黑体"/>
                <w:b/>
                <w:bCs/>
                <w:kern w:val="0"/>
                <w:sz w:val="20"/>
                <w:szCs w:val="21"/>
              </w:rPr>
              <w:t>项目</w:t>
            </w:r>
          </w:p>
        </w:tc>
        <w:tc>
          <w:tcPr>
            <w:tcW w:w="4389" w:type="dxa"/>
          </w:tcPr>
          <w:p w14:paraId="103B2718">
            <w:pPr>
              <w:spacing w:line="360" w:lineRule="auto"/>
              <w:jc w:val="center"/>
              <w:outlineLvl w:val="0"/>
              <w:rPr>
                <w:rFonts w:ascii="宋体" w:hAnsi="宋体" w:eastAsia="宋体" w:cs="黑体"/>
                <w:b/>
                <w:bCs/>
                <w:kern w:val="0"/>
                <w:sz w:val="20"/>
                <w:szCs w:val="21"/>
              </w:rPr>
            </w:pPr>
            <w:r>
              <w:rPr>
                <w:rFonts w:hint="eastAsia" w:ascii="宋体" w:hAnsi="宋体" w:eastAsia="宋体" w:cs="黑体"/>
                <w:b/>
                <w:bCs/>
                <w:kern w:val="0"/>
                <w:sz w:val="20"/>
                <w:szCs w:val="21"/>
              </w:rPr>
              <w:t>内容</w:t>
            </w:r>
          </w:p>
        </w:tc>
        <w:tc>
          <w:tcPr>
            <w:tcW w:w="1071" w:type="dxa"/>
          </w:tcPr>
          <w:p w14:paraId="717652CD">
            <w:pPr>
              <w:spacing w:line="360" w:lineRule="auto"/>
              <w:jc w:val="center"/>
              <w:outlineLvl w:val="0"/>
              <w:rPr>
                <w:rFonts w:ascii="宋体" w:hAnsi="宋体" w:eastAsia="宋体" w:cs="黑体"/>
                <w:b/>
                <w:bCs/>
                <w:kern w:val="0"/>
                <w:sz w:val="20"/>
                <w:szCs w:val="21"/>
              </w:rPr>
            </w:pPr>
            <w:r>
              <w:rPr>
                <w:rFonts w:hint="eastAsia" w:ascii="宋体" w:hAnsi="宋体" w:eastAsia="宋体" w:cs="黑体"/>
                <w:b/>
                <w:bCs/>
                <w:kern w:val="0"/>
                <w:sz w:val="20"/>
                <w:szCs w:val="21"/>
              </w:rPr>
              <w:t>数量</w:t>
            </w:r>
          </w:p>
        </w:tc>
      </w:tr>
      <w:tr w14:paraId="6B1E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1F2C9316">
            <w:pPr>
              <w:spacing w:line="360" w:lineRule="auto"/>
              <w:jc w:val="left"/>
              <w:outlineLvl w:val="0"/>
              <w:rPr>
                <w:rFonts w:ascii="宋体" w:hAnsi="宋体" w:eastAsia="宋体" w:cs="黑体"/>
                <w:b/>
                <w:bCs/>
                <w:kern w:val="0"/>
                <w:sz w:val="20"/>
                <w:szCs w:val="21"/>
              </w:rPr>
            </w:pPr>
            <w:r>
              <w:rPr>
                <w:rFonts w:hint="eastAsia" w:ascii="宋体" w:hAnsi="宋体" w:eastAsia="宋体" w:cs="黑体"/>
                <w:b/>
                <w:bCs/>
                <w:kern w:val="0"/>
                <w:sz w:val="20"/>
                <w:szCs w:val="21"/>
              </w:rPr>
              <w:t>1</w:t>
            </w:r>
          </w:p>
        </w:tc>
        <w:tc>
          <w:tcPr>
            <w:tcW w:w="2010" w:type="dxa"/>
          </w:tcPr>
          <w:p w14:paraId="56379933">
            <w:pPr>
              <w:spacing w:line="360" w:lineRule="auto"/>
              <w:jc w:val="left"/>
              <w:outlineLvl w:val="0"/>
              <w:rPr>
                <w:rFonts w:ascii="宋体" w:hAnsi="宋体" w:eastAsia="宋体" w:cs="黑体"/>
                <w:b/>
                <w:bCs/>
                <w:kern w:val="0"/>
                <w:sz w:val="20"/>
                <w:szCs w:val="21"/>
              </w:rPr>
            </w:pPr>
            <w:r>
              <w:rPr>
                <w:rFonts w:hint="eastAsia" w:ascii="宋体" w:hAnsi="宋体" w:eastAsia="宋体" w:cs="黑体"/>
                <w:b/>
                <w:bCs/>
                <w:kern w:val="0"/>
                <w:sz w:val="20"/>
                <w:szCs w:val="21"/>
              </w:rPr>
              <w:t>无线网络续租项目</w:t>
            </w:r>
          </w:p>
        </w:tc>
        <w:tc>
          <w:tcPr>
            <w:tcW w:w="4389" w:type="dxa"/>
          </w:tcPr>
          <w:p w14:paraId="10CEC8FA">
            <w:pPr>
              <w:spacing w:line="360" w:lineRule="auto"/>
              <w:jc w:val="left"/>
              <w:outlineLvl w:val="0"/>
              <w:rPr>
                <w:rFonts w:hint="default" w:ascii="宋体" w:hAnsi="宋体" w:eastAsia="宋体" w:cs="黑体"/>
                <w:b/>
                <w:bCs/>
                <w:kern w:val="0"/>
                <w:sz w:val="20"/>
                <w:szCs w:val="21"/>
                <w:lang w:val="en-US" w:eastAsia="zh-CN"/>
              </w:rPr>
            </w:pPr>
            <w:r>
              <w:rPr>
                <w:rFonts w:hint="eastAsia" w:ascii="宋体" w:hAnsi="宋体" w:eastAsia="宋体" w:cs="黑体"/>
                <w:b/>
                <w:bCs/>
                <w:kern w:val="0"/>
                <w:sz w:val="20"/>
                <w:szCs w:val="21"/>
              </w:rPr>
              <w:t>租用无线网络及维护服务，</w:t>
            </w:r>
            <w:r>
              <w:rPr>
                <w:rFonts w:hint="eastAsia" w:ascii="宋体" w:hAnsi="宋体" w:eastAsia="宋体" w:cs="黑体"/>
                <w:b/>
                <w:bCs/>
                <w:kern w:val="0"/>
                <w:sz w:val="20"/>
                <w:szCs w:val="21"/>
                <w:lang w:val="en-US" w:eastAsia="zh-CN"/>
              </w:rPr>
              <w:t>详见三、详细需求</w:t>
            </w:r>
          </w:p>
        </w:tc>
        <w:tc>
          <w:tcPr>
            <w:tcW w:w="1071" w:type="dxa"/>
          </w:tcPr>
          <w:p w14:paraId="5F5E522D">
            <w:pPr>
              <w:spacing w:line="360" w:lineRule="auto"/>
              <w:jc w:val="left"/>
              <w:outlineLvl w:val="0"/>
              <w:rPr>
                <w:rFonts w:ascii="宋体" w:hAnsi="宋体" w:eastAsia="宋体" w:cs="黑体"/>
                <w:b/>
                <w:bCs/>
                <w:kern w:val="0"/>
                <w:sz w:val="20"/>
                <w:szCs w:val="21"/>
              </w:rPr>
            </w:pPr>
            <w:r>
              <w:rPr>
                <w:rFonts w:hint="eastAsia" w:ascii="宋体" w:hAnsi="宋体" w:eastAsia="宋体" w:cs="黑体"/>
                <w:b/>
                <w:bCs/>
                <w:kern w:val="0"/>
                <w:sz w:val="20"/>
                <w:szCs w:val="21"/>
              </w:rPr>
              <w:t>1年</w:t>
            </w:r>
          </w:p>
        </w:tc>
      </w:tr>
    </w:tbl>
    <w:p w14:paraId="56D108A8"/>
    <w:p w14:paraId="3B5C7F23">
      <w:pPr>
        <w:spacing w:line="360" w:lineRule="auto"/>
        <w:jc w:val="left"/>
        <w:outlineLvl w:val="0"/>
        <w:rPr>
          <w:rFonts w:hint="eastAsia" w:ascii="宋体" w:hAnsi="宋体" w:eastAsia="宋体" w:cs="黑体"/>
          <w:b/>
          <w:bCs/>
          <w:kern w:val="0"/>
          <w:szCs w:val="21"/>
          <w:lang w:val="en-US" w:eastAsia="zh-CN"/>
        </w:rPr>
      </w:pPr>
      <w:r>
        <w:rPr>
          <w:rFonts w:hint="eastAsia" w:ascii="宋体" w:hAnsi="宋体" w:eastAsia="宋体" w:cs="黑体"/>
          <w:b/>
          <w:bCs/>
          <w:kern w:val="0"/>
          <w:szCs w:val="21"/>
        </w:rPr>
        <w:t>三.详细</w:t>
      </w:r>
      <w:r>
        <w:rPr>
          <w:rFonts w:hint="eastAsia" w:ascii="宋体" w:hAnsi="宋体" w:eastAsia="宋体" w:cs="黑体"/>
          <w:b/>
          <w:bCs/>
          <w:kern w:val="0"/>
          <w:szCs w:val="21"/>
          <w:lang w:val="en-US" w:eastAsia="zh-CN"/>
        </w:rPr>
        <w:t>需求</w:t>
      </w:r>
    </w:p>
    <w:p w14:paraId="14DE1C1E">
      <w:pPr>
        <w:spacing w:line="360" w:lineRule="auto"/>
        <w:outlineLvl w:val="0"/>
        <w:rPr>
          <w:rFonts w:ascii="宋体" w:hAnsi="宋体" w:eastAsia="宋体"/>
          <w:szCs w:val="21"/>
        </w:rPr>
      </w:pPr>
      <w:r>
        <w:rPr>
          <w:rFonts w:hint="eastAsia" w:ascii="宋体" w:hAnsi="宋体" w:eastAsia="宋体"/>
          <w:b/>
          <w:kern w:val="0"/>
          <w:szCs w:val="21"/>
        </w:rPr>
        <w:t>（一）</w:t>
      </w:r>
      <w:r>
        <w:rPr>
          <w:rFonts w:hint="eastAsia" w:ascii="宋体" w:hAnsi="宋体" w:eastAsia="宋体"/>
          <w:b/>
          <w:szCs w:val="21"/>
        </w:rPr>
        <w:t>总体要</w:t>
      </w:r>
      <w:r>
        <w:rPr>
          <w:rFonts w:ascii="宋体" w:hAnsi="宋体" w:eastAsia="宋体"/>
          <w:b/>
          <w:szCs w:val="21"/>
        </w:rPr>
        <w:t>求</w:t>
      </w:r>
    </w:p>
    <w:p w14:paraId="77FC537C">
      <w:pPr>
        <w:pStyle w:val="542"/>
        <w:numPr>
          <w:ilvl w:val="0"/>
          <w:numId w:val="27"/>
        </w:numPr>
        <w:spacing w:line="360" w:lineRule="auto"/>
        <w:ind w:firstLineChars="0"/>
        <w:rPr>
          <w:rFonts w:ascii="宋体" w:hAnsi="宋体" w:eastAsia="宋体"/>
        </w:rPr>
      </w:pPr>
      <w:r>
        <w:rPr>
          <w:rFonts w:hint="eastAsia" w:ascii="宋体" w:hAnsi="宋体" w:eastAsia="宋体"/>
        </w:rPr>
        <w:t>项目范围：</w:t>
      </w:r>
      <w:r>
        <w:rPr>
          <w:rFonts w:ascii="宋体" w:hAnsi="宋体" w:eastAsia="宋体"/>
        </w:rPr>
        <w:t>全院内外网无线网络</w:t>
      </w:r>
      <w:r>
        <w:rPr>
          <w:rFonts w:hint="eastAsia" w:ascii="宋体" w:hAnsi="宋体" w:eastAsia="宋体"/>
        </w:rPr>
        <w:t>覆盖范围内的</w:t>
      </w:r>
      <w:r>
        <w:rPr>
          <w:rFonts w:ascii="宋体" w:hAnsi="宋体" w:eastAsia="宋体"/>
        </w:rPr>
        <w:t>无线网络</w:t>
      </w:r>
      <w:r>
        <w:rPr>
          <w:rFonts w:hint="eastAsia" w:ascii="宋体" w:hAnsi="宋体" w:eastAsia="宋体"/>
        </w:rPr>
        <w:t>服务</w:t>
      </w:r>
      <w:r>
        <w:rPr>
          <w:rFonts w:ascii="宋体" w:hAnsi="宋体" w:eastAsia="宋体"/>
        </w:rPr>
        <w:t>及无线设备维护。</w:t>
      </w:r>
    </w:p>
    <w:p w14:paraId="4609DCA0">
      <w:pPr>
        <w:pStyle w:val="542"/>
        <w:numPr>
          <w:ilvl w:val="0"/>
          <w:numId w:val="27"/>
        </w:numPr>
        <w:spacing w:line="360" w:lineRule="auto"/>
        <w:ind w:firstLineChars="0"/>
        <w:rPr>
          <w:rFonts w:ascii="宋体" w:hAnsi="宋体" w:eastAsia="宋体"/>
        </w:rPr>
      </w:pPr>
      <w:r>
        <w:rPr>
          <w:rFonts w:hint="eastAsia" w:ascii="宋体" w:hAnsi="宋体" w:eastAsia="宋体"/>
        </w:rPr>
        <w:t>服务期限：1年</w:t>
      </w:r>
    </w:p>
    <w:p w14:paraId="479C1175">
      <w:pPr>
        <w:pStyle w:val="542"/>
        <w:numPr>
          <w:ilvl w:val="0"/>
          <w:numId w:val="27"/>
        </w:numPr>
        <w:spacing w:line="360" w:lineRule="auto"/>
        <w:ind w:firstLineChars="0"/>
        <w:rPr>
          <w:rFonts w:ascii="宋体" w:hAnsi="宋体" w:eastAsia="宋体"/>
        </w:rPr>
      </w:pPr>
      <w:r>
        <w:rPr>
          <w:rFonts w:ascii="宋体" w:hAnsi="宋体" w:eastAsia="宋体"/>
        </w:rPr>
        <w:t>实施时间：</w:t>
      </w:r>
      <w:r>
        <w:rPr>
          <w:rFonts w:hint="eastAsia" w:ascii="宋体" w:hAnsi="宋体" w:eastAsia="宋体"/>
        </w:rPr>
        <w:t>要求合同签定后立即承接本项目维护服务项目，若需与原有维护服务商进行维护移交，需确保维护交接期网络稳定，因维护交接所产生的费用由报价方自行承担</w:t>
      </w:r>
      <w:r>
        <w:rPr>
          <w:rFonts w:ascii="宋体" w:hAnsi="宋体" w:eastAsia="宋体"/>
        </w:rPr>
        <w:t>。</w:t>
      </w:r>
    </w:p>
    <w:p w14:paraId="2C765E49">
      <w:pPr>
        <w:pStyle w:val="542"/>
        <w:numPr>
          <w:ilvl w:val="0"/>
          <w:numId w:val="27"/>
        </w:numPr>
        <w:spacing w:line="360" w:lineRule="auto"/>
        <w:ind w:firstLineChars="0"/>
        <w:rPr>
          <w:rFonts w:ascii="宋体" w:hAnsi="宋体" w:eastAsia="宋体"/>
          <w:szCs w:val="21"/>
        </w:rPr>
      </w:pPr>
      <w:r>
        <w:rPr>
          <w:rFonts w:hint="eastAsia" w:ascii="宋体" w:hAnsi="宋体" w:eastAsia="宋体"/>
          <w:szCs w:val="21"/>
        </w:rPr>
        <w:t>通过规范标准的日常维护管理，保证无线网的安全、稳定和高效运行；</w:t>
      </w:r>
    </w:p>
    <w:p w14:paraId="540BDB14">
      <w:pPr>
        <w:pStyle w:val="542"/>
        <w:numPr>
          <w:ilvl w:val="0"/>
          <w:numId w:val="27"/>
        </w:numPr>
        <w:spacing w:line="360" w:lineRule="auto"/>
        <w:ind w:firstLineChars="0"/>
        <w:rPr>
          <w:rFonts w:ascii="宋体" w:hAnsi="宋体" w:eastAsia="宋体"/>
          <w:szCs w:val="21"/>
        </w:rPr>
      </w:pPr>
      <w:r>
        <w:rPr>
          <w:rFonts w:hint="eastAsia" w:ascii="宋体" w:hAnsi="宋体" w:eastAsia="宋体"/>
          <w:szCs w:val="21"/>
        </w:rPr>
        <w:t>通过规范的设备管理服务，确保设备在网运行；</w:t>
      </w:r>
    </w:p>
    <w:p w14:paraId="65E06FD2">
      <w:pPr>
        <w:pStyle w:val="542"/>
        <w:numPr>
          <w:ilvl w:val="0"/>
          <w:numId w:val="27"/>
        </w:numPr>
        <w:spacing w:line="360" w:lineRule="auto"/>
        <w:ind w:firstLineChars="0"/>
        <w:rPr>
          <w:rFonts w:ascii="宋体" w:hAnsi="宋体" w:eastAsia="宋体"/>
          <w:szCs w:val="21"/>
        </w:rPr>
      </w:pPr>
      <w:r>
        <w:rPr>
          <w:rFonts w:hint="eastAsia" w:ascii="宋体" w:hAnsi="宋体" w:eastAsia="宋体"/>
          <w:szCs w:val="21"/>
        </w:rPr>
        <w:t>周期性对本项目范围内设备运行状况进行跟踪、分析，科学地预测，并掌握系统的性能和可用性状态，预防故障的发生；</w:t>
      </w:r>
    </w:p>
    <w:p w14:paraId="6E2EB828">
      <w:pPr>
        <w:pStyle w:val="542"/>
        <w:numPr>
          <w:ilvl w:val="0"/>
          <w:numId w:val="27"/>
        </w:numPr>
        <w:spacing w:line="360" w:lineRule="auto"/>
        <w:ind w:firstLineChars="0"/>
        <w:rPr>
          <w:rFonts w:ascii="宋体" w:hAnsi="宋体" w:eastAsia="宋体"/>
          <w:szCs w:val="21"/>
        </w:rPr>
      </w:pPr>
      <w:r>
        <w:rPr>
          <w:rFonts w:hint="eastAsia" w:ascii="宋体" w:hAnsi="宋体" w:eastAsia="宋体"/>
          <w:szCs w:val="21"/>
        </w:rPr>
        <w:t>根据本方案和原则进行日常的例行维护，及时响应客户要求；</w:t>
      </w:r>
    </w:p>
    <w:p w14:paraId="115BD3D1">
      <w:pPr>
        <w:pStyle w:val="542"/>
        <w:numPr>
          <w:ilvl w:val="0"/>
          <w:numId w:val="27"/>
        </w:numPr>
        <w:spacing w:line="360" w:lineRule="auto"/>
        <w:ind w:firstLineChars="0"/>
        <w:rPr>
          <w:rFonts w:ascii="宋体" w:hAnsi="宋体" w:eastAsia="宋体"/>
          <w:szCs w:val="21"/>
        </w:rPr>
      </w:pPr>
      <w:r>
        <w:rPr>
          <w:rFonts w:ascii="宋体" w:hAnsi="宋体" w:eastAsia="宋体"/>
          <w:szCs w:val="21"/>
        </w:rPr>
        <w:t>AP</w:t>
      </w:r>
      <w:r>
        <w:rPr>
          <w:rFonts w:hint="eastAsia" w:ascii="宋体" w:hAnsi="宋体" w:eastAsia="宋体"/>
          <w:szCs w:val="21"/>
        </w:rPr>
        <w:t>线路运维：排查</w:t>
      </w:r>
      <w:r>
        <w:rPr>
          <w:rFonts w:ascii="宋体" w:hAnsi="宋体" w:eastAsia="宋体"/>
          <w:szCs w:val="21"/>
        </w:rPr>
        <w:t xml:space="preserve">wifi  </w:t>
      </w:r>
      <w:r>
        <w:rPr>
          <w:rFonts w:hint="eastAsia" w:ascii="宋体" w:hAnsi="宋体" w:eastAsia="宋体"/>
          <w:szCs w:val="21"/>
        </w:rPr>
        <w:t>项目掉线</w:t>
      </w:r>
      <w:r>
        <w:rPr>
          <w:rFonts w:ascii="宋体" w:hAnsi="宋体" w:eastAsia="宋体"/>
          <w:szCs w:val="21"/>
        </w:rPr>
        <w:t>ap</w:t>
      </w:r>
      <w:r>
        <w:rPr>
          <w:rFonts w:hint="eastAsia" w:ascii="宋体" w:hAnsi="宋体" w:eastAsia="宋体"/>
          <w:szCs w:val="21"/>
        </w:rPr>
        <w:t>数量，检查线路并恢复线路；</w:t>
      </w:r>
    </w:p>
    <w:p w14:paraId="0AD9A104">
      <w:pPr>
        <w:pStyle w:val="542"/>
        <w:numPr>
          <w:ilvl w:val="0"/>
          <w:numId w:val="27"/>
        </w:numPr>
        <w:spacing w:line="360" w:lineRule="auto"/>
        <w:ind w:firstLineChars="0"/>
        <w:rPr>
          <w:rFonts w:ascii="宋体" w:hAnsi="宋体" w:eastAsia="宋体"/>
          <w:szCs w:val="21"/>
        </w:rPr>
      </w:pPr>
      <w:r>
        <w:rPr>
          <w:rFonts w:hint="eastAsia" w:ascii="宋体" w:hAnsi="宋体" w:eastAsia="宋体"/>
          <w:szCs w:val="21"/>
        </w:rPr>
        <w:t>设备管理：重新命名设备，定位</w:t>
      </w:r>
      <w:r>
        <w:rPr>
          <w:rFonts w:ascii="宋体" w:hAnsi="宋体" w:eastAsia="宋体"/>
          <w:szCs w:val="21"/>
        </w:rPr>
        <w:t>AP</w:t>
      </w:r>
      <w:r>
        <w:rPr>
          <w:rFonts w:hint="eastAsia" w:ascii="宋体" w:hAnsi="宋体" w:eastAsia="宋体"/>
          <w:szCs w:val="21"/>
        </w:rPr>
        <w:t>位置；</w:t>
      </w:r>
    </w:p>
    <w:p w14:paraId="37DD8F8B">
      <w:pPr>
        <w:pStyle w:val="542"/>
        <w:spacing w:line="360" w:lineRule="auto"/>
        <w:ind w:left="780" w:firstLine="0" w:firstLineChars="0"/>
        <w:rPr>
          <w:rFonts w:ascii="宋体" w:hAnsi="宋体" w:eastAsia="宋体"/>
        </w:rPr>
      </w:pPr>
    </w:p>
    <w:p w14:paraId="04641F53">
      <w:pPr>
        <w:spacing w:line="360" w:lineRule="auto"/>
        <w:rPr>
          <w:rFonts w:ascii="宋体" w:hAnsi="宋体" w:eastAsia="宋体"/>
        </w:rPr>
      </w:pPr>
    </w:p>
    <w:p w14:paraId="2D4C9BDA">
      <w:pPr>
        <w:spacing w:line="360" w:lineRule="auto"/>
        <w:outlineLvl w:val="0"/>
        <w:rPr>
          <w:rFonts w:ascii="宋体" w:hAnsi="宋体" w:eastAsia="宋体" w:cs="Times New Roman"/>
          <w:b/>
          <w:szCs w:val="21"/>
        </w:rPr>
      </w:pPr>
      <w:r>
        <w:rPr>
          <w:rFonts w:hint="eastAsia" w:ascii="宋体" w:hAnsi="宋体" w:eastAsia="宋体"/>
          <w:b/>
          <w:kern w:val="0"/>
          <w:szCs w:val="21"/>
        </w:rPr>
        <w:t>（二）覆盖范围</w:t>
      </w:r>
    </w:p>
    <w:p w14:paraId="740EF035">
      <w:pPr>
        <w:spacing w:line="360" w:lineRule="auto"/>
        <w:ind w:firstLine="480"/>
        <w:rPr>
          <w:rFonts w:ascii="宋体" w:hAnsi="宋体" w:eastAsia="宋体"/>
          <w:szCs w:val="21"/>
        </w:rPr>
      </w:pPr>
      <w:r>
        <w:rPr>
          <w:rFonts w:hint="eastAsia" w:ascii="宋体" w:hAnsi="宋体" w:eastAsia="宋体"/>
          <w:szCs w:val="21"/>
        </w:rPr>
        <w:t>内网</w:t>
      </w:r>
      <w:r>
        <w:rPr>
          <w:rFonts w:ascii="宋体" w:hAnsi="宋体" w:eastAsia="宋体"/>
          <w:szCs w:val="21"/>
        </w:rPr>
        <w:t>无线网络</w:t>
      </w:r>
      <w:r>
        <w:rPr>
          <w:rFonts w:hint="eastAsia" w:ascii="宋体" w:hAnsi="宋体" w:eastAsia="宋体"/>
          <w:szCs w:val="21"/>
        </w:rPr>
        <w:t>：全院范围内（包括惠福分院）</w:t>
      </w:r>
      <w:r>
        <w:rPr>
          <w:rFonts w:ascii="宋体" w:hAnsi="宋体" w:eastAsia="宋体"/>
          <w:szCs w:val="21"/>
        </w:rPr>
        <w:t>13</w:t>
      </w:r>
      <w:r>
        <w:rPr>
          <w:rFonts w:hint="eastAsia" w:ascii="宋体" w:hAnsi="宋体" w:eastAsia="宋体"/>
          <w:szCs w:val="21"/>
        </w:rPr>
        <w:t>栋建筑体内部，主要供医院职工使用。</w:t>
      </w:r>
    </w:p>
    <w:p w14:paraId="42363033">
      <w:pPr>
        <w:spacing w:line="360" w:lineRule="auto"/>
        <w:ind w:firstLine="480"/>
        <w:rPr>
          <w:rFonts w:ascii="宋体" w:hAnsi="宋体" w:eastAsia="宋体"/>
          <w:szCs w:val="21"/>
        </w:rPr>
      </w:pPr>
      <w:r>
        <w:rPr>
          <w:rFonts w:hint="eastAsia" w:ascii="宋体" w:hAnsi="宋体" w:eastAsia="宋体"/>
          <w:szCs w:val="21"/>
        </w:rPr>
        <w:t>外网</w:t>
      </w:r>
      <w:r>
        <w:rPr>
          <w:rFonts w:ascii="宋体" w:hAnsi="宋体" w:eastAsia="宋体"/>
          <w:szCs w:val="21"/>
        </w:rPr>
        <w:t>无线网络</w:t>
      </w:r>
      <w:r>
        <w:rPr>
          <w:rFonts w:hint="eastAsia" w:ascii="宋体" w:hAnsi="宋体" w:eastAsia="宋体"/>
          <w:szCs w:val="21"/>
        </w:rPr>
        <w:t>：全院范围内（包括惠福分院）</w:t>
      </w:r>
      <w:r>
        <w:rPr>
          <w:rFonts w:ascii="宋体" w:hAnsi="宋体" w:eastAsia="宋体"/>
          <w:szCs w:val="21"/>
        </w:rPr>
        <w:t>13</w:t>
      </w:r>
      <w:r>
        <w:rPr>
          <w:rFonts w:hint="eastAsia" w:ascii="宋体" w:hAnsi="宋体" w:eastAsia="宋体"/>
          <w:szCs w:val="21"/>
        </w:rPr>
        <w:t>栋建筑体内部，不含手术室、介入室。</w:t>
      </w:r>
    </w:p>
    <w:p w14:paraId="14EBE0E6">
      <w:pPr>
        <w:spacing w:line="360" w:lineRule="auto"/>
        <w:ind w:firstLine="420" w:firstLineChars="200"/>
        <w:rPr>
          <w:rFonts w:ascii="宋体" w:hAnsi="宋体" w:eastAsia="宋体"/>
          <w:szCs w:val="21"/>
        </w:rPr>
      </w:pPr>
      <w:r>
        <w:rPr>
          <w:rFonts w:hint="eastAsia" w:ascii="宋体" w:hAnsi="宋体" w:eastAsia="宋体"/>
          <w:szCs w:val="21"/>
        </w:rPr>
        <w:t>建筑体包括：</w:t>
      </w:r>
    </w:p>
    <w:p w14:paraId="0C4758E3">
      <w:pPr>
        <w:spacing w:line="360" w:lineRule="auto"/>
        <w:ind w:firstLine="420" w:firstLineChars="200"/>
        <w:rPr>
          <w:rFonts w:ascii="宋体" w:hAnsi="宋体" w:eastAsia="宋体"/>
          <w:szCs w:val="21"/>
        </w:rPr>
      </w:pPr>
      <w:r>
        <w:rPr>
          <w:rFonts w:hint="eastAsia" w:ascii="宋体" w:hAnsi="宋体" w:eastAsia="宋体"/>
          <w:szCs w:val="21"/>
        </w:rPr>
        <w:t>东川路总</w:t>
      </w:r>
      <w:r>
        <w:rPr>
          <w:rFonts w:ascii="宋体" w:hAnsi="宋体" w:eastAsia="宋体"/>
          <w:szCs w:val="21"/>
        </w:rPr>
        <w:t>院</w:t>
      </w:r>
      <w:r>
        <w:rPr>
          <w:rFonts w:hint="eastAsia" w:ascii="宋体" w:hAnsi="宋体" w:eastAsia="宋体"/>
          <w:szCs w:val="21"/>
        </w:rPr>
        <w:t>：门诊楼、英东楼、伟伦楼、东一号楼、东三号楼、科教楼、办公楼、东二号楼、教培楼、高压氧楼、饭堂楼</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垃圾房</w:t>
      </w:r>
      <w:r>
        <w:rPr>
          <w:rFonts w:hint="eastAsia" w:ascii="宋体" w:hAnsi="宋体" w:eastAsia="宋体"/>
          <w:szCs w:val="21"/>
        </w:rPr>
        <w:t>。</w:t>
      </w:r>
    </w:p>
    <w:p w14:paraId="0010A025">
      <w:pPr>
        <w:spacing w:line="360" w:lineRule="auto"/>
        <w:ind w:firstLine="420" w:firstLineChars="200"/>
        <w:rPr>
          <w:rFonts w:ascii="宋体" w:hAnsi="宋体" w:eastAsia="宋体"/>
          <w:szCs w:val="21"/>
        </w:rPr>
      </w:pPr>
      <w:r>
        <w:rPr>
          <w:rFonts w:hint="eastAsia" w:ascii="宋体" w:hAnsi="宋体" w:eastAsia="宋体"/>
          <w:szCs w:val="21"/>
        </w:rPr>
        <w:t>惠福分院：惠福楼（含前座、后座）。</w:t>
      </w:r>
    </w:p>
    <w:p w14:paraId="18C5FAD9">
      <w:pPr>
        <w:spacing w:line="360" w:lineRule="auto"/>
        <w:ind w:firstLine="420" w:firstLineChars="200"/>
        <w:rPr>
          <w:rFonts w:ascii="宋体" w:hAnsi="宋体" w:eastAsia="宋体"/>
          <w:szCs w:val="21"/>
        </w:rPr>
      </w:pPr>
      <w:r>
        <w:rPr>
          <w:rFonts w:hint="eastAsia" w:ascii="宋体" w:hAnsi="宋体" w:eastAsia="宋体"/>
          <w:szCs w:val="21"/>
        </w:rPr>
        <w:t>各建筑体机房情况如下：</w:t>
      </w:r>
    </w:p>
    <w:p w14:paraId="20C83874">
      <w:pPr>
        <w:spacing w:line="360" w:lineRule="auto"/>
        <w:ind w:firstLine="480"/>
        <w:rPr>
          <w:rFonts w:ascii="宋体" w:hAnsi="宋体" w:eastAsia="宋体"/>
          <w:szCs w:val="21"/>
        </w:rPr>
      </w:pPr>
      <w:r>
        <w:rPr>
          <w:rFonts w:hint="eastAsia" w:ascii="宋体" w:hAnsi="宋体" w:eastAsia="宋体"/>
          <w:szCs w:val="21"/>
        </w:rPr>
        <w:t>东川路总</w:t>
      </w:r>
      <w:r>
        <w:rPr>
          <w:rFonts w:ascii="宋体" w:hAnsi="宋体" w:eastAsia="宋体"/>
          <w:szCs w:val="21"/>
        </w:rPr>
        <w:t>院</w:t>
      </w:r>
      <w:r>
        <w:rPr>
          <w:rFonts w:hint="eastAsia" w:ascii="宋体" w:hAnsi="宋体" w:eastAsia="宋体"/>
          <w:szCs w:val="21"/>
        </w:rPr>
        <w:t>：</w:t>
      </w:r>
    </w:p>
    <w:p w14:paraId="6D4BCFE9">
      <w:pPr>
        <w:spacing w:line="360" w:lineRule="auto"/>
        <w:ind w:firstLine="480"/>
        <w:rPr>
          <w:rFonts w:ascii="宋体" w:hAnsi="宋体" w:eastAsia="宋体"/>
          <w:szCs w:val="21"/>
        </w:rPr>
      </w:pPr>
      <w:r>
        <w:rPr>
          <w:rFonts w:hint="eastAsia" w:ascii="宋体" w:hAnsi="宋体" w:eastAsia="宋体"/>
          <w:szCs w:val="21"/>
        </w:rPr>
        <w:t>门诊楼（</w:t>
      </w:r>
      <w:r>
        <w:rPr>
          <w:rFonts w:ascii="宋体" w:hAnsi="宋体" w:eastAsia="宋体"/>
          <w:szCs w:val="21"/>
        </w:rPr>
        <w:t>1-6</w:t>
      </w:r>
      <w:r>
        <w:rPr>
          <w:rFonts w:hint="eastAsia" w:ascii="宋体" w:hAnsi="宋体" w:eastAsia="宋体"/>
          <w:szCs w:val="21"/>
        </w:rPr>
        <w:t>楼为门诊用，</w:t>
      </w:r>
      <w:r>
        <w:rPr>
          <w:rFonts w:ascii="宋体" w:hAnsi="宋体" w:eastAsia="宋体"/>
          <w:szCs w:val="21"/>
        </w:rPr>
        <w:t>7</w:t>
      </w:r>
      <w:r>
        <w:rPr>
          <w:rFonts w:hint="eastAsia" w:ascii="宋体" w:hAnsi="宋体" w:eastAsia="宋体"/>
          <w:szCs w:val="21"/>
        </w:rPr>
        <w:t>楼以上是住院用）：主机房：</w:t>
      </w:r>
      <w:r>
        <w:rPr>
          <w:rFonts w:ascii="宋体" w:hAnsi="宋体" w:eastAsia="宋体"/>
          <w:szCs w:val="21"/>
        </w:rPr>
        <w:t>2</w:t>
      </w:r>
      <w:r>
        <w:rPr>
          <w:rFonts w:hint="eastAsia" w:ascii="宋体" w:hAnsi="宋体" w:eastAsia="宋体"/>
          <w:szCs w:val="21"/>
        </w:rPr>
        <w:t>楼；弱电井：</w:t>
      </w:r>
      <w:r>
        <w:rPr>
          <w:rFonts w:ascii="宋体" w:hAnsi="宋体" w:eastAsia="宋体"/>
          <w:szCs w:val="21"/>
        </w:rPr>
        <w:t>1.2.3.4.5.6.9.12.15.18.19.21.23.25</w:t>
      </w:r>
      <w:r>
        <w:rPr>
          <w:rFonts w:hint="eastAsia" w:ascii="宋体" w:hAnsi="宋体" w:eastAsia="宋体"/>
          <w:szCs w:val="21"/>
        </w:rPr>
        <w:t>楼。总共</w:t>
      </w:r>
      <w:r>
        <w:rPr>
          <w:rFonts w:ascii="宋体" w:hAnsi="宋体" w:eastAsia="宋体"/>
          <w:szCs w:val="21"/>
        </w:rPr>
        <w:t xml:space="preserve">25 </w:t>
      </w:r>
      <w:r>
        <w:rPr>
          <w:rFonts w:hint="eastAsia" w:ascii="宋体" w:hAnsi="宋体" w:eastAsia="宋体"/>
          <w:szCs w:val="21"/>
        </w:rPr>
        <w:t>层。</w:t>
      </w:r>
    </w:p>
    <w:p w14:paraId="67674D10">
      <w:pPr>
        <w:spacing w:line="360" w:lineRule="auto"/>
        <w:ind w:firstLine="480"/>
        <w:rPr>
          <w:rFonts w:ascii="宋体" w:hAnsi="宋体" w:eastAsia="宋体"/>
          <w:szCs w:val="21"/>
        </w:rPr>
      </w:pPr>
      <w:r>
        <w:rPr>
          <w:rFonts w:hint="eastAsia" w:ascii="宋体" w:hAnsi="宋体" w:eastAsia="宋体"/>
          <w:szCs w:val="21"/>
        </w:rPr>
        <w:t>英东楼：主机房</w:t>
      </w:r>
      <w:r>
        <w:rPr>
          <w:rFonts w:ascii="宋体" w:hAnsi="宋体" w:eastAsia="宋体"/>
          <w:szCs w:val="21"/>
        </w:rPr>
        <w:t>5</w:t>
      </w:r>
      <w:r>
        <w:rPr>
          <w:rFonts w:hint="eastAsia" w:ascii="宋体" w:hAnsi="宋体" w:eastAsia="宋体"/>
          <w:szCs w:val="21"/>
        </w:rPr>
        <w:t>楼，弱电井</w:t>
      </w:r>
      <w:r>
        <w:rPr>
          <w:rFonts w:ascii="宋体" w:hAnsi="宋体" w:eastAsia="宋体"/>
          <w:szCs w:val="21"/>
        </w:rPr>
        <w:t>2.5.8</w:t>
      </w:r>
      <w:r>
        <w:rPr>
          <w:rFonts w:hint="eastAsia" w:ascii="宋体" w:hAnsi="宋体" w:eastAsia="宋体"/>
          <w:szCs w:val="21"/>
        </w:rPr>
        <w:t>楼。总共</w:t>
      </w:r>
      <w:r>
        <w:rPr>
          <w:rFonts w:ascii="宋体" w:hAnsi="宋体" w:eastAsia="宋体"/>
          <w:szCs w:val="21"/>
        </w:rPr>
        <w:t xml:space="preserve">9 </w:t>
      </w:r>
      <w:r>
        <w:rPr>
          <w:rFonts w:hint="eastAsia" w:ascii="宋体" w:hAnsi="宋体" w:eastAsia="宋体"/>
          <w:szCs w:val="21"/>
        </w:rPr>
        <w:t>层。</w:t>
      </w:r>
    </w:p>
    <w:p w14:paraId="5A97B967">
      <w:pPr>
        <w:spacing w:line="360" w:lineRule="auto"/>
        <w:ind w:firstLine="480"/>
        <w:rPr>
          <w:rFonts w:ascii="宋体" w:hAnsi="宋体" w:eastAsia="宋体"/>
          <w:szCs w:val="21"/>
        </w:rPr>
      </w:pPr>
      <w:r>
        <w:rPr>
          <w:rFonts w:hint="eastAsia" w:ascii="宋体" w:hAnsi="宋体" w:eastAsia="宋体"/>
          <w:szCs w:val="21"/>
        </w:rPr>
        <w:t>伟伦楼：主机房</w:t>
      </w:r>
      <w:r>
        <w:rPr>
          <w:rFonts w:ascii="宋体" w:hAnsi="宋体" w:eastAsia="宋体"/>
          <w:szCs w:val="21"/>
        </w:rPr>
        <w:t>2</w:t>
      </w:r>
      <w:r>
        <w:rPr>
          <w:rFonts w:hint="eastAsia" w:ascii="宋体" w:hAnsi="宋体" w:eastAsia="宋体"/>
          <w:szCs w:val="21"/>
        </w:rPr>
        <w:t>楼，弱电井</w:t>
      </w:r>
      <w:r>
        <w:rPr>
          <w:rFonts w:ascii="宋体" w:hAnsi="宋体" w:eastAsia="宋体"/>
          <w:szCs w:val="21"/>
        </w:rPr>
        <w:t>2.6.8.11</w:t>
      </w:r>
      <w:r>
        <w:rPr>
          <w:rFonts w:hint="eastAsia" w:ascii="宋体" w:hAnsi="宋体" w:eastAsia="宋体"/>
          <w:szCs w:val="21"/>
        </w:rPr>
        <w:t>楼。总共</w:t>
      </w:r>
      <w:r>
        <w:rPr>
          <w:rFonts w:ascii="宋体" w:hAnsi="宋体" w:eastAsia="宋体"/>
          <w:szCs w:val="21"/>
        </w:rPr>
        <w:t xml:space="preserve">14 </w:t>
      </w:r>
      <w:r>
        <w:rPr>
          <w:rFonts w:hint="eastAsia" w:ascii="宋体" w:hAnsi="宋体" w:eastAsia="宋体"/>
          <w:szCs w:val="21"/>
        </w:rPr>
        <w:t>层。</w:t>
      </w:r>
    </w:p>
    <w:p w14:paraId="51A39580">
      <w:pPr>
        <w:spacing w:line="360" w:lineRule="auto"/>
        <w:ind w:firstLine="480"/>
        <w:rPr>
          <w:rFonts w:ascii="宋体" w:hAnsi="宋体" w:eastAsia="宋体"/>
          <w:szCs w:val="21"/>
        </w:rPr>
      </w:pPr>
      <w:r>
        <w:rPr>
          <w:rFonts w:hint="eastAsia" w:ascii="宋体" w:hAnsi="宋体" w:eastAsia="宋体"/>
          <w:szCs w:val="21"/>
        </w:rPr>
        <w:t>东一号楼：主机房</w:t>
      </w:r>
      <w:r>
        <w:rPr>
          <w:rFonts w:ascii="宋体" w:hAnsi="宋体" w:eastAsia="宋体"/>
          <w:szCs w:val="21"/>
        </w:rPr>
        <w:t>4</w:t>
      </w:r>
      <w:r>
        <w:rPr>
          <w:rFonts w:hint="eastAsia" w:ascii="宋体" w:hAnsi="宋体" w:eastAsia="宋体"/>
          <w:szCs w:val="21"/>
        </w:rPr>
        <w:t>楼，弱电井</w:t>
      </w:r>
      <w:r>
        <w:rPr>
          <w:rFonts w:ascii="宋体" w:hAnsi="宋体" w:eastAsia="宋体"/>
          <w:szCs w:val="21"/>
        </w:rPr>
        <w:t>1.2.3.4.7.9.12</w:t>
      </w:r>
      <w:r>
        <w:rPr>
          <w:rFonts w:hint="eastAsia" w:ascii="宋体" w:hAnsi="宋体" w:eastAsia="宋体"/>
          <w:szCs w:val="21"/>
        </w:rPr>
        <w:t>楼。总共</w:t>
      </w:r>
      <w:r>
        <w:rPr>
          <w:rFonts w:ascii="宋体" w:hAnsi="宋体" w:eastAsia="宋体"/>
          <w:szCs w:val="21"/>
        </w:rPr>
        <w:t xml:space="preserve">13 </w:t>
      </w:r>
      <w:r>
        <w:rPr>
          <w:rFonts w:hint="eastAsia" w:ascii="宋体" w:hAnsi="宋体" w:eastAsia="宋体"/>
          <w:szCs w:val="21"/>
        </w:rPr>
        <w:t>层。</w:t>
      </w:r>
    </w:p>
    <w:p w14:paraId="76EB7FE2">
      <w:pPr>
        <w:spacing w:line="360" w:lineRule="auto"/>
        <w:ind w:firstLine="480"/>
        <w:rPr>
          <w:rFonts w:ascii="宋体" w:hAnsi="宋体" w:eastAsia="宋体"/>
          <w:szCs w:val="21"/>
        </w:rPr>
      </w:pPr>
      <w:r>
        <w:rPr>
          <w:rFonts w:hint="eastAsia" w:ascii="宋体" w:hAnsi="宋体" w:eastAsia="宋体"/>
          <w:szCs w:val="21"/>
        </w:rPr>
        <w:t>东三号楼：主机房</w:t>
      </w:r>
      <w:r>
        <w:rPr>
          <w:rFonts w:ascii="宋体" w:hAnsi="宋体" w:eastAsia="宋体"/>
          <w:szCs w:val="21"/>
        </w:rPr>
        <w:t>2</w:t>
      </w:r>
      <w:r>
        <w:rPr>
          <w:rFonts w:hint="eastAsia" w:ascii="宋体" w:hAnsi="宋体" w:eastAsia="宋体"/>
          <w:szCs w:val="21"/>
        </w:rPr>
        <w:t>楼，弱电井</w:t>
      </w:r>
      <w:r>
        <w:rPr>
          <w:rFonts w:ascii="宋体" w:hAnsi="宋体" w:eastAsia="宋体"/>
          <w:szCs w:val="21"/>
        </w:rPr>
        <w:t>2.5.7.9.12</w:t>
      </w:r>
      <w:r>
        <w:rPr>
          <w:rFonts w:hint="eastAsia" w:ascii="宋体" w:hAnsi="宋体" w:eastAsia="宋体"/>
          <w:szCs w:val="21"/>
        </w:rPr>
        <w:t>楼。总共</w:t>
      </w:r>
      <w:r>
        <w:rPr>
          <w:rFonts w:ascii="宋体" w:hAnsi="宋体" w:eastAsia="宋体"/>
          <w:szCs w:val="21"/>
        </w:rPr>
        <w:t xml:space="preserve"> 14</w:t>
      </w:r>
      <w:r>
        <w:rPr>
          <w:rFonts w:hint="eastAsia" w:ascii="宋体" w:hAnsi="宋体" w:eastAsia="宋体"/>
          <w:szCs w:val="21"/>
        </w:rPr>
        <w:t>层。</w:t>
      </w:r>
    </w:p>
    <w:p w14:paraId="47E94CC8">
      <w:pPr>
        <w:spacing w:line="360" w:lineRule="auto"/>
        <w:ind w:firstLine="480"/>
        <w:rPr>
          <w:rFonts w:ascii="宋体" w:hAnsi="宋体" w:eastAsia="宋体"/>
          <w:szCs w:val="21"/>
        </w:rPr>
      </w:pPr>
      <w:r>
        <w:rPr>
          <w:rFonts w:hint="eastAsia" w:ascii="宋体" w:hAnsi="宋体" w:eastAsia="宋体"/>
          <w:szCs w:val="21"/>
        </w:rPr>
        <w:t>科教楼：主机房</w:t>
      </w:r>
      <w:r>
        <w:rPr>
          <w:rFonts w:ascii="宋体" w:hAnsi="宋体" w:eastAsia="宋体"/>
          <w:szCs w:val="21"/>
        </w:rPr>
        <w:t>1</w:t>
      </w:r>
      <w:r>
        <w:rPr>
          <w:rFonts w:hint="eastAsia" w:ascii="宋体" w:hAnsi="宋体" w:eastAsia="宋体"/>
          <w:szCs w:val="21"/>
        </w:rPr>
        <w:t>楼，弱电井</w:t>
      </w:r>
      <w:r>
        <w:rPr>
          <w:rFonts w:ascii="宋体" w:hAnsi="宋体" w:eastAsia="宋体"/>
          <w:szCs w:val="21"/>
        </w:rPr>
        <w:t>9.12</w:t>
      </w:r>
      <w:r>
        <w:rPr>
          <w:rFonts w:hint="eastAsia" w:ascii="宋体" w:hAnsi="宋体" w:eastAsia="宋体"/>
          <w:szCs w:val="21"/>
        </w:rPr>
        <w:t>楼。总共</w:t>
      </w:r>
      <w:r>
        <w:rPr>
          <w:rFonts w:ascii="宋体" w:hAnsi="宋体" w:eastAsia="宋体"/>
          <w:szCs w:val="21"/>
        </w:rPr>
        <w:t xml:space="preserve"> 15</w:t>
      </w:r>
      <w:r>
        <w:rPr>
          <w:rFonts w:hint="eastAsia" w:ascii="宋体" w:hAnsi="宋体" w:eastAsia="宋体"/>
          <w:szCs w:val="21"/>
        </w:rPr>
        <w:t>层。</w:t>
      </w:r>
    </w:p>
    <w:p w14:paraId="6A01BD29">
      <w:pPr>
        <w:spacing w:line="360" w:lineRule="auto"/>
        <w:ind w:firstLine="480"/>
        <w:rPr>
          <w:rFonts w:ascii="宋体" w:hAnsi="宋体" w:eastAsia="宋体"/>
          <w:szCs w:val="21"/>
        </w:rPr>
      </w:pPr>
      <w:r>
        <w:rPr>
          <w:rFonts w:hint="eastAsia" w:ascii="宋体" w:hAnsi="宋体" w:eastAsia="宋体"/>
          <w:szCs w:val="21"/>
        </w:rPr>
        <w:t>办公楼：全院总机房</w:t>
      </w:r>
      <w:r>
        <w:rPr>
          <w:rFonts w:ascii="宋体" w:hAnsi="宋体" w:eastAsia="宋体"/>
          <w:szCs w:val="21"/>
        </w:rPr>
        <w:t>5</w:t>
      </w:r>
      <w:r>
        <w:rPr>
          <w:rFonts w:hint="eastAsia" w:ascii="宋体" w:hAnsi="宋体" w:eastAsia="宋体"/>
          <w:szCs w:val="21"/>
        </w:rPr>
        <w:t>楼，弱电井</w:t>
      </w:r>
      <w:r>
        <w:rPr>
          <w:rFonts w:ascii="宋体" w:hAnsi="宋体" w:eastAsia="宋体"/>
          <w:szCs w:val="21"/>
        </w:rPr>
        <w:t>2.5.8</w:t>
      </w:r>
      <w:r>
        <w:rPr>
          <w:rFonts w:hint="eastAsia" w:ascii="宋体" w:hAnsi="宋体" w:eastAsia="宋体"/>
          <w:szCs w:val="21"/>
        </w:rPr>
        <w:t>楼。总共</w:t>
      </w:r>
      <w:r>
        <w:rPr>
          <w:rFonts w:ascii="宋体" w:hAnsi="宋体" w:eastAsia="宋体"/>
          <w:szCs w:val="21"/>
        </w:rPr>
        <w:t xml:space="preserve">9 </w:t>
      </w:r>
      <w:r>
        <w:rPr>
          <w:rFonts w:hint="eastAsia" w:ascii="宋体" w:hAnsi="宋体" w:eastAsia="宋体"/>
          <w:szCs w:val="21"/>
        </w:rPr>
        <w:t>层。</w:t>
      </w:r>
    </w:p>
    <w:p w14:paraId="6B4E5B45">
      <w:pPr>
        <w:spacing w:line="360" w:lineRule="auto"/>
        <w:ind w:firstLine="480"/>
        <w:rPr>
          <w:rFonts w:ascii="宋体" w:hAnsi="宋体" w:eastAsia="宋体"/>
          <w:szCs w:val="21"/>
        </w:rPr>
      </w:pPr>
      <w:r>
        <w:rPr>
          <w:rFonts w:hint="eastAsia" w:ascii="宋体" w:hAnsi="宋体" w:eastAsia="宋体"/>
          <w:szCs w:val="21"/>
        </w:rPr>
        <w:t>东二号楼：主机房在负</w:t>
      </w:r>
      <w:r>
        <w:rPr>
          <w:rFonts w:ascii="宋体" w:hAnsi="宋体" w:eastAsia="宋体"/>
          <w:szCs w:val="21"/>
        </w:rPr>
        <w:t>2</w:t>
      </w:r>
      <w:r>
        <w:rPr>
          <w:rFonts w:hint="eastAsia" w:ascii="宋体" w:hAnsi="宋体" w:eastAsia="宋体"/>
          <w:szCs w:val="21"/>
        </w:rPr>
        <w:t>层，弱电井在</w:t>
      </w:r>
      <w:r>
        <w:rPr>
          <w:rFonts w:ascii="宋体" w:hAnsi="宋体" w:eastAsia="宋体"/>
          <w:szCs w:val="21"/>
        </w:rPr>
        <w:t>2.5.8</w:t>
      </w:r>
      <w:r>
        <w:rPr>
          <w:rFonts w:hint="eastAsia" w:ascii="宋体" w:hAnsi="宋体" w:eastAsia="宋体"/>
          <w:szCs w:val="21"/>
        </w:rPr>
        <w:t>层，总共</w:t>
      </w:r>
      <w:r>
        <w:rPr>
          <w:rFonts w:ascii="宋体" w:hAnsi="宋体" w:eastAsia="宋体"/>
          <w:szCs w:val="21"/>
        </w:rPr>
        <w:t>13</w:t>
      </w:r>
      <w:r>
        <w:rPr>
          <w:rFonts w:hint="eastAsia" w:ascii="宋体" w:hAnsi="宋体" w:eastAsia="宋体"/>
          <w:szCs w:val="21"/>
        </w:rPr>
        <w:t>层。</w:t>
      </w:r>
    </w:p>
    <w:p w14:paraId="7697B638">
      <w:pPr>
        <w:spacing w:line="360" w:lineRule="auto"/>
        <w:ind w:firstLine="480"/>
        <w:rPr>
          <w:rFonts w:ascii="宋体" w:hAnsi="宋体" w:eastAsia="宋体"/>
          <w:szCs w:val="21"/>
        </w:rPr>
      </w:pPr>
      <w:r>
        <w:rPr>
          <w:rFonts w:hint="eastAsia" w:ascii="宋体" w:hAnsi="宋体" w:eastAsia="宋体"/>
          <w:szCs w:val="21"/>
        </w:rPr>
        <w:t>高压氧楼：一栋</w:t>
      </w:r>
      <w:r>
        <w:rPr>
          <w:rFonts w:ascii="宋体" w:hAnsi="宋体" w:eastAsia="宋体"/>
          <w:szCs w:val="21"/>
        </w:rPr>
        <w:t>2</w:t>
      </w:r>
      <w:r>
        <w:rPr>
          <w:rFonts w:hint="eastAsia" w:ascii="宋体" w:hAnsi="宋体" w:eastAsia="宋体"/>
          <w:szCs w:val="21"/>
        </w:rPr>
        <w:t>层小楼。无机房。</w:t>
      </w:r>
    </w:p>
    <w:p w14:paraId="13135C75">
      <w:pPr>
        <w:spacing w:line="360" w:lineRule="auto"/>
        <w:ind w:firstLine="480"/>
        <w:rPr>
          <w:rFonts w:ascii="宋体" w:hAnsi="宋体" w:eastAsia="宋体"/>
          <w:szCs w:val="21"/>
        </w:rPr>
      </w:pPr>
      <w:r>
        <w:rPr>
          <w:rFonts w:hint="eastAsia" w:ascii="宋体" w:hAnsi="宋体" w:eastAsia="宋体"/>
          <w:szCs w:val="21"/>
        </w:rPr>
        <w:t>饭堂楼：</w:t>
      </w:r>
      <w:r>
        <w:rPr>
          <w:rFonts w:ascii="宋体" w:hAnsi="宋体" w:eastAsia="宋体"/>
          <w:szCs w:val="21"/>
        </w:rPr>
        <w:t>6</w:t>
      </w:r>
      <w:r>
        <w:rPr>
          <w:rFonts w:hint="eastAsia" w:ascii="宋体" w:hAnsi="宋体" w:eastAsia="宋体"/>
          <w:szCs w:val="21"/>
        </w:rPr>
        <w:t>层，弱电井在</w:t>
      </w:r>
      <w:r>
        <w:rPr>
          <w:rFonts w:ascii="宋体" w:hAnsi="宋体" w:eastAsia="宋体"/>
          <w:szCs w:val="21"/>
        </w:rPr>
        <w:t>2.6</w:t>
      </w:r>
      <w:r>
        <w:rPr>
          <w:rFonts w:hint="eastAsia" w:ascii="宋体" w:hAnsi="宋体" w:eastAsia="宋体"/>
          <w:szCs w:val="21"/>
        </w:rPr>
        <w:t>层。</w:t>
      </w:r>
    </w:p>
    <w:p w14:paraId="7C236AB8">
      <w:pPr>
        <w:spacing w:line="360" w:lineRule="auto"/>
        <w:ind w:firstLine="48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垃圾房：1层楼。无机房。</w:t>
      </w:r>
    </w:p>
    <w:p w14:paraId="35354BF5">
      <w:pPr>
        <w:spacing w:line="360" w:lineRule="auto"/>
        <w:ind w:firstLine="48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教培楼：1-5，弱电井1.3。</w:t>
      </w:r>
    </w:p>
    <w:p w14:paraId="49A1D326">
      <w:pPr>
        <w:spacing w:line="360" w:lineRule="auto"/>
        <w:ind w:firstLine="480"/>
        <w:rPr>
          <w:rFonts w:ascii="宋体" w:hAnsi="宋体" w:eastAsia="宋体"/>
          <w:szCs w:val="21"/>
        </w:rPr>
      </w:pPr>
      <w:r>
        <w:rPr>
          <w:rFonts w:hint="eastAsia" w:ascii="宋体" w:hAnsi="宋体" w:eastAsia="宋体"/>
          <w:szCs w:val="21"/>
        </w:rPr>
        <w:t>惠福分院：</w:t>
      </w:r>
    </w:p>
    <w:p w14:paraId="16A72850">
      <w:pPr>
        <w:spacing w:line="360" w:lineRule="auto"/>
        <w:ind w:firstLine="480"/>
        <w:rPr>
          <w:rFonts w:ascii="宋体" w:hAnsi="宋体" w:eastAsia="宋体"/>
          <w:szCs w:val="21"/>
        </w:rPr>
      </w:pPr>
      <w:r>
        <w:rPr>
          <w:rFonts w:hint="eastAsia" w:ascii="宋体" w:hAnsi="宋体" w:eastAsia="宋体"/>
          <w:szCs w:val="21"/>
        </w:rPr>
        <w:t>惠福楼：主机房</w:t>
      </w:r>
      <w:r>
        <w:rPr>
          <w:rFonts w:ascii="宋体" w:hAnsi="宋体" w:eastAsia="宋体"/>
          <w:szCs w:val="21"/>
        </w:rPr>
        <w:t>2</w:t>
      </w:r>
      <w:r>
        <w:rPr>
          <w:rFonts w:hint="eastAsia" w:ascii="宋体" w:hAnsi="宋体" w:eastAsia="宋体"/>
          <w:szCs w:val="21"/>
        </w:rPr>
        <w:t>楼，弱电井</w:t>
      </w:r>
      <w:r>
        <w:rPr>
          <w:rFonts w:ascii="宋体" w:hAnsi="宋体" w:eastAsia="宋体"/>
          <w:szCs w:val="21"/>
        </w:rPr>
        <w:t>4.6</w:t>
      </w:r>
      <w:r>
        <w:rPr>
          <w:rFonts w:hint="eastAsia" w:ascii="宋体" w:hAnsi="宋体" w:eastAsia="宋体"/>
          <w:szCs w:val="21"/>
        </w:rPr>
        <w:t>楼。总共</w:t>
      </w:r>
      <w:r>
        <w:rPr>
          <w:rFonts w:ascii="宋体" w:hAnsi="宋体" w:eastAsia="宋体"/>
          <w:szCs w:val="21"/>
        </w:rPr>
        <w:t>8</w:t>
      </w:r>
      <w:r>
        <w:rPr>
          <w:rFonts w:hint="eastAsia" w:ascii="宋体" w:hAnsi="宋体" w:eastAsia="宋体"/>
          <w:szCs w:val="21"/>
        </w:rPr>
        <w:t>层。</w:t>
      </w:r>
    </w:p>
    <w:p w14:paraId="510D9406">
      <w:pPr>
        <w:ind w:firstLine="480"/>
        <w:rPr>
          <w:rFonts w:ascii="宋体" w:hAnsi="宋体" w:eastAsia="宋体"/>
          <w:color w:val="FF0000"/>
          <w:szCs w:val="21"/>
        </w:rPr>
      </w:pPr>
    </w:p>
    <w:p w14:paraId="3259DDD6">
      <w:pPr>
        <w:ind w:firstLine="480"/>
        <w:rPr>
          <w:rFonts w:ascii="宋体" w:hAnsi="宋体" w:eastAsia="宋体"/>
          <w:szCs w:val="21"/>
        </w:rPr>
      </w:pPr>
      <w:r>
        <w:rPr>
          <w:rFonts w:hint="eastAsia" w:ascii="宋体" w:hAnsi="宋体" w:eastAsia="宋体"/>
          <w:szCs w:val="21"/>
        </w:rPr>
        <w:t>具体覆盖楼层为：</w:t>
      </w:r>
    </w:p>
    <w:tbl>
      <w:tblPr>
        <w:tblStyle w:val="81"/>
        <w:tblW w:w="8882" w:type="dxa"/>
        <w:tblInd w:w="-106" w:type="dxa"/>
        <w:tblLayout w:type="autofit"/>
        <w:tblCellMar>
          <w:top w:w="0" w:type="dxa"/>
          <w:left w:w="108" w:type="dxa"/>
          <w:bottom w:w="0" w:type="dxa"/>
          <w:right w:w="108" w:type="dxa"/>
        </w:tblCellMar>
      </w:tblPr>
      <w:tblGrid>
        <w:gridCol w:w="1366"/>
        <w:gridCol w:w="1212"/>
        <w:gridCol w:w="4603"/>
        <w:gridCol w:w="1701"/>
      </w:tblGrid>
      <w:tr w14:paraId="185AEB30">
        <w:tblPrEx>
          <w:tblCellMar>
            <w:top w:w="0" w:type="dxa"/>
            <w:left w:w="108" w:type="dxa"/>
            <w:bottom w:w="0" w:type="dxa"/>
            <w:right w:w="108" w:type="dxa"/>
          </w:tblCellMar>
        </w:tblPrEx>
        <w:trPr>
          <w:trHeight w:val="270" w:hRule="atLeast"/>
        </w:trPr>
        <w:tc>
          <w:tcPr>
            <w:tcW w:w="13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6C796">
            <w:pPr>
              <w:widowControl/>
              <w:jc w:val="center"/>
              <w:rPr>
                <w:rFonts w:ascii="宋体" w:hAnsi="宋体" w:eastAsia="宋体"/>
                <w:kern w:val="0"/>
                <w:szCs w:val="21"/>
              </w:rPr>
            </w:pPr>
            <w:r>
              <w:rPr>
                <w:rFonts w:hint="eastAsia" w:ascii="宋体" w:hAnsi="宋体" w:eastAsia="宋体"/>
                <w:kern w:val="0"/>
                <w:szCs w:val="21"/>
              </w:rPr>
              <w:t>楼宇名称</w:t>
            </w:r>
          </w:p>
        </w:tc>
        <w:tc>
          <w:tcPr>
            <w:tcW w:w="1212" w:type="dxa"/>
            <w:tcBorders>
              <w:top w:val="single" w:color="auto" w:sz="4" w:space="0"/>
              <w:left w:val="nil"/>
              <w:bottom w:val="single" w:color="auto" w:sz="4" w:space="0"/>
              <w:right w:val="single" w:color="auto" w:sz="4" w:space="0"/>
            </w:tcBorders>
            <w:shd w:val="clear" w:color="auto" w:fill="auto"/>
            <w:noWrap/>
            <w:vAlign w:val="center"/>
          </w:tcPr>
          <w:p w14:paraId="713D8756">
            <w:pPr>
              <w:widowControl/>
              <w:jc w:val="center"/>
              <w:rPr>
                <w:rFonts w:ascii="宋体" w:hAnsi="宋体" w:eastAsia="宋体"/>
                <w:kern w:val="0"/>
                <w:szCs w:val="21"/>
              </w:rPr>
            </w:pPr>
            <w:r>
              <w:rPr>
                <w:rFonts w:hint="eastAsia" w:ascii="宋体" w:hAnsi="宋体" w:eastAsia="宋体"/>
                <w:kern w:val="0"/>
                <w:szCs w:val="21"/>
              </w:rPr>
              <w:t>楼层</w:t>
            </w:r>
          </w:p>
        </w:tc>
        <w:tc>
          <w:tcPr>
            <w:tcW w:w="4603" w:type="dxa"/>
            <w:tcBorders>
              <w:top w:val="single" w:color="auto" w:sz="4" w:space="0"/>
              <w:left w:val="nil"/>
              <w:bottom w:val="single" w:color="auto" w:sz="4" w:space="0"/>
              <w:right w:val="single" w:color="auto" w:sz="4" w:space="0"/>
            </w:tcBorders>
            <w:shd w:val="clear" w:color="auto" w:fill="auto"/>
            <w:noWrap/>
            <w:vAlign w:val="bottom"/>
          </w:tcPr>
          <w:p w14:paraId="479F4FDC">
            <w:pPr>
              <w:widowControl/>
              <w:jc w:val="center"/>
              <w:rPr>
                <w:rFonts w:ascii="宋体" w:hAnsi="宋体" w:eastAsia="宋体"/>
                <w:kern w:val="0"/>
                <w:szCs w:val="21"/>
              </w:rPr>
            </w:pPr>
            <w:r>
              <w:rPr>
                <w:rFonts w:hint="eastAsia" w:ascii="宋体" w:hAnsi="宋体" w:eastAsia="宋体"/>
                <w:kern w:val="0"/>
                <w:szCs w:val="21"/>
              </w:rPr>
              <w:t>覆盖情况</w:t>
            </w:r>
          </w:p>
        </w:tc>
        <w:tc>
          <w:tcPr>
            <w:tcW w:w="1701" w:type="dxa"/>
            <w:tcBorders>
              <w:top w:val="single" w:color="auto" w:sz="4" w:space="0"/>
              <w:left w:val="nil"/>
              <w:bottom w:val="single" w:color="auto" w:sz="4" w:space="0"/>
              <w:right w:val="single" w:color="auto" w:sz="4" w:space="0"/>
            </w:tcBorders>
            <w:shd w:val="clear" w:color="auto" w:fill="auto"/>
            <w:noWrap/>
            <w:vAlign w:val="bottom"/>
          </w:tcPr>
          <w:p w14:paraId="33BB4EE0">
            <w:pPr>
              <w:widowControl/>
              <w:jc w:val="center"/>
              <w:rPr>
                <w:rFonts w:ascii="宋体" w:hAnsi="宋体" w:eastAsia="宋体"/>
                <w:kern w:val="0"/>
                <w:szCs w:val="21"/>
              </w:rPr>
            </w:pPr>
            <w:r>
              <w:rPr>
                <w:rFonts w:hint="eastAsia" w:ascii="宋体" w:hAnsi="宋体" w:eastAsia="宋体"/>
                <w:kern w:val="0"/>
                <w:szCs w:val="21"/>
              </w:rPr>
              <w:t>主机房、弱电间</w:t>
            </w:r>
          </w:p>
        </w:tc>
      </w:tr>
      <w:tr w14:paraId="173E2B68">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bottom w:val="single" w:color="000000" w:sz="4" w:space="0"/>
              <w:right w:val="single" w:color="auto" w:sz="4" w:space="0"/>
            </w:tcBorders>
            <w:shd w:val="clear" w:color="auto" w:fill="auto"/>
            <w:noWrap/>
            <w:vAlign w:val="center"/>
          </w:tcPr>
          <w:p w14:paraId="782564F7">
            <w:pPr>
              <w:widowControl/>
              <w:jc w:val="left"/>
              <w:rPr>
                <w:rFonts w:ascii="宋体" w:hAnsi="宋体" w:eastAsia="宋体"/>
                <w:kern w:val="0"/>
                <w:szCs w:val="21"/>
              </w:rPr>
            </w:pPr>
            <w:r>
              <w:rPr>
                <w:rFonts w:hint="eastAsia" w:ascii="宋体" w:hAnsi="宋体" w:eastAsia="宋体"/>
                <w:kern w:val="0"/>
                <w:szCs w:val="21"/>
              </w:rPr>
              <w:t>门诊住院楼</w:t>
            </w:r>
          </w:p>
        </w:tc>
        <w:tc>
          <w:tcPr>
            <w:tcW w:w="1212" w:type="dxa"/>
            <w:tcBorders>
              <w:top w:val="nil"/>
              <w:left w:val="nil"/>
              <w:bottom w:val="single" w:color="auto" w:sz="4" w:space="0"/>
              <w:right w:val="single" w:color="auto" w:sz="4" w:space="0"/>
            </w:tcBorders>
            <w:shd w:val="clear" w:color="auto" w:fill="auto"/>
            <w:vAlign w:val="center"/>
          </w:tcPr>
          <w:p w14:paraId="3F6BBE3F">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DA942BF">
            <w:pPr>
              <w:widowControl/>
              <w:jc w:val="center"/>
              <w:rPr>
                <w:rFonts w:ascii="宋体" w:hAnsi="宋体" w:eastAsia="宋体"/>
                <w:kern w:val="0"/>
                <w:szCs w:val="21"/>
              </w:rPr>
            </w:pPr>
            <w:r>
              <w:rPr>
                <w:rFonts w:hint="eastAsia" w:ascii="宋体" w:hAnsi="宋体" w:eastAsia="宋体"/>
                <w:kern w:val="0"/>
                <w:szCs w:val="21"/>
              </w:rPr>
              <w:t>办公区域（不覆盖外网）</w:t>
            </w:r>
          </w:p>
        </w:tc>
        <w:tc>
          <w:tcPr>
            <w:tcW w:w="1701" w:type="dxa"/>
            <w:tcBorders>
              <w:top w:val="nil"/>
              <w:left w:val="nil"/>
              <w:bottom w:val="single" w:color="auto" w:sz="4" w:space="0"/>
              <w:right w:val="single" w:color="auto" w:sz="4" w:space="0"/>
            </w:tcBorders>
            <w:shd w:val="clear" w:color="auto" w:fill="auto"/>
            <w:noWrap/>
            <w:vAlign w:val="bottom"/>
          </w:tcPr>
          <w:p w14:paraId="41C7BB22">
            <w:pPr>
              <w:widowControl/>
              <w:jc w:val="center"/>
              <w:rPr>
                <w:rFonts w:ascii="宋体" w:hAnsi="宋体" w:eastAsia="宋体"/>
                <w:kern w:val="0"/>
                <w:szCs w:val="21"/>
              </w:rPr>
            </w:pPr>
            <w:r>
              <w:rPr>
                <w:rFonts w:hint="eastAsia" w:ascii="宋体" w:hAnsi="宋体" w:eastAsia="宋体"/>
                <w:kern w:val="0"/>
                <w:szCs w:val="21"/>
              </w:rPr>
              <w:t>　</w:t>
            </w:r>
          </w:p>
        </w:tc>
      </w:tr>
      <w:tr w14:paraId="0A6A505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673D7D7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1AD345C">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972C7C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559C5BA">
            <w:pPr>
              <w:widowControl/>
              <w:jc w:val="center"/>
              <w:rPr>
                <w:rFonts w:ascii="宋体" w:hAnsi="宋体" w:eastAsia="宋体"/>
                <w:kern w:val="0"/>
                <w:szCs w:val="21"/>
              </w:rPr>
            </w:pPr>
            <w:r>
              <w:rPr>
                <w:rFonts w:hint="eastAsia" w:ascii="宋体" w:hAnsi="宋体" w:eastAsia="宋体"/>
                <w:kern w:val="0"/>
                <w:szCs w:val="21"/>
              </w:rPr>
              <w:t>弱电间</w:t>
            </w:r>
          </w:p>
        </w:tc>
      </w:tr>
      <w:tr w14:paraId="49FD423D">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5E3382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AFD97B0">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9FF130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2AFC1A7">
            <w:pPr>
              <w:widowControl/>
              <w:jc w:val="center"/>
              <w:rPr>
                <w:rFonts w:ascii="宋体" w:hAnsi="宋体" w:eastAsia="宋体"/>
                <w:kern w:val="0"/>
                <w:szCs w:val="21"/>
              </w:rPr>
            </w:pPr>
            <w:r>
              <w:rPr>
                <w:rFonts w:hint="eastAsia" w:ascii="宋体" w:hAnsi="宋体" w:eastAsia="宋体"/>
                <w:kern w:val="0"/>
                <w:szCs w:val="21"/>
              </w:rPr>
              <w:t>主机房</w:t>
            </w:r>
          </w:p>
        </w:tc>
      </w:tr>
      <w:tr w14:paraId="2389582E">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08C06AE">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108A836">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DB0ECC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5337114">
            <w:pPr>
              <w:widowControl/>
              <w:jc w:val="center"/>
              <w:rPr>
                <w:rFonts w:ascii="宋体" w:hAnsi="宋体" w:eastAsia="宋体"/>
                <w:kern w:val="0"/>
                <w:szCs w:val="21"/>
              </w:rPr>
            </w:pPr>
            <w:r>
              <w:rPr>
                <w:rFonts w:hint="eastAsia" w:ascii="宋体" w:hAnsi="宋体" w:eastAsia="宋体"/>
                <w:kern w:val="0"/>
                <w:szCs w:val="21"/>
              </w:rPr>
              <w:t>弱电间</w:t>
            </w:r>
          </w:p>
        </w:tc>
      </w:tr>
      <w:tr w14:paraId="4E64DA06">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2C168A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CCE08DC">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D1E08A3">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DFFE2F6">
            <w:pPr>
              <w:widowControl/>
              <w:jc w:val="center"/>
              <w:rPr>
                <w:rFonts w:ascii="宋体" w:hAnsi="宋体" w:eastAsia="宋体"/>
                <w:kern w:val="0"/>
                <w:szCs w:val="21"/>
              </w:rPr>
            </w:pPr>
            <w:r>
              <w:rPr>
                <w:rFonts w:hint="eastAsia" w:ascii="宋体" w:hAnsi="宋体" w:eastAsia="宋体"/>
                <w:kern w:val="0"/>
                <w:szCs w:val="21"/>
              </w:rPr>
              <w:t>弱电间</w:t>
            </w:r>
          </w:p>
        </w:tc>
      </w:tr>
      <w:tr w14:paraId="6C7ED1FD">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B8DDCA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B54E0DE">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4C2E67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F9953CC">
            <w:pPr>
              <w:widowControl/>
              <w:jc w:val="center"/>
              <w:rPr>
                <w:rFonts w:ascii="宋体" w:hAnsi="宋体" w:eastAsia="宋体"/>
                <w:kern w:val="0"/>
                <w:szCs w:val="21"/>
              </w:rPr>
            </w:pPr>
            <w:r>
              <w:rPr>
                <w:rFonts w:hint="eastAsia" w:ascii="宋体" w:hAnsi="宋体" w:eastAsia="宋体"/>
                <w:kern w:val="0"/>
                <w:szCs w:val="21"/>
              </w:rPr>
              <w:t>弱电间</w:t>
            </w:r>
          </w:p>
        </w:tc>
      </w:tr>
      <w:tr w14:paraId="5DD3867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65A7F33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86FDA77">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379F51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0508945">
            <w:pPr>
              <w:widowControl/>
              <w:jc w:val="center"/>
              <w:rPr>
                <w:rFonts w:ascii="宋体" w:hAnsi="宋体" w:eastAsia="宋体"/>
                <w:kern w:val="0"/>
                <w:szCs w:val="21"/>
              </w:rPr>
            </w:pPr>
            <w:r>
              <w:rPr>
                <w:rFonts w:hint="eastAsia" w:ascii="宋体" w:hAnsi="宋体" w:eastAsia="宋体"/>
                <w:kern w:val="0"/>
                <w:szCs w:val="21"/>
              </w:rPr>
              <w:t>弱电间</w:t>
            </w:r>
          </w:p>
        </w:tc>
      </w:tr>
      <w:tr w14:paraId="4BFF06D7">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23F3DA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B6C9528">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085D92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4249FC0">
            <w:pPr>
              <w:widowControl/>
              <w:jc w:val="center"/>
              <w:rPr>
                <w:rFonts w:ascii="宋体" w:hAnsi="宋体" w:eastAsia="宋体"/>
                <w:kern w:val="0"/>
                <w:szCs w:val="21"/>
              </w:rPr>
            </w:pPr>
            <w:r>
              <w:rPr>
                <w:rFonts w:hint="eastAsia" w:ascii="宋体" w:hAnsi="宋体" w:eastAsia="宋体"/>
                <w:kern w:val="0"/>
                <w:szCs w:val="21"/>
              </w:rPr>
              <w:t>弱电间</w:t>
            </w:r>
          </w:p>
        </w:tc>
      </w:tr>
      <w:tr w14:paraId="76EFF8E0">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5403C1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E03A254">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DA6E450">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CEA18FE">
            <w:pPr>
              <w:widowControl/>
              <w:jc w:val="center"/>
              <w:rPr>
                <w:rFonts w:ascii="宋体" w:hAnsi="宋体" w:eastAsia="宋体"/>
                <w:kern w:val="0"/>
                <w:szCs w:val="21"/>
              </w:rPr>
            </w:pPr>
            <w:r>
              <w:rPr>
                <w:rFonts w:hint="eastAsia" w:ascii="宋体" w:hAnsi="宋体" w:eastAsia="宋体"/>
                <w:kern w:val="0"/>
                <w:szCs w:val="21"/>
              </w:rPr>
              <w:t>　</w:t>
            </w:r>
          </w:p>
        </w:tc>
      </w:tr>
      <w:tr w14:paraId="6148DD3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15F7F3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CE5CF7F">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E7B972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B9E45A6">
            <w:pPr>
              <w:widowControl/>
              <w:jc w:val="center"/>
              <w:rPr>
                <w:rFonts w:ascii="宋体" w:hAnsi="宋体" w:eastAsia="宋体"/>
                <w:kern w:val="0"/>
                <w:szCs w:val="21"/>
              </w:rPr>
            </w:pPr>
            <w:r>
              <w:rPr>
                <w:rFonts w:hint="eastAsia" w:ascii="宋体" w:hAnsi="宋体" w:eastAsia="宋体"/>
                <w:kern w:val="0"/>
                <w:szCs w:val="21"/>
              </w:rPr>
              <w:t>弱电间</w:t>
            </w:r>
          </w:p>
        </w:tc>
      </w:tr>
      <w:tr w14:paraId="1B645981">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54E5B0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72812C8">
            <w:pPr>
              <w:widowControl/>
              <w:jc w:val="center"/>
              <w:rPr>
                <w:rFonts w:ascii="宋体" w:hAnsi="宋体" w:eastAsia="宋体"/>
                <w:b/>
                <w:bCs/>
                <w:kern w:val="0"/>
                <w:szCs w:val="21"/>
              </w:rPr>
            </w:pPr>
            <w:r>
              <w:rPr>
                <w:rFonts w:ascii="宋体" w:hAnsi="宋体" w:eastAsia="宋体"/>
                <w:b/>
                <w:bCs/>
                <w:kern w:val="0"/>
                <w:szCs w:val="21"/>
              </w:rPr>
              <w:t>10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E25577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45FC77E">
            <w:pPr>
              <w:widowControl/>
              <w:jc w:val="center"/>
              <w:rPr>
                <w:rFonts w:ascii="宋体" w:hAnsi="宋体" w:eastAsia="宋体"/>
                <w:kern w:val="0"/>
                <w:szCs w:val="21"/>
              </w:rPr>
            </w:pPr>
            <w:r>
              <w:rPr>
                <w:rFonts w:hint="eastAsia" w:ascii="宋体" w:hAnsi="宋体" w:eastAsia="宋体"/>
                <w:kern w:val="0"/>
                <w:szCs w:val="21"/>
              </w:rPr>
              <w:t>　</w:t>
            </w:r>
          </w:p>
        </w:tc>
      </w:tr>
      <w:tr w14:paraId="556986D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1924073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727D05D">
            <w:pPr>
              <w:widowControl/>
              <w:jc w:val="center"/>
              <w:rPr>
                <w:rFonts w:ascii="宋体" w:hAnsi="宋体" w:eastAsia="宋体"/>
                <w:b/>
                <w:bCs/>
                <w:kern w:val="0"/>
                <w:szCs w:val="21"/>
              </w:rPr>
            </w:pPr>
            <w:r>
              <w:rPr>
                <w:rFonts w:ascii="宋体" w:hAnsi="宋体" w:eastAsia="宋体"/>
                <w:b/>
                <w:bCs/>
                <w:kern w:val="0"/>
                <w:szCs w:val="21"/>
              </w:rPr>
              <w:t>11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B0A231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5E58B89">
            <w:pPr>
              <w:widowControl/>
              <w:jc w:val="center"/>
              <w:rPr>
                <w:rFonts w:ascii="宋体" w:hAnsi="宋体" w:eastAsia="宋体"/>
                <w:kern w:val="0"/>
                <w:szCs w:val="21"/>
              </w:rPr>
            </w:pPr>
            <w:r>
              <w:rPr>
                <w:rFonts w:hint="eastAsia" w:ascii="宋体" w:hAnsi="宋体" w:eastAsia="宋体"/>
                <w:kern w:val="0"/>
                <w:szCs w:val="21"/>
              </w:rPr>
              <w:t>　</w:t>
            </w:r>
          </w:p>
        </w:tc>
      </w:tr>
      <w:tr w14:paraId="283A2E81">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253D2D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840EAF1">
            <w:pPr>
              <w:widowControl/>
              <w:jc w:val="center"/>
              <w:rPr>
                <w:rFonts w:ascii="宋体" w:hAnsi="宋体" w:eastAsia="宋体"/>
                <w:b/>
                <w:bCs/>
                <w:kern w:val="0"/>
                <w:szCs w:val="21"/>
              </w:rPr>
            </w:pPr>
            <w:r>
              <w:rPr>
                <w:rFonts w:ascii="宋体" w:hAnsi="宋体" w:eastAsia="宋体"/>
                <w:b/>
                <w:bCs/>
                <w:kern w:val="0"/>
                <w:szCs w:val="21"/>
              </w:rPr>
              <w:t>12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A798CC0">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46B433C">
            <w:pPr>
              <w:widowControl/>
              <w:jc w:val="center"/>
              <w:rPr>
                <w:rFonts w:ascii="宋体" w:hAnsi="宋体" w:eastAsia="宋体"/>
                <w:kern w:val="0"/>
                <w:szCs w:val="21"/>
              </w:rPr>
            </w:pPr>
            <w:r>
              <w:rPr>
                <w:rFonts w:hint="eastAsia" w:ascii="宋体" w:hAnsi="宋体" w:eastAsia="宋体"/>
                <w:kern w:val="0"/>
                <w:szCs w:val="21"/>
              </w:rPr>
              <w:t>弱电间</w:t>
            </w:r>
          </w:p>
        </w:tc>
      </w:tr>
      <w:tr w14:paraId="4FA8E11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5008E01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D9FA4BA">
            <w:pPr>
              <w:widowControl/>
              <w:jc w:val="center"/>
              <w:rPr>
                <w:rFonts w:ascii="宋体" w:hAnsi="宋体" w:eastAsia="宋体"/>
                <w:b/>
                <w:bCs/>
                <w:kern w:val="0"/>
                <w:szCs w:val="21"/>
              </w:rPr>
            </w:pPr>
            <w:r>
              <w:rPr>
                <w:rFonts w:ascii="宋体" w:hAnsi="宋体" w:eastAsia="宋体"/>
                <w:b/>
                <w:bCs/>
                <w:kern w:val="0"/>
                <w:szCs w:val="21"/>
              </w:rPr>
              <w:t>13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383AAC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06647A0">
            <w:pPr>
              <w:widowControl/>
              <w:jc w:val="center"/>
              <w:rPr>
                <w:rFonts w:ascii="宋体" w:hAnsi="宋体" w:eastAsia="宋体"/>
                <w:kern w:val="0"/>
                <w:szCs w:val="21"/>
              </w:rPr>
            </w:pPr>
            <w:r>
              <w:rPr>
                <w:rFonts w:hint="eastAsia" w:ascii="宋体" w:hAnsi="宋体" w:eastAsia="宋体"/>
                <w:kern w:val="0"/>
                <w:szCs w:val="21"/>
              </w:rPr>
              <w:t>　</w:t>
            </w:r>
          </w:p>
        </w:tc>
      </w:tr>
      <w:tr w14:paraId="16896F86">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943764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1EACDDB">
            <w:pPr>
              <w:widowControl/>
              <w:jc w:val="center"/>
              <w:rPr>
                <w:rFonts w:ascii="宋体" w:hAnsi="宋体" w:eastAsia="宋体"/>
                <w:b/>
                <w:bCs/>
                <w:kern w:val="0"/>
                <w:szCs w:val="21"/>
              </w:rPr>
            </w:pPr>
            <w:r>
              <w:rPr>
                <w:rFonts w:ascii="宋体" w:hAnsi="宋体" w:eastAsia="宋体"/>
                <w:b/>
                <w:bCs/>
                <w:kern w:val="0"/>
                <w:szCs w:val="21"/>
              </w:rPr>
              <w:t>14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C212BF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5692546">
            <w:pPr>
              <w:widowControl/>
              <w:jc w:val="center"/>
              <w:rPr>
                <w:rFonts w:ascii="宋体" w:hAnsi="宋体" w:eastAsia="宋体"/>
                <w:kern w:val="0"/>
                <w:szCs w:val="21"/>
              </w:rPr>
            </w:pPr>
            <w:r>
              <w:rPr>
                <w:rFonts w:hint="eastAsia" w:ascii="宋体" w:hAnsi="宋体" w:eastAsia="宋体"/>
                <w:kern w:val="0"/>
                <w:szCs w:val="21"/>
              </w:rPr>
              <w:t>　</w:t>
            </w:r>
          </w:p>
        </w:tc>
      </w:tr>
      <w:tr w14:paraId="53DFA22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561A5C0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5FC1F50">
            <w:pPr>
              <w:widowControl/>
              <w:jc w:val="center"/>
              <w:rPr>
                <w:rFonts w:ascii="宋体" w:hAnsi="宋体" w:eastAsia="宋体"/>
                <w:b/>
                <w:bCs/>
                <w:kern w:val="0"/>
                <w:szCs w:val="21"/>
              </w:rPr>
            </w:pPr>
            <w:r>
              <w:rPr>
                <w:rFonts w:ascii="宋体" w:hAnsi="宋体" w:eastAsia="宋体"/>
                <w:b/>
                <w:bCs/>
                <w:kern w:val="0"/>
                <w:szCs w:val="21"/>
              </w:rPr>
              <w:t>15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C45072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CE2672D">
            <w:pPr>
              <w:widowControl/>
              <w:jc w:val="center"/>
              <w:rPr>
                <w:rFonts w:ascii="宋体" w:hAnsi="宋体" w:eastAsia="宋体"/>
                <w:kern w:val="0"/>
                <w:szCs w:val="21"/>
              </w:rPr>
            </w:pPr>
            <w:r>
              <w:rPr>
                <w:rFonts w:hint="eastAsia" w:ascii="宋体" w:hAnsi="宋体" w:eastAsia="宋体"/>
                <w:kern w:val="0"/>
                <w:szCs w:val="21"/>
              </w:rPr>
              <w:t>弱电间</w:t>
            </w:r>
          </w:p>
        </w:tc>
      </w:tr>
      <w:tr w14:paraId="44B3A606">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99D71C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7593DAF">
            <w:pPr>
              <w:widowControl/>
              <w:jc w:val="center"/>
              <w:rPr>
                <w:rFonts w:ascii="宋体" w:hAnsi="宋体" w:eastAsia="宋体"/>
                <w:b/>
                <w:bCs/>
                <w:kern w:val="0"/>
                <w:szCs w:val="21"/>
              </w:rPr>
            </w:pPr>
            <w:r>
              <w:rPr>
                <w:rFonts w:ascii="宋体" w:hAnsi="宋体" w:eastAsia="宋体"/>
                <w:b/>
                <w:bCs/>
                <w:kern w:val="0"/>
                <w:szCs w:val="21"/>
              </w:rPr>
              <w:t>16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C86960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DFFD2EF">
            <w:pPr>
              <w:widowControl/>
              <w:jc w:val="center"/>
              <w:rPr>
                <w:rFonts w:ascii="宋体" w:hAnsi="宋体" w:eastAsia="宋体"/>
                <w:kern w:val="0"/>
                <w:szCs w:val="21"/>
              </w:rPr>
            </w:pPr>
            <w:r>
              <w:rPr>
                <w:rFonts w:hint="eastAsia" w:ascii="宋体" w:hAnsi="宋体" w:eastAsia="宋体"/>
                <w:kern w:val="0"/>
                <w:szCs w:val="21"/>
              </w:rPr>
              <w:t>　</w:t>
            </w:r>
          </w:p>
        </w:tc>
      </w:tr>
      <w:tr w14:paraId="7EFD55A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1900C98E">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B6C7187">
            <w:pPr>
              <w:widowControl/>
              <w:jc w:val="center"/>
              <w:rPr>
                <w:rFonts w:ascii="宋体" w:hAnsi="宋体" w:eastAsia="宋体"/>
                <w:b/>
                <w:bCs/>
                <w:kern w:val="0"/>
                <w:szCs w:val="21"/>
              </w:rPr>
            </w:pPr>
            <w:r>
              <w:rPr>
                <w:rFonts w:ascii="宋体" w:hAnsi="宋体" w:eastAsia="宋体"/>
                <w:b/>
                <w:bCs/>
                <w:kern w:val="0"/>
                <w:szCs w:val="21"/>
              </w:rPr>
              <w:t>17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A8EB4D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E8F4188">
            <w:pPr>
              <w:widowControl/>
              <w:jc w:val="center"/>
              <w:rPr>
                <w:rFonts w:ascii="宋体" w:hAnsi="宋体" w:eastAsia="宋体"/>
                <w:kern w:val="0"/>
                <w:szCs w:val="21"/>
              </w:rPr>
            </w:pPr>
            <w:r>
              <w:rPr>
                <w:rFonts w:hint="eastAsia" w:ascii="宋体" w:hAnsi="宋体" w:eastAsia="宋体"/>
                <w:kern w:val="0"/>
                <w:szCs w:val="21"/>
              </w:rPr>
              <w:t>　</w:t>
            </w:r>
          </w:p>
        </w:tc>
      </w:tr>
      <w:tr w14:paraId="3ADAFBFB">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731CD4E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E0166B8">
            <w:pPr>
              <w:widowControl/>
              <w:jc w:val="center"/>
              <w:rPr>
                <w:rFonts w:ascii="宋体" w:hAnsi="宋体" w:eastAsia="宋体"/>
                <w:b/>
                <w:bCs/>
                <w:kern w:val="0"/>
                <w:szCs w:val="21"/>
              </w:rPr>
            </w:pPr>
            <w:r>
              <w:rPr>
                <w:rFonts w:ascii="宋体" w:hAnsi="宋体" w:eastAsia="宋体"/>
                <w:b/>
                <w:bCs/>
                <w:kern w:val="0"/>
                <w:szCs w:val="21"/>
              </w:rPr>
              <w:t>18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B0088B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EFE24D4">
            <w:pPr>
              <w:widowControl/>
              <w:jc w:val="center"/>
              <w:rPr>
                <w:rFonts w:ascii="宋体" w:hAnsi="宋体" w:eastAsia="宋体"/>
                <w:kern w:val="0"/>
                <w:szCs w:val="21"/>
              </w:rPr>
            </w:pPr>
            <w:r>
              <w:rPr>
                <w:rFonts w:hint="eastAsia" w:ascii="宋体" w:hAnsi="宋体" w:eastAsia="宋体"/>
                <w:kern w:val="0"/>
                <w:szCs w:val="21"/>
              </w:rPr>
              <w:t>弱电间</w:t>
            </w:r>
          </w:p>
        </w:tc>
      </w:tr>
      <w:tr w14:paraId="110A52B1">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E6107B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963C214">
            <w:pPr>
              <w:widowControl/>
              <w:jc w:val="center"/>
              <w:rPr>
                <w:rFonts w:ascii="宋体" w:hAnsi="宋体" w:eastAsia="宋体"/>
                <w:b/>
                <w:bCs/>
                <w:kern w:val="0"/>
                <w:szCs w:val="21"/>
              </w:rPr>
            </w:pPr>
            <w:r>
              <w:rPr>
                <w:rFonts w:ascii="宋体" w:hAnsi="宋体" w:eastAsia="宋体"/>
                <w:b/>
                <w:bCs/>
                <w:kern w:val="0"/>
                <w:szCs w:val="21"/>
              </w:rPr>
              <w:t>19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283C8D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7375AC6">
            <w:pPr>
              <w:widowControl/>
              <w:jc w:val="center"/>
              <w:rPr>
                <w:rFonts w:ascii="宋体" w:hAnsi="宋体" w:eastAsia="宋体"/>
                <w:kern w:val="0"/>
                <w:szCs w:val="21"/>
              </w:rPr>
            </w:pPr>
            <w:r>
              <w:rPr>
                <w:rFonts w:hint="eastAsia" w:ascii="宋体" w:hAnsi="宋体" w:eastAsia="宋体"/>
                <w:kern w:val="0"/>
                <w:szCs w:val="21"/>
              </w:rPr>
              <w:t>弱电间</w:t>
            </w:r>
          </w:p>
        </w:tc>
      </w:tr>
      <w:tr w14:paraId="41343D65">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ECB7B0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5A30465">
            <w:pPr>
              <w:widowControl/>
              <w:jc w:val="center"/>
              <w:rPr>
                <w:rFonts w:ascii="宋体" w:hAnsi="宋体" w:eastAsia="宋体"/>
                <w:b/>
                <w:bCs/>
                <w:kern w:val="0"/>
                <w:szCs w:val="21"/>
              </w:rPr>
            </w:pPr>
            <w:r>
              <w:rPr>
                <w:rFonts w:ascii="宋体" w:hAnsi="宋体" w:eastAsia="宋体"/>
                <w:b/>
                <w:bCs/>
                <w:kern w:val="0"/>
                <w:szCs w:val="21"/>
              </w:rPr>
              <w:t>20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A78A7B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3127903">
            <w:pPr>
              <w:widowControl/>
              <w:jc w:val="center"/>
              <w:rPr>
                <w:rFonts w:ascii="宋体" w:hAnsi="宋体" w:eastAsia="宋体"/>
                <w:kern w:val="0"/>
                <w:szCs w:val="21"/>
              </w:rPr>
            </w:pPr>
            <w:r>
              <w:rPr>
                <w:rFonts w:hint="eastAsia" w:ascii="宋体" w:hAnsi="宋体" w:eastAsia="宋体"/>
                <w:kern w:val="0"/>
                <w:szCs w:val="21"/>
              </w:rPr>
              <w:t>　</w:t>
            </w:r>
          </w:p>
        </w:tc>
      </w:tr>
      <w:tr w14:paraId="16A23DD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855C65E">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04832F7">
            <w:pPr>
              <w:widowControl/>
              <w:jc w:val="center"/>
              <w:rPr>
                <w:rFonts w:ascii="宋体" w:hAnsi="宋体" w:eastAsia="宋体"/>
                <w:b/>
                <w:bCs/>
                <w:kern w:val="0"/>
                <w:szCs w:val="21"/>
              </w:rPr>
            </w:pPr>
            <w:r>
              <w:rPr>
                <w:rFonts w:ascii="宋体" w:hAnsi="宋体" w:eastAsia="宋体"/>
                <w:b/>
                <w:bCs/>
                <w:kern w:val="0"/>
                <w:szCs w:val="21"/>
              </w:rPr>
              <w:t>21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91C049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F8CE54B">
            <w:pPr>
              <w:widowControl/>
              <w:jc w:val="center"/>
              <w:rPr>
                <w:rFonts w:ascii="宋体" w:hAnsi="宋体" w:eastAsia="宋体"/>
                <w:kern w:val="0"/>
                <w:szCs w:val="21"/>
              </w:rPr>
            </w:pPr>
            <w:r>
              <w:rPr>
                <w:rFonts w:hint="eastAsia" w:ascii="宋体" w:hAnsi="宋体" w:eastAsia="宋体"/>
                <w:kern w:val="0"/>
                <w:szCs w:val="21"/>
              </w:rPr>
              <w:t>弱电间</w:t>
            </w:r>
          </w:p>
        </w:tc>
      </w:tr>
      <w:tr w14:paraId="5C4ACEAE">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5B67CA5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8618CEE">
            <w:pPr>
              <w:widowControl/>
              <w:jc w:val="center"/>
              <w:rPr>
                <w:rFonts w:ascii="宋体" w:hAnsi="宋体" w:eastAsia="宋体"/>
                <w:b/>
                <w:bCs/>
                <w:kern w:val="0"/>
                <w:szCs w:val="21"/>
              </w:rPr>
            </w:pPr>
            <w:r>
              <w:rPr>
                <w:rFonts w:ascii="宋体" w:hAnsi="宋体" w:eastAsia="宋体"/>
                <w:b/>
                <w:bCs/>
                <w:kern w:val="0"/>
                <w:szCs w:val="21"/>
              </w:rPr>
              <w:t>22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13E3C03">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4A4FC59">
            <w:pPr>
              <w:widowControl/>
              <w:jc w:val="center"/>
              <w:rPr>
                <w:rFonts w:ascii="宋体" w:hAnsi="宋体" w:eastAsia="宋体"/>
                <w:kern w:val="0"/>
                <w:szCs w:val="21"/>
              </w:rPr>
            </w:pPr>
            <w:r>
              <w:rPr>
                <w:rFonts w:hint="eastAsia" w:ascii="宋体" w:hAnsi="宋体" w:eastAsia="宋体"/>
                <w:kern w:val="0"/>
                <w:szCs w:val="21"/>
              </w:rPr>
              <w:t>　</w:t>
            </w:r>
          </w:p>
        </w:tc>
      </w:tr>
      <w:tr w14:paraId="7FD61FB5">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1ADD94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920A160">
            <w:pPr>
              <w:widowControl/>
              <w:jc w:val="center"/>
              <w:rPr>
                <w:rFonts w:ascii="宋体" w:hAnsi="宋体" w:eastAsia="宋体"/>
                <w:b/>
                <w:bCs/>
                <w:kern w:val="0"/>
                <w:szCs w:val="21"/>
              </w:rPr>
            </w:pPr>
            <w:r>
              <w:rPr>
                <w:rFonts w:ascii="宋体" w:hAnsi="宋体" w:eastAsia="宋体"/>
                <w:b/>
                <w:bCs/>
                <w:kern w:val="0"/>
                <w:szCs w:val="21"/>
              </w:rPr>
              <w:t>23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5D369D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8782F56">
            <w:pPr>
              <w:widowControl/>
              <w:jc w:val="center"/>
              <w:rPr>
                <w:rFonts w:ascii="宋体" w:hAnsi="宋体" w:eastAsia="宋体"/>
                <w:kern w:val="0"/>
                <w:szCs w:val="21"/>
              </w:rPr>
            </w:pPr>
            <w:r>
              <w:rPr>
                <w:rFonts w:hint="eastAsia" w:ascii="宋体" w:hAnsi="宋体" w:eastAsia="宋体"/>
                <w:kern w:val="0"/>
                <w:szCs w:val="21"/>
              </w:rPr>
              <w:t>弱电间</w:t>
            </w:r>
          </w:p>
        </w:tc>
      </w:tr>
      <w:tr w14:paraId="16512AB6">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58FEA51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BF52D57">
            <w:pPr>
              <w:widowControl/>
              <w:jc w:val="center"/>
              <w:rPr>
                <w:rFonts w:ascii="宋体" w:hAnsi="宋体" w:eastAsia="宋体"/>
                <w:b/>
                <w:bCs/>
                <w:kern w:val="0"/>
                <w:szCs w:val="21"/>
              </w:rPr>
            </w:pPr>
            <w:r>
              <w:rPr>
                <w:rFonts w:ascii="宋体" w:hAnsi="宋体" w:eastAsia="宋体"/>
                <w:b/>
                <w:bCs/>
                <w:kern w:val="0"/>
                <w:szCs w:val="21"/>
              </w:rPr>
              <w:t>24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ED1B54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E46AE36">
            <w:pPr>
              <w:widowControl/>
              <w:jc w:val="center"/>
              <w:rPr>
                <w:rFonts w:ascii="宋体" w:hAnsi="宋体" w:eastAsia="宋体"/>
                <w:kern w:val="0"/>
                <w:szCs w:val="21"/>
              </w:rPr>
            </w:pPr>
            <w:r>
              <w:rPr>
                <w:rFonts w:hint="eastAsia" w:ascii="宋体" w:hAnsi="宋体" w:eastAsia="宋体"/>
                <w:kern w:val="0"/>
                <w:szCs w:val="21"/>
              </w:rPr>
              <w:t>　</w:t>
            </w:r>
          </w:p>
        </w:tc>
      </w:tr>
      <w:tr w14:paraId="6900CA5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ACB5D68">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B78D0CF">
            <w:pPr>
              <w:widowControl/>
              <w:jc w:val="center"/>
              <w:rPr>
                <w:rFonts w:ascii="宋体" w:hAnsi="宋体" w:eastAsia="宋体"/>
                <w:b/>
                <w:bCs/>
                <w:kern w:val="0"/>
                <w:szCs w:val="21"/>
              </w:rPr>
            </w:pPr>
            <w:r>
              <w:rPr>
                <w:rFonts w:ascii="宋体" w:hAnsi="宋体" w:eastAsia="宋体"/>
                <w:b/>
                <w:bCs/>
                <w:kern w:val="0"/>
                <w:szCs w:val="21"/>
              </w:rPr>
              <w:t>25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AEA7B3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7DFECD0">
            <w:pPr>
              <w:widowControl/>
              <w:jc w:val="center"/>
              <w:rPr>
                <w:rFonts w:ascii="宋体" w:hAnsi="宋体" w:eastAsia="宋体"/>
                <w:kern w:val="0"/>
                <w:szCs w:val="21"/>
              </w:rPr>
            </w:pPr>
            <w:r>
              <w:rPr>
                <w:rFonts w:hint="eastAsia" w:ascii="宋体" w:hAnsi="宋体" w:eastAsia="宋体"/>
                <w:kern w:val="0"/>
                <w:szCs w:val="21"/>
              </w:rPr>
              <w:t>　</w:t>
            </w:r>
          </w:p>
        </w:tc>
      </w:tr>
      <w:tr w14:paraId="0F1C872B">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bottom w:val="single" w:color="auto" w:sz="4" w:space="0"/>
              <w:right w:val="single" w:color="auto" w:sz="4" w:space="0"/>
            </w:tcBorders>
            <w:shd w:val="clear" w:color="auto" w:fill="auto"/>
            <w:noWrap/>
            <w:vAlign w:val="center"/>
          </w:tcPr>
          <w:p w14:paraId="3DC40E3A">
            <w:pPr>
              <w:widowControl/>
              <w:jc w:val="left"/>
              <w:rPr>
                <w:rFonts w:ascii="宋体" w:hAnsi="宋体" w:eastAsia="宋体"/>
                <w:kern w:val="0"/>
                <w:szCs w:val="21"/>
              </w:rPr>
            </w:pPr>
            <w:r>
              <w:rPr>
                <w:rFonts w:hint="eastAsia" w:ascii="宋体" w:hAnsi="宋体" w:eastAsia="宋体"/>
                <w:kern w:val="0"/>
                <w:szCs w:val="21"/>
              </w:rPr>
              <w:t>英东楼</w:t>
            </w:r>
          </w:p>
        </w:tc>
        <w:tc>
          <w:tcPr>
            <w:tcW w:w="1212" w:type="dxa"/>
            <w:tcBorders>
              <w:top w:val="nil"/>
              <w:left w:val="nil"/>
              <w:bottom w:val="single" w:color="auto" w:sz="4" w:space="0"/>
              <w:right w:val="single" w:color="auto" w:sz="4" w:space="0"/>
            </w:tcBorders>
            <w:shd w:val="clear" w:color="auto" w:fill="auto"/>
            <w:vAlign w:val="center"/>
          </w:tcPr>
          <w:p w14:paraId="5646BD95">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2E81A2B">
            <w:pPr>
              <w:widowControl/>
              <w:jc w:val="center"/>
              <w:rPr>
                <w:rFonts w:ascii="宋体" w:hAnsi="宋体" w:eastAsia="宋体"/>
                <w:kern w:val="0"/>
                <w:szCs w:val="21"/>
              </w:rPr>
            </w:pPr>
            <w:r>
              <w:rPr>
                <w:rFonts w:hint="eastAsia" w:ascii="宋体" w:hAnsi="宋体" w:eastAsia="宋体"/>
                <w:kern w:val="0"/>
                <w:szCs w:val="21"/>
              </w:rPr>
              <w:t>办公区域</w:t>
            </w:r>
          </w:p>
        </w:tc>
        <w:tc>
          <w:tcPr>
            <w:tcW w:w="1701" w:type="dxa"/>
            <w:tcBorders>
              <w:top w:val="nil"/>
              <w:left w:val="nil"/>
              <w:bottom w:val="single" w:color="auto" w:sz="4" w:space="0"/>
              <w:right w:val="single" w:color="auto" w:sz="4" w:space="0"/>
            </w:tcBorders>
            <w:shd w:val="clear" w:color="auto" w:fill="auto"/>
            <w:noWrap/>
            <w:vAlign w:val="bottom"/>
          </w:tcPr>
          <w:p w14:paraId="3C935469">
            <w:pPr>
              <w:widowControl/>
              <w:jc w:val="center"/>
              <w:rPr>
                <w:rFonts w:ascii="宋体" w:hAnsi="宋体" w:eastAsia="宋体"/>
                <w:kern w:val="0"/>
                <w:szCs w:val="21"/>
              </w:rPr>
            </w:pPr>
            <w:r>
              <w:rPr>
                <w:rFonts w:hint="eastAsia" w:ascii="宋体" w:hAnsi="宋体" w:eastAsia="宋体"/>
                <w:kern w:val="0"/>
                <w:szCs w:val="21"/>
              </w:rPr>
              <w:t>　</w:t>
            </w:r>
          </w:p>
        </w:tc>
      </w:tr>
      <w:tr w14:paraId="3221E7CA">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0252356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FB646FC">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CCE2C90">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63BF30D">
            <w:pPr>
              <w:widowControl/>
              <w:jc w:val="center"/>
              <w:rPr>
                <w:rFonts w:ascii="宋体" w:hAnsi="宋体" w:eastAsia="宋体"/>
                <w:kern w:val="0"/>
                <w:szCs w:val="21"/>
              </w:rPr>
            </w:pPr>
            <w:r>
              <w:rPr>
                <w:rFonts w:hint="eastAsia" w:ascii="宋体" w:hAnsi="宋体" w:eastAsia="宋体"/>
                <w:kern w:val="0"/>
                <w:szCs w:val="21"/>
              </w:rPr>
              <w:t>　</w:t>
            </w:r>
          </w:p>
        </w:tc>
      </w:tr>
      <w:tr w14:paraId="0B92C817">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6C65D30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A78289B">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ECF492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EADD044">
            <w:pPr>
              <w:widowControl/>
              <w:jc w:val="center"/>
              <w:rPr>
                <w:rFonts w:ascii="宋体" w:hAnsi="宋体" w:eastAsia="宋体"/>
                <w:kern w:val="0"/>
                <w:szCs w:val="21"/>
              </w:rPr>
            </w:pPr>
            <w:r>
              <w:rPr>
                <w:rFonts w:hint="eastAsia" w:ascii="宋体" w:hAnsi="宋体" w:eastAsia="宋体"/>
                <w:kern w:val="0"/>
                <w:szCs w:val="21"/>
              </w:rPr>
              <w:t>弱电间</w:t>
            </w:r>
          </w:p>
        </w:tc>
      </w:tr>
      <w:tr w14:paraId="0B1C7E78">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01DF564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DA9F7A1">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1E5B24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DD2D2E0">
            <w:pPr>
              <w:widowControl/>
              <w:jc w:val="center"/>
              <w:rPr>
                <w:rFonts w:ascii="宋体" w:hAnsi="宋体" w:eastAsia="宋体"/>
                <w:kern w:val="0"/>
                <w:szCs w:val="21"/>
              </w:rPr>
            </w:pPr>
            <w:r>
              <w:rPr>
                <w:rFonts w:hint="eastAsia" w:ascii="宋体" w:hAnsi="宋体" w:eastAsia="宋体"/>
                <w:kern w:val="0"/>
                <w:szCs w:val="21"/>
              </w:rPr>
              <w:t>　</w:t>
            </w:r>
          </w:p>
        </w:tc>
      </w:tr>
      <w:tr w14:paraId="42191EAE">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2466026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FDE0466">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07E47E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A13674D">
            <w:pPr>
              <w:widowControl/>
              <w:jc w:val="center"/>
              <w:rPr>
                <w:rFonts w:ascii="宋体" w:hAnsi="宋体" w:eastAsia="宋体"/>
                <w:kern w:val="0"/>
                <w:szCs w:val="21"/>
              </w:rPr>
            </w:pPr>
            <w:r>
              <w:rPr>
                <w:rFonts w:hint="eastAsia" w:ascii="宋体" w:hAnsi="宋体" w:eastAsia="宋体"/>
                <w:kern w:val="0"/>
                <w:szCs w:val="21"/>
              </w:rPr>
              <w:t>　</w:t>
            </w:r>
          </w:p>
        </w:tc>
      </w:tr>
      <w:tr w14:paraId="113175C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645DBB9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8CDD349">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3603D0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DE5CBE4">
            <w:pPr>
              <w:widowControl/>
              <w:jc w:val="center"/>
              <w:rPr>
                <w:rFonts w:ascii="宋体" w:hAnsi="宋体" w:eastAsia="宋体"/>
                <w:kern w:val="0"/>
                <w:szCs w:val="21"/>
              </w:rPr>
            </w:pPr>
            <w:r>
              <w:rPr>
                <w:rFonts w:hint="eastAsia" w:ascii="宋体" w:hAnsi="宋体" w:eastAsia="宋体"/>
                <w:kern w:val="0"/>
                <w:szCs w:val="21"/>
              </w:rPr>
              <w:t>主机房</w:t>
            </w:r>
          </w:p>
        </w:tc>
      </w:tr>
      <w:tr w14:paraId="021BD74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FA4687E">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8681F8C">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771187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70223E9">
            <w:pPr>
              <w:widowControl/>
              <w:jc w:val="center"/>
              <w:rPr>
                <w:rFonts w:ascii="宋体" w:hAnsi="宋体" w:eastAsia="宋体"/>
                <w:kern w:val="0"/>
                <w:szCs w:val="21"/>
              </w:rPr>
            </w:pPr>
            <w:r>
              <w:rPr>
                <w:rFonts w:hint="eastAsia" w:ascii="宋体" w:hAnsi="宋体" w:eastAsia="宋体"/>
                <w:kern w:val="0"/>
                <w:szCs w:val="21"/>
              </w:rPr>
              <w:t>　</w:t>
            </w:r>
          </w:p>
        </w:tc>
      </w:tr>
      <w:tr w14:paraId="4EE83658">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5E7E06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C80E393">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0E2B61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96BFA57">
            <w:pPr>
              <w:widowControl/>
              <w:jc w:val="center"/>
              <w:rPr>
                <w:rFonts w:ascii="宋体" w:hAnsi="宋体" w:eastAsia="宋体"/>
                <w:kern w:val="0"/>
                <w:szCs w:val="21"/>
              </w:rPr>
            </w:pPr>
            <w:r>
              <w:rPr>
                <w:rFonts w:hint="eastAsia" w:ascii="宋体" w:hAnsi="宋体" w:eastAsia="宋体"/>
                <w:kern w:val="0"/>
                <w:szCs w:val="21"/>
              </w:rPr>
              <w:t>　</w:t>
            </w:r>
          </w:p>
        </w:tc>
      </w:tr>
      <w:tr w14:paraId="7E68BEE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4D4F90C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78032A5">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510E4F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E3DD84A">
            <w:pPr>
              <w:widowControl/>
              <w:jc w:val="center"/>
              <w:rPr>
                <w:rFonts w:ascii="宋体" w:hAnsi="宋体" w:eastAsia="宋体"/>
                <w:kern w:val="0"/>
                <w:szCs w:val="21"/>
              </w:rPr>
            </w:pPr>
            <w:r>
              <w:rPr>
                <w:rFonts w:hint="eastAsia" w:ascii="宋体" w:hAnsi="宋体" w:eastAsia="宋体"/>
                <w:kern w:val="0"/>
                <w:szCs w:val="21"/>
              </w:rPr>
              <w:t>弱电间</w:t>
            </w:r>
          </w:p>
        </w:tc>
      </w:tr>
      <w:tr w14:paraId="3EE2286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46A2BFA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131A7BB">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7280BA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F1588F9">
            <w:pPr>
              <w:widowControl/>
              <w:jc w:val="center"/>
              <w:rPr>
                <w:rFonts w:ascii="宋体" w:hAnsi="宋体" w:eastAsia="宋体"/>
                <w:kern w:val="0"/>
                <w:szCs w:val="21"/>
              </w:rPr>
            </w:pPr>
            <w:r>
              <w:rPr>
                <w:rFonts w:hint="eastAsia" w:ascii="宋体" w:hAnsi="宋体" w:eastAsia="宋体"/>
                <w:kern w:val="0"/>
                <w:szCs w:val="21"/>
              </w:rPr>
              <w:t>　</w:t>
            </w:r>
          </w:p>
        </w:tc>
      </w:tr>
      <w:tr w14:paraId="269A1CF0">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bottom w:val="single" w:color="000000" w:sz="4" w:space="0"/>
              <w:right w:val="single" w:color="auto" w:sz="4" w:space="0"/>
            </w:tcBorders>
            <w:shd w:val="clear" w:color="auto" w:fill="auto"/>
            <w:noWrap/>
            <w:vAlign w:val="center"/>
          </w:tcPr>
          <w:p w14:paraId="3A0E5247">
            <w:pPr>
              <w:widowControl/>
              <w:jc w:val="left"/>
              <w:rPr>
                <w:rFonts w:ascii="宋体" w:hAnsi="宋体" w:eastAsia="宋体"/>
                <w:kern w:val="0"/>
                <w:szCs w:val="21"/>
              </w:rPr>
            </w:pPr>
            <w:r>
              <w:rPr>
                <w:rFonts w:hint="eastAsia" w:ascii="宋体" w:hAnsi="宋体" w:eastAsia="宋体"/>
                <w:kern w:val="0"/>
                <w:szCs w:val="21"/>
              </w:rPr>
              <w:t>伟伦楼</w:t>
            </w:r>
          </w:p>
        </w:tc>
        <w:tc>
          <w:tcPr>
            <w:tcW w:w="1212" w:type="dxa"/>
            <w:tcBorders>
              <w:top w:val="nil"/>
              <w:left w:val="nil"/>
              <w:bottom w:val="single" w:color="auto" w:sz="4" w:space="0"/>
              <w:right w:val="single" w:color="auto" w:sz="4" w:space="0"/>
            </w:tcBorders>
            <w:shd w:val="clear" w:color="auto" w:fill="auto"/>
            <w:vAlign w:val="center"/>
          </w:tcPr>
          <w:p w14:paraId="2869408B">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DFC4054">
            <w:pPr>
              <w:widowControl/>
              <w:jc w:val="center"/>
              <w:rPr>
                <w:rFonts w:ascii="宋体" w:hAnsi="宋体" w:eastAsia="宋体"/>
                <w:kern w:val="0"/>
                <w:szCs w:val="21"/>
              </w:rPr>
            </w:pPr>
            <w:r>
              <w:rPr>
                <w:rFonts w:hint="eastAsia" w:ascii="宋体" w:hAnsi="宋体" w:eastAsia="宋体"/>
                <w:kern w:val="0"/>
                <w:szCs w:val="21"/>
              </w:rPr>
              <w:t>办公区域</w:t>
            </w:r>
          </w:p>
        </w:tc>
        <w:tc>
          <w:tcPr>
            <w:tcW w:w="1701" w:type="dxa"/>
            <w:tcBorders>
              <w:top w:val="nil"/>
              <w:left w:val="nil"/>
              <w:bottom w:val="single" w:color="auto" w:sz="4" w:space="0"/>
              <w:right w:val="single" w:color="auto" w:sz="4" w:space="0"/>
            </w:tcBorders>
            <w:shd w:val="clear" w:color="auto" w:fill="auto"/>
            <w:noWrap/>
            <w:vAlign w:val="bottom"/>
          </w:tcPr>
          <w:p w14:paraId="7F98B0EF">
            <w:pPr>
              <w:widowControl/>
              <w:jc w:val="center"/>
              <w:rPr>
                <w:rFonts w:ascii="宋体" w:hAnsi="宋体" w:eastAsia="宋体"/>
                <w:kern w:val="0"/>
                <w:szCs w:val="21"/>
              </w:rPr>
            </w:pPr>
            <w:r>
              <w:rPr>
                <w:rFonts w:hint="eastAsia" w:ascii="宋体" w:hAnsi="宋体" w:eastAsia="宋体"/>
                <w:kern w:val="0"/>
                <w:szCs w:val="21"/>
              </w:rPr>
              <w:t>　</w:t>
            </w:r>
          </w:p>
        </w:tc>
      </w:tr>
      <w:tr w14:paraId="1CE657B4">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68FC7C8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3E219DC">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AF504D1">
            <w:pPr>
              <w:widowControl/>
              <w:jc w:val="center"/>
              <w:rPr>
                <w:rFonts w:ascii="宋体" w:hAnsi="宋体" w:eastAsia="宋体"/>
                <w:kern w:val="0"/>
                <w:szCs w:val="21"/>
              </w:rPr>
            </w:pPr>
            <w:r>
              <w:rPr>
                <w:rFonts w:hint="eastAsia" w:ascii="宋体" w:hAnsi="宋体" w:eastAsia="宋体"/>
                <w:kern w:val="0"/>
                <w:szCs w:val="21"/>
              </w:rPr>
              <w:t>办公区域</w:t>
            </w:r>
          </w:p>
        </w:tc>
        <w:tc>
          <w:tcPr>
            <w:tcW w:w="1701" w:type="dxa"/>
            <w:tcBorders>
              <w:top w:val="nil"/>
              <w:left w:val="nil"/>
              <w:bottom w:val="single" w:color="auto" w:sz="4" w:space="0"/>
              <w:right w:val="single" w:color="auto" w:sz="4" w:space="0"/>
            </w:tcBorders>
            <w:shd w:val="clear" w:color="auto" w:fill="auto"/>
            <w:noWrap/>
            <w:vAlign w:val="bottom"/>
          </w:tcPr>
          <w:p w14:paraId="57B27E1D">
            <w:pPr>
              <w:widowControl/>
              <w:jc w:val="center"/>
              <w:rPr>
                <w:rFonts w:ascii="宋体" w:hAnsi="宋体" w:eastAsia="宋体"/>
                <w:kern w:val="0"/>
                <w:szCs w:val="21"/>
              </w:rPr>
            </w:pPr>
            <w:r>
              <w:rPr>
                <w:rFonts w:hint="eastAsia" w:ascii="宋体" w:hAnsi="宋体" w:eastAsia="宋体"/>
                <w:kern w:val="0"/>
                <w:szCs w:val="21"/>
              </w:rPr>
              <w:t>　</w:t>
            </w:r>
          </w:p>
        </w:tc>
      </w:tr>
      <w:tr w14:paraId="5F1F7E0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F4FE77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8EF2768">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E2FE4F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5CFA269">
            <w:pPr>
              <w:widowControl/>
              <w:jc w:val="center"/>
              <w:rPr>
                <w:rFonts w:ascii="宋体" w:hAnsi="宋体" w:eastAsia="宋体"/>
                <w:kern w:val="0"/>
                <w:szCs w:val="21"/>
              </w:rPr>
            </w:pPr>
            <w:r>
              <w:rPr>
                <w:rFonts w:hint="eastAsia" w:ascii="宋体" w:hAnsi="宋体" w:eastAsia="宋体"/>
                <w:kern w:val="0"/>
                <w:szCs w:val="21"/>
              </w:rPr>
              <w:t>　</w:t>
            </w:r>
          </w:p>
        </w:tc>
      </w:tr>
      <w:tr w14:paraId="17747D88">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9719D28">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54AC3FB">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3B1EAF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04DF78B">
            <w:pPr>
              <w:widowControl/>
              <w:jc w:val="center"/>
              <w:rPr>
                <w:rFonts w:ascii="宋体" w:hAnsi="宋体" w:eastAsia="宋体"/>
                <w:kern w:val="0"/>
                <w:szCs w:val="21"/>
              </w:rPr>
            </w:pPr>
            <w:r>
              <w:rPr>
                <w:rFonts w:hint="eastAsia" w:ascii="宋体" w:hAnsi="宋体" w:eastAsia="宋体"/>
                <w:kern w:val="0"/>
                <w:szCs w:val="21"/>
              </w:rPr>
              <w:t>主机房</w:t>
            </w:r>
          </w:p>
        </w:tc>
      </w:tr>
      <w:tr w14:paraId="2292D86B">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7A201B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4EDFA78">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9D3F05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4AB6077">
            <w:pPr>
              <w:widowControl/>
              <w:jc w:val="center"/>
              <w:rPr>
                <w:rFonts w:ascii="宋体" w:hAnsi="宋体" w:eastAsia="宋体"/>
                <w:kern w:val="0"/>
                <w:szCs w:val="21"/>
              </w:rPr>
            </w:pPr>
            <w:r>
              <w:rPr>
                <w:rFonts w:hint="eastAsia" w:ascii="宋体" w:hAnsi="宋体" w:eastAsia="宋体"/>
                <w:kern w:val="0"/>
                <w:szCs w:val="21"/>
              </w:rPr>
              <w:t>　</w:t>
            </w:r>
          </w:p>
        </w:tc>
      </w:tr>
      <w:tr w14:paraId="2BFC178A">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D7D52C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2339B4C">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8AB294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F858A2C">
            <w:pPr>
              <w:widowControl/>
              <w:jc w:val="center"/>
              <w:rPr>
                <w:rFonts w:ascii="宋体" w:hAnsi="宋体" w:eastAsia="宋体"/>
                <w:kern w:val="0"/>
                <w:szCs w:val="21"/>
              </w:rPr>
            </w:pPr>
            <w:r>
              <w:rPr>
                <w:rFonts w:hint="eastAsia" w:ascii="宋体" w:hAnsi="宋体" w:eastAsia="宋体"/>
                <w:kern w:val="0"/>
                <w:szCs w:val="21"/>
              </w:rPr>
              <w:t>　</w:t>
            </w:r>
          </w:p>
        </w:tc>
      </w:tr>
      <w:tr w14:paraId="0609240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6251E1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2180ACB">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EED857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A281C64">
            <w:pPr>
              <w:widowControl/>
              <w:jc w:val="center"/>
              <w:rPr>
                <w:rFonts w:ascii="宋体" w:hAnsi="宋体" w:eastAsia="宋体"/>
                <w:kern w:val="0"/>
                <w:szCs w:val="21"/>
              </w:rPr>
            </w:pPr>
            <w:r>
              <w:rPr>
                <w:rFonts w:hint="eastAsia" w:ascii="宋体" w:hAnsi="宋体" w:eastAsia="宋体"/>
                <w:kern w:val="0"/>
                <w:szCs w:val="21"/>
              </w:rPr>
              <w:t>　</w:t>
            </w:r>
          </w:p>
        </w:tc>
      </w:tr>
      <w:tr w14:paraId="50826045">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87594DB">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75C7DB4">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3708E4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E6EC0D6">
            <w:pPr>
              <w:widowControl/>
              <w:jc w:val="center"/>
              <w:rPr>
                <w:rFonts w:ascii="宋体" w:hAnsi="宋体" w:eastAsia="宋体"/>
                <w:kern w:val="0"/>
                <w:szCs w:val="21"/>
              </w:rPr>
            </w:pPr>
            <w:r>
              <w:rPr>
                <w:rFonts w:hint="eastAsia" w:ascii="宋体" w:hAnsi="宋体" w:eastAsia="宋体"/>
                <w:kern w:val="0"/>
                <w:szCs w:val="21"/>
              </w:rPr>
              <w:t>弱电间</w:t>
            </w:r>
          </w:p>
        </w:tc>
      </w:tr>
      <w:tr w14:paraId="71B18F8A">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AABE1B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90C223C">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7C721F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069F792">
            <w:pPr>
              <w:widowControl/>
              <w:jc w:val="center"/>
              <w:rPr>
                <w:rFonts w:ascii="宋体" w:hAnsi="宋体" w:eastAsia="宋体"/>
                <w:kern w:val="0"/>
                <w:szCs w:val="21"/>
              </w:rPr>
            </w:pPr>
            <w:r>
              <w:rPr>
                <w:rFonts w:hint="eastAsia" w:ascii="宋体" w:hAnsi="宋体" w:eastAsia="宋体"/>
                <w:kern w:val="0"/>
                <w:szCs w:val="21"/>
              </w:rPr>
              <w:t>　</w:t>
            </w:r>
          </w:p>
        </w:tc>
      </w:tr>
      <w:tr w14:paraId="707A0E70">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30BA05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4E06E0C">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11B722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BA5D777">
            <w:pPr>
              <w:widowControl/>
              <w:jc w:val="center"/>
              <w:rPr>
                <w:rFonts w:ascii="宋体" w:hAnsi="宋体" w:eastAsia="宋体"/>
                <w:kern w:val="0"/>
                <w:szCs w:val="21"/>
              </w:rPr>
            </w:pPr>
            <w:r>
              <w:rPr>
                <w:rFonts w:hint="eastAsia" w:ascii="宋体" w:hAnsi="宋体" w:eastAsia="宋体"/>
                <w:kern w:val="0"/>
                <w:szCs w:val="21"/>
              </w:rPr>
              <w:t>弱电间</w:t>
            </w:r>
          </w:p>
        </w:tc>
      </w:tr>
      <w:tr w14:paraId="4D2970B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7762919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74DCD03">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A99CA3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6634699">
            <w:pPr>
              <w:widowControl/>
              <w:jc w:val="center"/>
              <w:rPr>
                <w:rFonts w:ascii="宋体" w:hAnsi="宋体" w:eastAsia="宋体"/>
                <w:kern w:val="0"/>
                <w:szCs w:val="21"/>
              </w:rPr>
            </w:pPr>
            <w:r>
              <w:rPr>
                <w:rFonts w:hint="eastAsia" w:ascii="宋体" w:hAnsi="宋体" w:eastAsia="宋体"/>
                <w:kern w:val="0"/>
                <w:szCs w:val="21"/>
              </w:rPr>
              <w:t>　</w:t>
            </w:r>
          </w:p>
        </w:tc>
      </w:tr>
      <w:tr w14:paraId="1A90F1A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727BB11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8D2ED82">
            <w:pPr>
              <w:widowControl/>
              <w:jc w:val="center"/>
              <w:rPr>
                <w:rFonts w:ascii="宋体" w:hAnsi="宋体" w:eastAsia="宋体"/>
                <w:b/>
                <w:bCs/>
                <w:kern w:val="0"/>
                <w:szCs w:val="21"/>
              </w:rPr>
            </w:pPr>
            <w:r>
              <w:rPr>
                <w:rFonts w:ascii="宋体" w:hAnsi="宋体" w:eastAsia="宋体"/>
                <w:b/>
                <w:bCs/>
                <w:kern w:val="0"/>
                <w:szCs w:val="21"/>
              </w:rPr>
              <w:t>10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0FF822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59F2C3F">
            <w:pPr>
              <w:widowControl/>
              <w:jc w:val="center"/>
              <w:rPr>
                <w:rFonts w:ascii="宋体" w:hAnsi="宋体" w:eastAsia="宋体"/>
                <w:kern w:val="0"/>
                <w:szCs w:val="21"/>
              </w:rPr>
            </w:pPr>
            <w:r>
              <w:rPr>
                <w:rFonts w:hint="eastAsia" w:ascii="宋体" w:hAnsi="宋体" w:eastAsia="宋体"/>
                <w:kern w:val="0"/>
                <w:szCs w:val="21"/>
              </w:rPr>
              <w:t>　</w:t>
            </w:r>
          </w:p>
        </w:tc>
      </w:tr>
      <w:tr w14:paraId="72807F91">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1D17633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B527BA9">
            <w:pPr>
              <w:widowControl/>
              <w:jc w:val="center"/>
              <w:rPr>
                <w:rFonts w:ascii="宋体" w:hAnsi="宋体" w:eastAsia="宋体"/>
                <w:b/>
                <w:bCs/>
                <w:kern w:val="0"/>
                <w:szCs w:val="21"/>
              </w:rPr>
            </w:pPr>
            <w:r>
              <w:rPr>
                <w:rFonts w:ascii="宋体" w:hAnsi="宋体" w:eastAsia="宋体"/>
                <w:b/>
                <w:bCs/>
                <w:kern w:val="0"/>
                <w:szCs w:val="21"/>
              </w:rPr>
              <w:t>11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1F4599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807A403">
            <w:pPr>
              <w:widowControl/>
              <w:jc w:val="center"/>
              <w:rPr>
                <w:rFonts w:ascii="宋体" w:hAnsi="宋体" w:eastAsia="宋体"/>
                <w:kern w:val="0"/>
                <w:szCs w:val="21"/>
              </w:rPr>
            </w:pPr>
            <w:r>
              <w:rPr>
                <w:rFonts w:hint="eastAsia" w:ascii="宋体" w:hAnsi="宋体" w:eastAsia="宋体"/>
                <w:kern w:val="0"/>
                <w:szCs w:val="21"/>
              </w:rPr>
              <w:t>弱电间</w:t>
            </w:r>
          </w:p>
        </w:tc>
      </w:tr>
      <w:tr w14:paraId="6E03FE84">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2425CB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9BDB3B4">
            <w:pPr>
              <w:widowControl/>
              <w:jc w:val="center"/>
              <w:rPr>
                <w:rFonts w:ascii="宋体" w:hAnsi="宋体" w:eastAsia="宋体"/>
                <w:b/>
                <w:bCs/>
                <w:kern w:val="0"/>
                <w:szCs w:val="21"/>
              </w:rPr>
            </w:pPr>
            <w:r>
              <w:rPr>
                <w:rFonts w:ascii="宋体" w:hAnsi="宋体" w:eastAsia="宋体"/>
                <w:b/>
                <w:bCs/>
                <w:kern w:val="0"/>
                <w:szCs w:val="21"/>
              </w:rPr>
              <w:t>12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2C5C19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1FD677D">
            <w:pPr>
              <w:widowControl/>
              <w:jc w:val="center"/>
              <w:rPr>
                <w:rFonts w:ascii="宋体" w:hAnsi="宋体" w:eastAsia="宋体"/>
                <w:kern w:val="0"/>
                <w:szCs w:val="21"/>
              </w:rPr>
            </w:pPr>
            <w:r>
              <w:rPr>
                <w:rFonts w:hint="eastAsia" w:ascii="宋体" w:hAnsi="宋体" w:eastAsia="宋体"/>
                <w:kern w:val="0"/>
                <w:szCs w:val="21"/>
              </w:rPr>
              <w:t>　</w:t>
            </w:r>
          </w:p>
        </w:tc>
      </w:tr>
      <w:tr w14:paraId="210EB707">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027AB1B">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F81A92A">
            <w:pPr>
              <w:widowControl/>
              <w:jc w:val="center"/>
              <w:rPr>
                <w:rFonts w:ascii="宋体" w:hAnsi="宋体" w:eastAsia="宋体"/>
                <w:b/>
                <w:bCs/>
                <w:kern w:val="0"/>
                <w:szCs w:val="21"/>
              </w:rPr>
            </w:pPr>
            <w:r>
              <w:rPr>
                <w:rFonts w:ascii="宋体" w:hAnsi="宋体" w:eastAsia="宋体"/>
                <w:b/>
                <w:bCs/>
                <w:kern w:val="0"/>
                <w:szCs w:val="21"/>
              </w:rPr>
              <w:t>13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8CA05C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E149010">
            <w:pPr>
              <w:widowControl/>
              <w:jc w:val="center"/>
              <w:rPr>
                <w:rFonts w:ascii="宋体" w:hAnsi="宋体" w:eastAsia="宋体"/>
                <w:kern w:val="0"/>
                <w:szCs w:val="21"/>
              </w:rPr>
            </w:pPr>
            <w:r>
              <w:rPr>
                <w:rFonts w:hint="eastAsia" w:ascii="宋体" w:hAnsi="宋体" w:eastAsia="宋体"/>
                <w:kern w:val="0"/>
                <w:szCs w:val="21"/>
              </w:rPr>
              <w:t>　</w:t>
            </w:r>
          </w:p>
        </w:tc>
      </w:tr>
      <w:tr w14:paraId="5EB36A1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2736CB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8A9B89D">
            <w:pPr>
              <w:widowControl/>
              <w:jc w:val="center"/>
              <w:rPr>
                <w:rFonts w:ascii="宋体" w:hAnsi="宋体" w:eastAsia="宋体"/>
                <w:b/>
                <w:bCs/>
                <w:kern w:val="0"/>
                <w:szCs w:val="21"/>
              </w:rPr>
            </w:pPr>
            <w:r>
              <w:rPr>
                <w:rFonts w:ascii="宋体" w:hAnsi="宋体" w:eastAsia="宋体"/>
                <w:b/>
                <w:bCs/>
                <w:kern w:val="0"/>
                <w:szCs w:val="21"/>
              </w:rPr>
              <w:t>14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869C0E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2CF26CC">
            <w:pPr>
              <w:widowControl/>
              <w:jc w:val="center"/>
              <w:rPr>
                <w:rFonts w:ascii="宋体" w:hAnsi="宋体" w:eastAsia="宋体"/>
                <w:kern w:val="0"/>
                <w:szCs w:val="21"/>
              </w:rPr>
            </w:pPr>
            <w:r>
              <w:rPr>
                <w:rFonts w:hint="eastAsia" w:ascii="宋体" w:hAnsi="宋体" w:eastAsia="宋体"/>
                <w:kern w:val="0"/>
                <w:szCs w:val="21"/>
              </w:rPr>
              <w:t>　</w:t>
            </w:r>
          </w:p>
        </w:tc>
      </w:tr>
      <w:tr w14:paraId="253ABFD2">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right w:val="single" w:color="auto" w:sz="4" w:space="0"/>
            </w:tcBorders>
            <w:shd w:val="clear" w:color="auto" w:fill="auto"/>
            <w:noWrap/>
            <w:vAlign w:val="center"/>
          </w:tcPr>
          <w:p w14:paraId="73996A27">
            <w:pPr>
              <w:widowControl/>
              <w:jc w:val="left"/>
              <w:rPr>
                <w:rFonts w:ascii="宋体" w:hAnsi="宋体" w:eastAsia="宋体"/>
                <w:kern w:val="0"/>
                <w:szCs w:val="21"/>
              </w:rPr>
            </w:pPr>
            <w:r>
              <w:rPr>
                <w:rFonts w:hint="eastAsia" w:ascii="宋体" w:hAnsi="宋体" w:eastAsia="宋体"/>
                <w:kern w:val="0"/>
                <w:szCs w:val="21"/>
              </w:rPr>
              <w:t>东1号楼</w:t>
            </w:r>
          </w:p>
        </w:tc>
        <w:tc>
          <w:tcPr>
            <w:tcW w:w="1212" w:type="dxa"/>
            <w:tcBorders>
              <w:top w:val="nil"/>
              <w:left w:val="nil"/>
              <w:bottom w:val="single" w:color="auto" w:sz="4" w:space="0"/>
              <w:right w:val="single" w:color="auto" w:sz="4" w:space="0"/>
            </w:tcBorders>
            <w:shd w:val="clear" w:color="auto" w:fill="auto"/>
            <w:vAlign w:val="center"/>
          </w:tcPr>
          <w:p w14:paraId="3228FC6B">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tcPr>
          <w:p w14:paraId="3DE44E2F">
            <w:pPr>
              <w:widowControl/>
              <w:jc w:val="center"/>
              <w:rPr>
                <w:rFonts w:ascii="宋体" w:hAnsi="宋体" w:eastAsia="宋体"/>
                <w:kern w:val="0"/>
                <w:szCs w:val="21"/>
              </w:rPr>
            </w:pPr>
            <w:r>
              <w:rPr>
                <w:rFonts w:hint="eastAsia" w:ascii="宋体" w:hAnsi="宋体" w:eastAsia="宋体"/>
                <w:kern w:val="0"/>
                <w:szCs w:val="21"/>
              </w:rPr>
              <w:t>办</w:t>
            </w:r>
            <w:r>
              <w:rPr>
                <w:rFonts w:ascii="宋体" w:hAnsi="宋体" w:eastAsia="宋体"/>
                <w:kern w:val="0"/>
                <w:szCs w:val="21"/>
              </w:rPr>
              <w:t>公区域</w:t>
            </w:r>
          </w:p>
        </w:tc>
        <w:tc>
          <w:tcPr>
            <w:tcW w:w="1701" w:type="dxa"/>
            <w:tcBorders>
              <w:top w:val="nil"/>
              <w:left w:val="nil"/>
              <w:bottom w:val="single" w:color="auto" w:sz="4" w:space="0"/>
              <w:right w:val="single" w:color="auto" w:sz="4" w:space="0"/>
            </w:tcBorders>
            <w:shd w:val="clear" w:color="auto" w:fill="auto"/>
            <w:noWrap/>
          </w:tcPr>
          <w:p w14:paraId="309EB833">
            <w:pPr>
              <w:widowControl/>
              <w:jc w:val="left"/>
              <w:rPr>
                <w:rFonts w:ascii="宋体" w:hAnsi="宋体" w:eastAsia="宋体"/>
                <w:kern w:val="0"/>
                <w:szCs w:val="21"/>
              </w:rPr>
            </w:pPr>
            <w:r>
              <w:rPr>
                <w:rFonts w:hint="eastAsia" w:ascii="宋体" w:hAnsi="宋体" w:eastAsia="宋体"/>
                <w:kern w:val="0"/>
                <w:szCs w:val="21"/>
              </w:rPr>
              <w:t>　</w:t>
            </w:r>
          </w:p>
        </w:tc>
      </w:tr>
      <w:tr w14:paraId="576AF4A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6B658BA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697AB91">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02717D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7C80B28">
            <w:pPr>
              <w:widowControl/>
              <w:jc w:val="center"/>
              <w:rPr>
                <w:rFonts w:ascii="宋体" w:hAnsi="宋体" w:eastAsia="宋体"/>
                <w:kern w:val="0"/>
                <w:szCs w:val="21"/>
              </w:rPr>
            </w:pPr>
            <w:r>
              <w:rPr>
                <w:rFonts w:hint="eastAsia" w:ascii="宋体" w:hAnsi="宋体" w:eastAsia="宋体"/>
                <w:kern w:val="0"/>
                <w:szCs w:val="21"/>
              </w:rPr>
              <w:t>弱电间</w:t>
            </w:r>
          </w:p>
        </w:tc>
      </w:tr>
      <w:tr w14:paraId="6E7CF5D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6AA3176B">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73506F0">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D45F82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856D1D1">
            <w:pPr>
              <w:widowControl/>
              <w:jc w:val="center"/>
              <w:rPr>
                <w:rFonts w:ascii="宋体" w:hAnsi="宋体" w:eastAsia="宋体"/>
                <w:kern w:val="0"/>
                <w:szCs w:val="21"/>
              </w:rPr>
            </w:pPr>
            <w:r>
              <w:rPr>
                <w:rFonts w:hint="eastAsia" w:ascii="宋体" w:hAnsi="宋体" w:eastAsia="宋体"/>
                <w:kern w:val="0"/>
                <w:szCs w:val="21"/>
              </w:rPr>
              <w:t>弱电间</w:t>
            </w:r>
          </w:p>
        </w:tc>
      </w:tr>
      <w:tr w14:paraId="6AE9CE2E">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1C09106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35E4AF1">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464254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10A1BBD">
            <w:pPr>
              <w:widowControl/>
              <w:jc w:val="center"/>
              <w:rPr>
                <w:rFonts w:ascii="宋体" w:hAnsi="宋体" w:eastAsia="宋体"/>
                <w:kern w:val="0"/>
                <w:szCs w:val="21"/>
              </w:rPr>
            </w:pPr>
            <w:r>
              <w:rPr>
                <w:rFonts w:hint="eastAsia" w:ascii="宋体" w:hAnsi="宋体" w:eastAsia="宋体"/>
                <w:kern w:val="0"/>
                <w:szCs w:val="21"/>
              </w:rPr>
              <w:t>弱电间</w:t>
            </w:r>
          </w:p>
        </w:tc>
      </w:tr>
      <w:tr w14:paraId="2C66D5F6">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5CA1763E">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DD2FF99">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3977615">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4069297">
            <w:pPr>
              <w:widowControl/>
              <w:jc w:val="center"/>
              <w:rPr>
                <w:rFonts w:ascii="宋体" w:hAnsi="宋体" w:eastAsia="宋体"/>
                <w:kern w:val="0"/>
                <w:szCs w:val="21"/>
              </w:rPr>
            </w:pPr>
            <w:r>
              <w:rPr>
                <w:rFonts w:hint="eastAsia" w:ascii="宋体" w:hAnsi="宋体" w:eastAsia="宋体"/>
                <w:kern w:val="0"/>
                <w:szCs w:val="21"/>
              </w:rPr>
              <w:t>主机房</w:t>
            </w:r>
          </w:p>
        </w:tc>
      </w:tr>
      <w:tr w14:paraId="785CC331">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4903E2C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EB7C70F">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5F9352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0F27B7A">
            <w:pPr>
              <w:widowControl/>
              <w:jc w:val="center"/>
              <w:rPr>
                <w:rFonts w:ascii="宋体" w:hAnsi="宋体" w:eastAsia="宋体"/>
                <w:kern w:val="0"/>
                <w:szCs w:val="21"/>
              </w:rPr>
            </w:pPr>
            <w:r>
              <w:rPr>
                <w:rFonts w:hint="eastAsia" w:ascii="宋体" w:hAnsi="宋体" w:eastAsia="宋体"/>
                <w:kern w:val="0"/>
                <w:szCs w:val="21"/>
              </w:rPr>
              <w:t>　</w:t>
            </w:r>
          </w:p>
        </w:tc>
      </w:tr>
      <w:tr w14:paraId="3EE48215">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0BA86D8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647EA8D">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898085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E3BD371">
            <w:pPr>
              <w:widowControl/>
              <w:jc w:val="center"/>
              <w:rPr>
                <w:rFonts w:ascii="宋体" w:hAnsi="宋体" w:eastAsia="宋体"/>
                <w:kern w:val="0"/>
                <w:szCs w:val="21"/>
              </w:rPr>
            </w:pPr>
            <w:r>
              <w:rPr>
                <w:rFonts w:hint="eastAsia" w:ascii="宋体" w:hAnsi="宋体" w:eastAsia="宋体"/>
                <w:kern w:val="0"/>
                <w:szCs w:val="21"/>
              </w:rPr>
              <w:t>　</w:t>
            </w:r>
          </w:p>
        </w:tc>
      </w:tr>
      <w:tr w14:paraId="21BD8DF8">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39DCEE2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63367B1">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038F285">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9275851">
            <w:pPr>
              <w:widowControl/>
              <w:jc w:val="center"/>
              <w:rPr>
                <w:rFonts w:ascii="宋体" w:hAnsi="宋体" w:eastAsia="宋体"/>
                <w:kern w:val="0"/>
                <w:szCs w:val="21"/>
              </w:rPr>
            </w:pPr>
            <w:r>
              <w:rPr>
                <w:rFonts w:hint="eastAsia" w:ascii="宋体" w:hAnsi="宋体" w:eastAsia="宋体"/>
                <w:kern w:val="0"/>
                <w:szCs w:val="21"/>
              </w:rPr>
              <w:t>弱电间</w:t>
            </w:r>
          </w:p>
        </w:tc>
      </w:tr>
      <w:tr w14:paraId="345A854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2B20D59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3903F26">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BA5634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358DD6E">
            <w:pPr>
              <w:widowControl/>
              <w:jc w:val="center"/>
              <w:rPr>
                <w:rFonts w:ascii="宋体" w:hAnsi="宋体" w:eastAsia="宋体"/>
                <w:kern w:val="0"/>
                <w:szCs w:val="21"/>
              </w:rPr>
            </w:pPr>
            <w:r>
              <w:rPr>
                <w:rFonts w:hint="eastAsia" w:ascii="宋体" w:hAnsi="宋体" w:eastAsia="宋体"/>
                <w:kern w:val="0"/>
                <w:szCs w:val="21"/>
              </w:rPr>
              <w:t>　</w:t>
            </w:r>
          </w:p>
        </w:tc>
      </w:tr>
      <w:tr w14:paraId="5ACD09D5">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17066EF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E1F5B84">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BC9899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C59614D">
            <w:pPr>
              <w:widowControl/>
              <w:jc w:val="center"/>
              <w:rPr>
                <w:rFonts w:ascii="宋体" w:hAnsi="宋体" w:eastAsia="宋体"/>
                <w:kern w:val="0"/>
                <w:szCs w:val="21"/>
              </w:rPr>
            </w:pPr>
            <w:r>
              <w:rPr>
                <w:rFonts w:hint="eastAsia" w:ascii="宋体" w:hAnsi="宋体" w:eastAsia="宋体"/>
                <w:kern w:val="0"/>
                <w:szCs w:val="21"/>
              </w:rPr>
              <w:t>弱电间</w:t>
            </w:r>
          </w:p>
        </w:tc>
      </w:tr>
      <w:tr w14:paraId="3428CE8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1D20CEF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2857962">
            <w:pPr>
              <w:widowControl/>
              <w:jc w:val="center"/>
              <w:rPr>
                <w:rFonts w:ascii="宋体" w:hAnsi="宋体" w:eastAsia="宋体"/>
                <w:b/>
                <w:bCs/>
                <w:kern w:val="0"/>
                <w:szCs w:val="21"/>
              </w:rPr>
            </w:pPr>
            <w:r>
              <w:rPr>
                <w:rFonts w:ascii="宋体" w:hAnsi="宋体" w:eastAsia="宋体"/>
                <w:b/>
                <w:bCs/>
                <w:kern w:val="0"/>
                <w:szCs w:val="21"/>
              </w:rPr>
              <w:t>10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4D9A72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BDD1F00">
            <w:pPr>
              <w:widowControl/>
              <w:jc w:val="center"/>
              <w:rPr>
                <w:rFonts w:ascii="宋体" w:hAnsi="宋体" w:eastAsia="宋体"/>
                <w:kern w:val="0"/>
                <w:szCs w:val="21"/>
              </w:rPr>
            </w:pPr>
            <w:r>
              <w:rPr>
                <w:rFonts w:hint="eastAsia" w:ascii="宋体" w:hAnsi="宋体" w:eastAsia="宋体"/>
                <w:kern w:val="0"/>
                <w:szCs w:val="21"/>
              </w:rPr>
              <w:t>　</w:t>
            </w:r>
          </w:p>
        </w:tc>
      </w:tr>
      <w:tr w14:paraId="16AA9644">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72490C9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87EACB7">
            <w:pPr>
              <w:widowControl/>
              <w:jc w:val="center"/>
              <w:rPr>
                <w:rFonts w:ascii="宋体" w:hAnsi="宋体" w:eastAsia="宋体"/>
                <w:b/>
                <w:bCs/>
                <w:kern w:val="0"/>
                <w:szCs w:val="21"/>
              </w:rPr>
            </w:pPr>
            <w:r>
              <w:rPr>
                <w:rFonts w:ascii="宋体" w:hAnsi="宋体" w:eastAsia="宋体"/>
                <w:b/>
                <w:bCs/>
                <w:kern w:val="0"/>
                <w:szCs w:val="21"/>
              </w:rPr>
              <w:t>11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7AF46A3">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508CAB9">
            <w:pPr>
              <w:widowControl/>
              <w:jc w:val="center"/>
              <w:rPr>
                <w:rFonts w:ascii="宋体" w:hAnsi="宋体" w:eastAsia="宋体"/>
                <w:kern w:val="0"/>
                <w:szCs w:val="21"/>
              </w:rPr>
            </w:pPr>
            <w:r>
              <w:rPr>
                <w:rFonts w:hint="eastAsia" w:ascii="宋体" w:hAnsi="宋体" w:eastAsia="宋体"/>
                <w:kern w:val="0"/>
                <w:szCs w:val="21"/>
              </w:rPr>
              <w:t>　</w:t>
            </w:r>
          </w:p>
        </w:tc>
      </w:tr>
      <w:tr w14:paraId="5AAA452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4BF394E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A56A9DD">
            <w:pPr>
              <w:widowControl/>
              <w:jc w:val="center"/>
              <w:rPr>
                <w:rFonts w:ascii="宋体" w:hAnsi="宋体" w:eastAsia="宋体"/>
                <w:b/>
                <w:bCs/>
                <w:kern w:val="0"/>
                <w:szCs w:val="21"/>
              </w:rPr>
            </w:pPr>
            <w:r>
              <w:rPr>
                <w:rFonts w:ascii="宋体" w:hAnsi="宋体" w:eastAsia="宋体"/>
                <w:b/>
                <w:bCs/>
                <w:kern w:val="0"/>
                <w:szCs w:val="21"/>
              </w:rPr>
              <w:t>12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4E8E0D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7B1F5A3">
            <w:pPr>
              <w:widowControl/>
              <w:jc w:val="center"/>
              <w:rPr>
                <w:rFonts w:ascii="宋体" w:hAnsi="宋体" w:eastAsia="宋体"/>
                <w:kern w:val="0"/>
                <w:szCs w:val="21"/>
              </w:rPr>
            </w:pPr>
            <w:r>
              <w:rPr>
                <w:rFonts w:hint="eastAsia" w:ascii="宋体" w:hAnsi="宋体" w:eastAsia="宋体"/>
                <w:kern w:val="0"/>
                <w:szCs w:val="21"/>
              </w:rPr>
              <w:t>弱电间</w:t>
            </w:r>
          </w:p>
        </w:tc>
      </w:tr>
      <w:tr w14:paraId="511F1531">
        <w:tblPrEx>
          <w:tblCellMar>
            <w:top w:w="0" w:type="dxa"/>
            <w:left w:w="108" w:type="dxa"/>
            <w:bottom w:w="0" w:type="dxa"/>
            <w:right w:w="108" w:type="dxa"/>
          </w:tblCellMar>
        </w:tblPrEx>
        <w:trPr>
          <w:trHeight w:val="270" w:hRule="atLeast"/>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7221F4A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775D269">
            <w:pPr>
              <w:widowControl/>
              <w:jc w:val="center"/>
              <w:rPr>
                <w:rFonts w:ascii="宋体" w:hAnsi="宋体" w:eastAsia="宋体"/>
                <w:b/>
                <w:bCs/>
                <w:kern w:val="0"/>
                <w:szCs w:val="21"/>
              </w:rPr>
            </w:pPr>
            <w:r>
              <w:rPr>
                <w:rFonts w:ascii="宋体" w:hAnsi="宋体" w:eastAsia="宋体"/>
                <w:b/>
                <w:bCs/>
                <w:kern w:val="0"/>
                <w:szCs w:val="21"/>
              </w:rPr>
              <w:t>13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6611BD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D5B0A71">
            <w:pPr>
              <w:widowControl/>
              <w:jc w:val="center"/>
              <w:rPr>
                <w:rFonts w:ascii="宋体" w:hAnsi="宋体" w:eastAsia="宋体"/>
                <w:kern w:val="0"/>
                <w:szCs w:val="21"/>
              </w:rPr>
            </w:pPr>
            <w:r>
              <w:rPr>
                <w:rFonts w:hint="eastAsia" w:ascii="宋体" w:hAnsi="宋体" w:eastAsia="宋体"/>
                <w:kern w:val="0"/>
                <w:szCs w:val="21"/>
              </w:rPr>
              <w:t>　</w:t>
            </w:r>
          </w:p>
        </w:tc>
      </w:tr>
      <w:tr w14:paraId="1A23504E">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right w:val="single" w:color="auto" w:sz="4" w:space="0"/>
            </w:tcBorders>
            <w:shd w:val="clear" w:color="auto" w:fill="auto"/>
            <w:vAlign w:val="center"/>
          </w:tcPr>
          <w:p w14:paraId="6827ADBA">
            <w:pPr>
              <w:widowControl/>
              <w:jc w:val="left"/>
              <w:rPr>
                <w:rFonts w:ascii="宋体" w:hAnsi="宋体" w:eastAsia="宋体"/>
                <w:kern w:val="0"/>
                <w:szCs w:val="21"/>
              </w:rPr>
            </w:pPr>
            <w:r>
              <w:rPr>
                <w:rFonts w:hint="eastAsia" w:ascii="宋体" w:hAnsi="宋体" w:eastAsia="宋体"/>
                <w:kern w:val="0"/>
                <w:szCs w:val="21"/>
              </w:rPr>
              <w:t>东3号楼</w:t>
            </w:r>
          </w:p>
        </w:tc>
        <w:tc>
          <w:tcPr>
            <w:tcW w:w="1212" w:type="dxa"/>
            <w:tcBorders>
              <w:top w:val="nil"/>
              <w:left w:val="nil"/>
              <w:bottom w:val="single" w:color="auto" w:sz="4" w:space="0"/>
              <w:right w:val="single" w:color="auto" w:sz="4" w:space="0"/>
            </w:tcBorders>
            <w:shd w:val="clear" w:color="auto" w:fill="auto"/>
            <w:vAlign w:val="center"/>
          </w:tcPr>
          <w:p w14:paraId="552D932F">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BF76A7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7CD1C5C">
            <w:pPr>
              <w:widowControl/>
              <w:jc w:val="center"/>
              <w:rPr>
                <w:rFonts w:ascii="宋体" w:hAnsi="宋体" w:eastAsia="宋体"/>
                <w:kern w:val="0"/>
                <w:szCs w:val="21"/>
              </w:rPr>
            </w:pPr>
            <w:r>
              <w:rPr>
                <w:rFonts w:hint="eastAsia" w:ascii="宋体" w:hAnsi="宋体" w:eastAsia="宋体"/>
                <w:kern w:val="0"/>
                <w:szCs w:val="21"/>
              </w:rPr>
              <w:t>　</w:t>
            </w:r>
          </w:p>
        </w:tc>
      </w:tr>
      <w:tr w14:paraId="47262659">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7A22CB6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8D5B149">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B3C552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A37B3B1">
            <w:pPr>
              <w:widowControl/>
              <w:jc w:val="center"/>
              <w:rPr>
                <w:rFonts w:ascii="宋体" w:hAnsi="宋体" w:eastAsia="宋体"/>
                <w:kern w:val="0"/>
                <w:szCs w:val="21"/>
              </w:rPr>
            </w:pPr>
            <w:r>
              <w:rPr>
                <w:rFonts w:hint="eastAsia" w:ascii="宋体" w:hAnsi="宋体" w:eastAsia="宋体"/>
                <w:kern w:val="0"/>
                <w:szCs w:val="21"/>
              </w:rPr>
              <w:t>主机房</w:t>
            </w:r>
          </w:p>
        </w:tc>
      </w:tr>
      <w:tr w14:paraId="5E0EB5C7">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392A804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ED0E1C3">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BB0515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26B716D">
            <w:pPr>
              <w:widowControl/>
              <w:jc w:val="center"/>
              <w:rPr>
                <w:rFonts w:ascii="宋体" w:hAnsi="宋体" w:eastAsia="宋体"/>
                <w:kern w:val="0"/>
                <w:szCs w:val="21"/>
              </w:rPr>
            </w:pPr>
            <w:r>
              <w:rPr>
                <w:rFonts w:hint="eastAsia" w:ascii="宋体" w:hAnsi="宋体" w:eastAsia="宋体"/>
                <w:kern w:val="0"/>
                <w:szCs w:val="21"/>
              </w:rPr>
              <w:t>　</w:t>
            </w:r>
          </w:p>
        </w:tc>
      </w:tr>
      <w:tr w14:paraId="4BC6E99D">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0AE4D47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0410557">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930A82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F7DB251">
            <w:pPr>
              <w:widowControl/>
              <w:jc w:val="center"/>
              <w:rPr>
                <w:rFonts w:ascii="宋体" w:hAnsi="宋体" w:eastAsia="宋体"/>
                <w:kern w:val="0"/>
                <w:szCs w:val="21"/>
              </w:rPr>
            </w:pPr>
            <w:r>
              <w:rPr>
                <w:rFonts w:hint="eastAsia" w:ascii="宋体" w:hAnsi="宋体" w:eastAsia="宋体"/>
                <w:kern w:val="0"/>
                <w:szCs w:val="21"/>
              </w:rPr>
              <w:t>　</w:t>
            </w:r>
          </w:p>
        </w:tc>
      </w:tr>
      <w:tr w14:paraId="4DCF3247">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5111912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F3B3F58">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29CF3C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A7B926C">
            <w:pPr>
              <w:widowControl/>
              <w:jc w:val="center"/>
              <w:rPr>
                <w:rFonts w:ascii="宋体" w:hAnsi="宋体" w:eastAsia="宋体"/>
                <w:kern w:val="0"/>
                <w:szCs w:val="21"/>
              </w:rPr>
            </w:pPr>
            <w:r>
              <w:rPr>
                <w:rFonts w:hint="eastAsia" w:ascii="宋体" w:hAnsi="宋体" w:eastAsia="宋体"/>
                <w:kern w:val="0"/>
                <w:szCs w:val="21"/>
              </w:rPr>
              <w:t>弱电间</w:t>
            </w:r>
          </w:p>
        </w:tc>
      </w:tr>
      <w:tr w14:paraId="0F2514C9">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2A2E4E9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1299F31">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BD1A82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CAAD914">
            <w:pPr>
              <w:widowControl/>
              <w:jc w:val="center"/>
              <w:rPr>
                <w:rFonts w:ascii="宋体" w:hAnsi="宋体" w:eastAsia="宋体"/>
                <w:kern w:val="0"/>
                <w:szCs w:val="21"/>
              </w:rPr>
            </w:pPr>
            <w:r>
              <w:rPr>
                <w:rFonts w:hint="eastAsia" w:ascii="宋体" w:hAnsi="宋体" w:eastAsia="宋体"/>
                <w:kern w:val="0"/>
                <w:szCs w:val="21"/>
              </w:rPr>
              <w:t>　</w:t>
            </w:r>
          </w:p>
        </w:tc>
      </w:tr>
      <w:tr w14:paraId="653E84EB">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0A717DAB">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F6812D4">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BD15F30">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CBB4486">
            <w:pPr>
              <w:widowControl/>
              <w:jc w:val="center"/>
              <w:rPr>
                <w:rFonts w:ascii="宋体" w:hAnsi="宋体" w:eastAsia="宋体"/>
                <w:kern w:val="0"/>
                <w:szCs w:val="21"/>
              </w:rPr>
            </w:pPr>
            <w:r>
              <w:rPr>
                <w:rFonts w:hint="eastAsia" w:ascii="宋体" w:hAnsi="宋体" w:eastAsia="宋体"/>
                <w:kern w:val="0"/>
                <w:szCs w:val="21"/>
              </w:rPr>
              <w:t>弱电间</w:t>
            </w:r>
          </w:p>
        </w:tc>
      </w:tr>
      <w:tr w14:paraId="41BFCCDD">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65FEF0E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9E990B4">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25CC19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E1D02A6">
            <w:pPr>
              <w:widowControl/>
              <w:jc w:val="center"/>
              <w:rPr>
                <w:rFonts w:ascii="宋体" w:hAnsi="宋体" w:eastAsia="宋体"/>
                <w:kern w:val="0"/>
                <w:szCs w:val="21"/>
              </w:rPr>
            </w:pPr>
            <w:r>
              <w:rPr>
                <w:rFonts w:hint="eastAsia" w:ascii="宋体" w:hAnsi="宋体" w:eastAsia="宋体"/>
                <w:kern w:val="0"/>
                <w:szCs w:val="21"/>
              </w:rPr>
              <w:t>　</w:t>
            </w:r>
          </w:p>
        </w:tc>
      </w:tr>
      <w:tr w14:paraId="7F23946D">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7666159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78B5EFE">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28DE7B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22257BB">
            <w:pPr>
              <w:widowControl/>
              <w:jc w:val="center"/>
              <w:rPr>
                <w:rFonts w:ascii="宋体" w:hAnsi="宋体" w:eastAsia="宋体"/>
                <w:kern w:val="0"/>
                <w:szCs w:val="21"/>
              </w:rPr>
            </w:pPr>
            <w:r>
              <w:rPr>
                <w:rFonts w:hint="eastAsia" w:ascii="宋体" w:hAnsi="宋体" w:eastAsia="宋体"/>
                <w:kern w:val="0"/>
                <w:szCs w:val="21"/>
              </w:rPr>
              <w:t>弱电间</w:t>
            </w:r>
          </w:p>
        </w:tc>
      </w:tr>
      <w:tr w14:paraId="3EDC8D8E">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45FA828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ACA742E">
            <w:pPr>
              <w:widowControl/>
              <w:jc w:val="center"/>
              <w:rPr>
                <w:rFonts w:ascii="宋体" w:hAnsi="宋体" w:eastAsia="宋体"/>
                <w:b/>
                <w:bCs/>
                <w:kern w:val="0"/>
                <w:szCs w:val="21"/>
              </w:rPr>
            </w:pPr>
            <w:r>
              <w:rPr>
                <w:rFonts w:ascii="宋体" w:hAnsi="宋体" w:eastAsia="宋体"/>
                <w:b/>
                <w:bCs/>
                <w:kern w:val="0"/>
                <w:szCs w:val="21"/>
              </w:rPr>
              <w:t>10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F2D7B1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FFAE1F9">
            <w:pPr>
              <w:widowControl/>
              <w:jc w:val="center"/>
              <w:rPr>
                <w:rFonts w:ascii="宋体" w:hAnsi="宋体" w:eastAsia="宋体"/>
                <w:kern w:val="0"/>
                <w:szCs w:val="21"/>
              </w:rPr>
            </w:pPr>
            <w:r>
              <w:rPr>
                <w:rFonts w:hint="eastAsia" w:ascii="宋体" w:hAnsi="宋体" w:eastAsia="宋体"/>
                <w:kern w:val="0"/>
                <w:szCs w:val="21"/>
              </w:rPr>
              <w:t>　</w:t>
            </w:r>
          </w:p>
        </w:tc>
      </w:tr>
      <w:tr w14:paraId="2B3A168D">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37154EF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B227EC8">
            <w:pPr>
              <w:widowControl/>
              <w:jc w:val="center"/>
              <w:rPr>
                <w:rFonts w:ascii="宋体" w:hAnsi="宋体" w:eastAsia="宋体"/>
                <w:b/>
                <w:bCs/>
                <w:kern w:val="0"/>
                <w:szCs w:val="21"/>
              </w:rPr>
            </w:pPr>
            <w:r>
              <w:rPr>
                <w:rFonts w:ascii="宋体" w:hAnsi="宋体" w:eastAsia="宋体"/>
                <w:b/>
                <w:bCs/>
                <w:kern w:val="0"/>
                <w:szCs w:val="21"/>
              </w:rPr>
              <w:t>11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DA20A0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333F440">
            <w:pPr>
              <w:widowControl/>
              <w:jc w:val="center"/>
              <w:rPr>
                <w:rFonts w:ascii="宋体" w:hAnsi="宋体" w:eastAsia="宋体"/>
                <w:kern w:val="0"/>
                <w:szCs w:val="21"/>
              </w:rPr>
            </w:pPr>
            <w:r>
              <w:rPr>
                <w:rFonts w:hint="eastAsia" w:ascii="宋体" w:hAnsi="宋体" w:eastAsia="宋体"/>
                <w:kern w:val="0"/>
                <w:szCs w:val="21"/>
              </w:rPr>
              <w:t>　</w:t>
            </w:r>
          </w:p>
        </w:tc>
      </w:tr>
      <w:tr w14:paraId="029ECF15">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353F81F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D8B8707">
            <w:pPr>
              <w:widowControl/>
              <w:jc w:val="center"/>
              <w:rPr>
                <w:rFonts w:ascii="宋体" w:hAnsi="宋体" w:eastAsia="宋体"/>
                <w:b/>
                <w:bCs/>
                <w:kern w:val="0"/>
                <w:szCs w:val="21"/>
              </w:rPr>
            </w:pPr>
            <w:r>
              <w:rPr>
                <w:rFonts w:ascii="宋体" w:hAnsi="宋体" w:eastAsia="宋体"/>
                <w:b/>
                <w:bCs/>
                <w:kern w:val="0"/>
                <w:szCs w:val="21"/>
              </w:rPr>
              <w:t>12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53C661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83A0824">
            <w:pPr>
              <w:widowControl/>
              <w:jc w:val="center"/>
              <w:rPr>
                <w:rFonts w:ascii="宋体" w:hAnsi="宋体" w:eastAsia="宋体"/>
                <w:kern w:val="0"/>
                <w:szCs w:val="21"/>
              </w:rPr>
            </w:pPr>
            <w:r>
              <w:rPr>
                <w:rFonts w:hint="eastAsia" w:ascii="宋体" w:hAnsi="宋体" w:eastAsia="宋体"/>
                <w:kern w:val="0"/>
                <w:szCs w:val="21"/>
              </w:rPr>
              <w:t>弱电间</w:t>
            </w:r>
          </w:p>
        </w:tc>
      </w:tr>
      <w:tr w14:paraId="4A0A925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64012EA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8B58A25">
            <w:pPr>
              <w:widowControl/>
              <w:jc w:val="center"/>
              <w:rPr>
                <w:rFonts w:ascii="宋体" w:hAnsi="宋体" w:eastAsia="宋体"/>
                <w:b/>
                <w:bCs/>
                <w:kern w:val="0"/>
                <w:szCs w:val="21"/>
              </w:rPr>
            </w:pPr>
            <w:r>
              <w:rPr>
                <w:rFonts w:ascii="宋体" w:hAnsi="宋体" w:eastAsia="宋体"/>
                <w:b/>
                <w:bCs/>
                <w:kern w:val="0"/>
                <w:szCs w:val="21"/>
              </w:rPr>
              <w:t>13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AEAABF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EB81D19">
            <w:pPr>
              <w:widowControl/>
              <w:jc w:val="center"/>
              <w:rPr>
                <w:rFonts w:ascii="宋体" w:hAnsi="宋体" w:eastAsia="宋体"/>
                <w:kern w:val="0"/>
                <w:szCs w:val="21"/>
              </w:rPr>
            </w:pPr>
            <w:r>
              <w:rPr>
                <w:rFonts w:hint="eastAsia" w:ascii="宋体" w:hAnsi="宋体" w:eastAsia="宋体"/>
                <w:kern w:val="0"/>
                <w:szCs w:val="21"/>
              </w:rPr>
              <w:t>　</w:t>
            </w:r>
          </w:p>
        </w:tc>
      </w:tr>
      <w:tr w14:paraId="75C104A8">
        <w:tblPrEx>
          <w:tblCellMar>
            <w:top w:w="0" w:type="dxa"/>
            <w:left w:w="108" w:type="dxa"/>
            <w:bottom w:w="0" w:type="dxa"/>
            <w:right w:w="108" w:type="dxa"/>
          </w:tblCellMar>
        </w:tblPrEx>
        <w:trPr>
          <w:trHeight w:val="270" w:hRule="atLeast"/>
        </w:trPr>
        <w:tc>
          <w:tcPr>
            <w:tcW w:w="1366" w:type="dxa"/>
            <w:vMerge w:val="continue"/>
            <w:tcBorders>
              <w:left w:val="single" w:color="auto" w:sz="4" w:space="0"/>
              <w:bottom w:val="single" w:color="000000" w:sz="4" w:space="0"/>
              <w:right w:val="single" w:color="auto" w:sz="4" w:space="0"/>
            </w:tcBorders>
            <w:shd w:val="clear" w:color="auto" w:fill="auto"/>
            <w:vAlign w:val="center"/>
          </w:tcPr>
          <w:p w14:paraId="5E676FA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6D72136">
            <w:pPr>
              <w:widowControl/>
              <w:jc w:val="center"/>
              <w:rPr>
                <w:rFonts w:ascii="宋体" w:hAnsi="宋体" w:eastAsia="宋体"/>
                <w:b/>
                <w:bCs/>
                <w:kern w:val="0"/>
                <w:szCs w:val="21"/>
              </w:rPr>
            </w:pPr>
            <w:r>
              <w:rPr>
                <w:rFonts w:ascii="宋体" w:hAnsi="宋体" w:eastAsia="宋体"/>
                <w:b/>
                <w:bCs/>
                <w:kern w:val="0"/>
                <w:szCs w:val="21"/>
              </w:rPr>
              <w:t>14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596DCC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128AEF1">
            <w:pPr>
              <w:widowControl/>
              <w:jc w:val="center"/>
              <w:rPr>
                <w:rFonts w:ascii="宋体" w:hAnsi="宋体" w:eastAsia="宋体"/>
                <w:kern w:val="0"/>
                <w:szCs w:val="21"/>
              </w:rPr>
            </w:pPr>
            <w:r>
              <w:rPr>
                <w:rFonts w:hint="eastAsia" w:ascii="宋体" w:hAnsi="宋体" w:eastAsia="宋体"/>
                <w:kern w:val="0"/>
                <w:szCs w:val="21"/>
              </w:rPr>
              <w:t>　</w:t>
            </w:r>
          </w:p>
        </w:tc>
      </w:tr>
      <w:tr w14:paraId="651ACE6A">
        <w:tblPrEx>
          <w:tblCellMar>
            <w:top w:w="0" w:type="dxa"/>
            <w:left w:w="108" w:type="dxa"/>
            <w:bottom w:w="0" w:type="dxa"/>
            <w:right w:w="108" w:type="dxa"/>
          </w:tblCellMar>
        </w:tblPrEx>
        <w:trPr>
          <w:trHeight w:val="285" w:hRule="atLeast"/>
        </w:trPr>
        <w:tc>
          <w:tcPr>
            <w:tcW w:w="1366" w:type="dxa"/>
            <w:vMerge w:val="restart"/>
            <w:tcBorders>
              <w:top w:val="nil"/>
              <w:left w:val="single" w:color="auto" w:sz="4" w:space="0"/>
              <w:bottom w:val="single" w:color="auto" w:sz="4" w:space="0"/>
              <w:right w:val="single" w:color="auto" w:sz="4" w:space="0"/>
            </w:tcBorders>
            <w:shd w:val="clear" w:color="auto" w:fill="auto"/>
            <w:noWrap/>
            <w:vAlign w:val="center"/>
          </w:tcPr>
          <w:p w14:paraId="39132E3B">
            <w:pPr>
              <w:widowControl/>
              <w:jc w:val="left"/>
              <w:rPr>
                <w:rFonts w:ascii="宋体" w:hAnsi="宋体" w:eastAsia="宋体"/>
                <w:kern w:val="0"/>
                <w:szCs w:val="21"/>
              </w:rPr>
            </w:pPr>
            <w:r>
              <w:rPr>
                <w:rFonts w:hint="eastAsia" w:ascii="宋体" w:hAnsi="宋体" w:eastAsia="宋体"/>
                <w:kern w:val="0"/>
                <w:szCs w:val="21"/>
              </w:rPr>
              <w:t>科教楼</w:t>
            </w:r>
          </w:p>
        </w:tc>
        <w:tc>
          <w:tcPr>
            <w:tcW w:w="1212" w:type="dxa"/>
            <w:tcBorders>
              <w:top w:val="nil"/>
              <w:left w:val="nil"/>
              <w:bottom w:val="single" w:color="auto" w:sz="4" w:space="0"/>
              <w:right w:val="single" w:color="auto" w:sz="4" w:space="0"/>
            </w:tcBorders>
            <w:shd w:val="clear" w:color="auto" w:fill="auto"/>
            <w:vAlign w:val="center"/>
          </w:tcPr>
          <w:p w14:paraId="1062A35C">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A0A7C2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7DA86C9">
            <w:pPr>
              <w:widowControl/>
              <w:jc w:val="center"/>
              <w:rPr>
                <w:rFonts w:ascii="宋体" w:hAnsi="宋体" w:eastAsia="宋体"/>
                <w:kern w:val="0"/>
                <w:szCs w:val="21"/>
              </w:rPr>
            </w:pPr>
            <w:r>
              <w:rPr>
                <w:rFonts w:hint="eastAsia" w:ascii="宋体" w:hAnsi="宋体" w:eastAsia="宋体"/>
                <w:kern w:val="0"/>
                <w:szCs w:val="21"/>
              </w:rPr>
              <w:t>主机房</w:t>
            </w:r>
          </w:p>
        </w:tc>
      </w:tr>
      <w:tr w14:paraId="172216C1">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CEF6E4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05B2A97">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BF6DC3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7C9490D">
            <w:pPr>
              <w:widowControl/>
              <w:jc w:val="center"/>
              <w:rPr>
                <w:rFonts w:ascii="宋体" w:hAnsi="宋体" w:eastAsia="宋体"/>
                <w:kern w:val="0"/>
                <w:szCs w:val="21"/>
              </w:rPr>
            </w:pPr>
            <w:r>
              <w:rPr>
                <w:rFonts w:hint="eastAsia" w:ascii="宋体" w:hAnsi="宋体" w:eastAsia="宋体"/>
                <w:kern w:val="0"/>
                <w:szCs w:val="21"/>
              </w:rPr>
              <w:t>　</w:t>
            </w:r>
          </w:p>
        </w:tc>
      </w:tr>
      <w:tr w14:paraId="18657F2A">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3073385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9132B92">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FED5913">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7A625FE">
            <w:pPr>
              <w:widowControl/>
              <w:jc w:val="center"/>
              <w:rPr>
                <w:rFonts w:ascii="宋体" w:hAnsi="宋体" w:eastAsia="宋体"/>
                <w:kern w:val="0"/>
                <w:szCs w:val="21"/>
              </w:rPr>
            </w:pPr>
            <w:r>
              <w:rPr>
                <w:rFonts w:hint="eastAsia" w:ascii="宋体" w:hAnsi="宋体" w:eastAsia="宋体"/>
                <w:kern w:val="0"/>
                <w:szCs w:val="21"/>
              </w:rPr>
              <w:t>　</w:t>
            </w:r>
          </w:p>
        </w:tc>
      </w:tr>
      <w:tr w14:paraId="516C7311">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38401F9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5580FA5">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E1D561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B1F91B6">
            <w:pPr>
              <w:widowControl/>
              <w:jc w:val="center"/>
              <w:rPr>
                <w:rFonts w:ascii="宋体" w:hAnsi="宋体" w:eastAsia="宋体"/>
                <w:kern w:val="0"/>
                <w:szCs w:val="21"/>
              </w:rPr>
            </w:pPr>
            <w:r>
              <w:rPr>
                <w:rFonts w:hint="eastAsia" w:ascii="宋体" w:hAnsi="宋体" w:eastAsia="宋体"/>
                <w:kern w:val="0"/>
                <w:szCs w:val="21"/>
              </w:rPr>
              <w:t>　</w:t>
            </w:r>
          </w:p>
        </w:tc>
      </w:tr>
      <w:tr w14:paraId="0122161A">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4830E1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3CAB3C9">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C95256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1C9EDB3">
            <w:pPr>
              <w:widowControl/>
              <w:jc w:val="center"/>
              <w:rPr>
                <w:rFonts w:ascii="宋体" w:hAnsi="宋体" w:eastAsia="宋体"/>
                <w:kern w:val="0"/>
                <w:szCs w:val="21"/>
              </w:rPr>
            </w:pPr>
            <w:r>
              <w:rPr>
                <w:rFonts w:hint="eastAsia" w:ascii="宋体" w:hAnsi="宋体" w:eastAsia="宋体"/>
                <w:kern w:val="0"/>
                <w:szCs w:val="21"/>
              </w:rPr>
              <w:t>弱电间　</w:t>
            </w:r>
          </w:p>
        </w:tc>
      </w:tr>
      <w:tr w14:paraId="2C45120D">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2C468B18">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47B8793">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28A50A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A8611AB">
            <w:pPr>
              <w:widowControl/>
              <w:jc w:val="center"/>
              <w:rPr>
                <w:rFonts w:ascii="宋体" w:hAnsi="宋体" w:eastAsia="宋体"/>
                <w:kern w:val="0"/>
                <w:szCs w:val="21"/>
              </w:rPr>
            </w:pPr>
            <w:r>
              <w:rPr>
                <w:rFonts w:hint="eastAsia" w:ascii="宋体" w:hAnsi="宋体" w:eastAsia="宋体"/>
                <w:kern w:val="0"/>
                <w:szCs w:val="21"/>
              </w:rPr>
              <w:t>　</w:t>
            </w:r>
          </w:p>
        </w:tc>
      </w:tr>
      <w:tr w14:paraId="15E34AEA">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4A669F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8D43AAE">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937D7B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67CF9D0">
            <w:pPr>
              <w:widowControl/>
              <w:jc w:val="center"/>
              <w:rPr>
                <w:rFonts w:ascii="宋体" w:hAnsi="宋体" w:eastAsia="宋体"/>
                <w:kern w:val="0"/>
                <w:szCs w:val="21"/>
              </w:rPr>
            </w:pPr>
            <w:r>
              <w:rPr>
                <w:rFonts w:hint="eastAsia" w:ascii="宋体" w:hAnsi="宋体" w:eastAsia="宋体"/>
                <w:kern w:val="0"/>
                <w:szCs w:val="21"/>
              </w:rPr>
              <w:t>　</w:t>
            </w:r>
          </w:p>
        </w:tc>
      </w:tr>
      <w:tr w14:paraId="23419C88">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4082477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0A59F31">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B4342E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DFAD165">
            <w:pPr>
              <w:widowControl/>
              <w:jc w:val="center"/>
              <w:rPr>
                <w:rFonts w:ascii="宋体" w:hAnsi="宋体" w:eastAsia="宋体"/>
                <w:kern w:val="0"/>
                <w:szCs w:val="21"/>
              </w:rPr>
            </w:pPr>
            <w:r>
              <w:rPr>
                <w:rFonts w:hint="eastAsia" w:ascii="宋体" w:hAnsi="宋体" w:eastAsia="宋体"/>
                <w:kern w:val="0"/>
                <w:szCs w:val="21"/>
              </w:rPr>
              <w:t>　</w:t>
            </w:r>
          </w:p>
        </w:tc>
      </w:tr>
      <w:tr w14:paraId="76DAE85E">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056B9F0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AF389F8">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2BE995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40D9C5D">
            <w:pPr>
              <w:widowControl/>
              <w:jc w:val="center"/>
              <w:rPr>
                <w:rFonts w:ascii="宋体" w:hAnsi="宋体" w:eastAsia="宋体"/>
                <w:kern w:val="0"/>
                <w:szCs w:val="21"/>
              </w:rPr>
            </w:pPr>
            <w:r>
              <w:rPr>
                <w:rFonts w:hint="eastAsia" w:ascii="宋体" w:hAnsi="宋体" w:eastAsia="宋体"/>
                <w:kern w:val="0"/>
                <w:szCs w:val="21"/>
              </w:rPr>
              <w:t>弱电间</w:t>
            </w:r>
          </w:p>
        </w:tc>
      </w:tr>
      <w:tr w14:paraId="7FF15A07">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4658D97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D8A4AF0">
            <w:pPr>
              <w:widowControl/>
              <w:jc w:val="center"/>
              <w:rPr>
                <w:rFonts w:ascii="宋体" w:hAnsi="宋体" w:eastAsia="宋体"/>
                <w:b/>
                <w:bCs/>
                <w:kern w:val="0"/>
                <w:szCs w:val="21"/>
              </w:rPr>
            </w:pPr>
            <w:r>
              <w:rPr>
                <w:rFonts w:ascii="宋体" w:hAnsi="宋体" w:eastAsia="宋体"/>
                <w:b/>
                <w:bCs/>
                <w:kern w:val="0"/>
                <w:szCs w:val="21"/>
              </w:rPr>
              <w:t>10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472D5D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9CFC6F7">
            <w:pPr>
              <w:widowControl/>
              <w:jc w:val="center"/>
              <w:rPr>
                <w:rFonts w:ascii="宋体" w:hAnsi="宋体" w:eastAsia="宋体"/>
                <w:kern w:val="0"/>
                <w:szCs w:val="21"/>
              </w:rPr>
            </w:pPr>
            <w:r>
              <w:rPr>
                <w:rFonts w:hint="eastAsia" w:ascii="宋体" w:hAnsi="宋体" w:eastAsia="宋体"/>
                <w:kern w:val="0"/>
                <w:szCs w:val="21"/>
              </w:rPr>
              <w:t>　</w:t>
            </w:r>
          </w:p>
        </w:tc>
      </w:tr>
      <w:tr w14:paraId="3E4AB79C">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2494574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F953E4E">
            <w:pPr>
              <w:widowControl/>
              <w:jc w:val="center"/>
              <w:rPr>
                <w:rFonts w:ascii="宋体" w:hAnsi="宋体" w:eastAsia="宋体"/>
                <w:b/>
                <w:bCs/>
                <w:kern w:val="0"/>
                <w:szCs w:val="21"/>
              </w:rPr>
            </w:pPr>
            <w:r>
              <w:rPr>
                <w:rFonts w:ascii="宋体" w:hAnsi="宋体" w:eastAsia="宋体"/>
                <w:b/>
                <w:bCs/>
                <w:kern w:val="0"/>
                <w:szCs w:val="21"/>
              </w:rPr>
              <w:t>11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03BAB8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CEF4CD6">
            <w:pPr>
              <w:widowControl/>
              <w:jc w:val="center"/>
              <w:rPr>
                <w:rFonts w:ascii="宋体" w:hAnsi="宋体" w:eastAsia="宋体"/>
                <w:kern w:val="0"/>
                <w:szCs w:val="21"/>
              </w:rPr>
            </w:pPr>
            <w:r>
              <w:rPr>
                <w:rFonts w:hint="eastAsia" w:ascii="宋体" w:hAnsi="宋体" w:eastAsia="宋体"/>
                <w:kern w:val="0"/>
                <w:szCs w:val="21"/>
              </w:rPr>
              <w:t>　</w:t>
            </w:r>
          </w:p>
        </w:tc>
      </w:tr>
      <w:tr w14:paraId="68D3A405">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051CCB8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BF5A56C">
            <w:pPr>
              <w:widowControl/>
              <w:jc w:val="center"/>
              <w:rPr>
                <w:rFonts w:ascii="宋体" w:hAnsi="宋体" w:eastAsia="宋体"/>
                <w:b/>
                <w:bCs/>
                <w:kern w:val="0"/>
                <w:szCs w:val="21"/>
              </w:rPr>
            </w:pPr>
            <w:r>
              <w:rPr>
                <w:rFonts w:ascii="宋体" w:hAnsi="宋体" w:eastAsia="宋体"/>
                <w:b/>
                <w:bCs/>
                <w:kern w:val="0"/>
                <w:szCs w:val="21"/>
              </w:rPr>
              <w:t>12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81E2AA3">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05D63A6">
            <w:pPr>
              <w:widowControl/>
              <w:jc w:val="center"/>
              <w:rPr>
                <w:rFonts w:ascii="宋体" w:hAnsi="宋体" w:eastAsia="宋体"/>
                <w:kern w:val="0"/>
                <w:szCs w:val="21"/>
              </w:rPr>
            </w:pPr>
            <w:r>
              <w:rPr>
                <w:rFonts w:hint="eastAsia" w:ascii="宋体" w:hAnsi="宋体" w:eastAsia="宋体"/>
                <w:kern w:val="0"/>
                <w:szCs w:val="21"/>
              </w:rPr>
              <w:t>弱电间</w:t>
            </w:r>
          </w:p>
        </w:tc>
      </w:tr>
      <w:tr w14:paraId="5C5B8C88">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0E4D8CF4">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E18F42A">
            <w:pPr>
              <w:widowControl/>
              <w:jc w:val="center"/>
              <w:rPr>
                <w:rFonts w:ascii="宋体" w:hAnsi="宋体" w:eastAsia="宋体"/>
                <w:b/>
                <w:bCs/>
                <w:kern w:val="0"/>
                <w:szCs w:val="21"/>
              </w:rPr>
            </w:pPr>
            <w:r>
              <w:rPr>
                <w:rFonts w:ascii="宋体" w:hAnsi="宋体" w:eastAsia="宋体"/>
                <w:b/>
                <w:bCs/>
                <w:kern w:val="0"/>
                <w:szCs w:val="21"/>
              </w:rPr>
              <w:t>13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F2FA2B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7190D36">
            <w:pPr>
              <w:widowControl/>
              <w:jc w:val="center"/>
              <w:rPr>
                <w:rFonts w:ascii="宋体" w:hAnsi="宋体" w:eastAsia="宋体"/>
                <w:kern w:val="0"/>
                <w:szCs w:val="21"/>
              </w:rPr>
            </w:pPr>
            <w:r>
              <w:rPr>
                <w:rFonts w:hint="eastAsia" w:ascii="宋体" w:hAnsi="宋体" w:eastAsia="宋体"/>
                <w:kern w:val="0"/>
                <w:szCs w:val="21"/>
              </w:rPr>
              <w:t>　</w:t>
            </w:r>
          </w:p>
        </w:tc>
      </w:tr>
      <w:tr w14:paraId="3E77D52F">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4B6DF80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188981F">
            <w:pPr>
              <w:widowControl/>
              <w:jc w:val="center"/>
              <w:rPr>
                <w:rFonts w:ascii="宋体" w:hAnsi="宋体" w:eastAsia="宋体"/>
                <w:b/>
                <w:bCs/>
                <w:kern w:val="0"/>
                <w:szCs w:val="21"/>
              </w:rPr>
            </w:pPr>
            <w:r>
              <w:rPr>
                <w:rFonts w:ascii="宋体" w:hAnsi="宋体" w:eastAsia="宋体"/>
                <w:b/>
                <w:bCs/>
                <w:kern w:val="0"/>
                <w:szCs w:val="21"/>
              </w:rPr>
              <w:t>14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23FC60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186D0B0">
            <w:pPr>
              <w:widowControl/>
              <w:jc w:val="center"/>
              <w:rPr>
                <w:rFonts w:ascii="宋体" w:hAnsi="宋体" w:eastAsia="宋体"/>
                <w:kern w:val="0"/>
                <w:szCs w:val="21"/>
              </w:rPr>
            </w:pPr>
            <w:r>
              <w:rPr>
                <w:rFonts w:hint="eastAsia" w:ascii="宋体" w:hAnsi="宋体" w:eastAsia="宋体"/>
                <w:kern w:val="0"/>
                <w:szCs w:val="21"/>
              </w:rPr>
              <w:t>　</w:t>
            </w:r>
          </w:p>
        </w:tc>
      </w:tr>
      <w:tr w14:paraId="26A4DE40">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388D013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A798EE2">
            <w:pPr>
              <w:widowControl/>
              <w:jc w:val="center"/>
              <w:rPr>
                <w:rFonts w:ascii="宋体" w:hAnsi="宋体" w:eastAsia="宋体"/>
                <w:b/>
                <w:bCs/>
                <w:kern w:val="0"/>
                <w:szCs w:val="21"/>
              </w:rPr>
            </w:pPr>
            <w:r>
              <w:rPr>
                <w:rFonts w:ascii="宋体" w:hAnsi="宋体" w:eastAsia="宋体"/>
                <w:b/>
                <w:bCs/>
                <w:kern w:val="0"/>
                <w:szCs w:val="21"/>
              </w:rPr>
              <w:t>15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A8AB35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C54FE82">
            <w:pPr>
              <w:widowControl/>
              <w:jc w:val="center"/>
              <w:rPr>
                <w:rFonts w:ascii="宋体" w:hAnsi="宋体" w:eastAsia="宋体"/>
                <w:kern w:val="0"/>
                <w:szCs w:val="21"/>
              </w:rPr>
            </w:pPr>
            <w:r>
              <w:rPr>
                <w:rFonts w:hint="eastAsia" w:ascii="宋体" w:hAnsi="宋体" w:eastAsia="宋体"/>
                <w:kern w:val="0"/>
                <w:szCs w:val="21"/>
              </w:rPr>
              <w:t>　</w:t>
            </w:r>
          </w:p>
        </w:tc>
      </w:tr>
      <w:tr w14:paraId="66320AF5">
        <w:tblPrEx>
          <w:tblCellMar>
            <w:top w:w="0" w:type="dxa"/>
            <w:left w:w="108" w:type="dxa"/>
            <w:bottom w:w="0" w:type="dxa"/>
            <w:right w:w="108" w:type="dxa"/>
          </w:tblCellMar>
        </w:tblPrEx>
        <w:trPr>
          <w:trHeight w:val="285" w:hRule="atLeast"/>
        </w:trPr>
        <w:tc>
          <w:tcPr>
            <w:tcW w:w="1366" w:type="dxa"/>
            <w:vMerge w:val="restart"/>
            <w:tcBorders>
              <w:top w:val="nil"/>
              <w:left w:val="single" w:color="auto" w:sz="4" w:space="0"/>
              <w:bottom w:val="single" w:color="auto" w:sz="4" w:space="0"/>
              <w:right w:val="single" w:color="auto" w:sz="4" w:space="0"/>
            </w:tcBorders>
            <w:shd w:val="clear" w:color="auto" w:fill="auto"/>
            <w:noWrap/>
            <w:vAlign w:val="center"/>
          </w:tcPr>
          <w:p w14:paraId="14598520">
            <w:pPr>
              <w:widowControl/>
              <w:jc w:val="left"/>
              <w:rPr>
                <w:rFonts w:ascii="宋体" w:hAnsi="宋体" w:eastAsia="宋体"/>
                <w:kern w:val="0"/>
                <w:szCs w:val="21"/>
              </w:rPr>
            </w:pPr>
            <w:r>
              <w:rPr>
                <w:rFonts w:hint="eastAsia" w:ascii="宋体" w:hAnsi="宋体" w:eastAsia="宋体"/>
                <w:kern w:val="0"/>
                <w:szCs w:val="21"/>
              </w:rPr>
              <w:t>高压氧楼</w:t>
            </w:r>
          </w:p>
        </w:tc>
        <w:tc>
          <w:tcPr>
            <w:tcW w:w="1212" w:type="dxa"/>
            <w:tcBorders>
              <w:top w:val="nil"/>
              <w:left w:val="nil"/>
              <w:bottom w:val="single" w:color="auto" w:sz="4" w:space="0"/>
              <w:right w:val="single" w:color="auto" w:sz="4" w:space="0"/>
            </w:tcBorders>
            <w:shd w:val="clear" w:color="auto" w:fill="auto"/>
            <w:vAlign w:val="center"/>
          </w:tcPr>
          <w:p w14:paraId="755684B2">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49A3EF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5FF3804">
            <w:pPr>
              <w:widowControl/>
              <w:jc w:val="center"/>
              <w:rPr>
                <w:rFonts w:ascii="宋体" w:hAnsi="宋体" w:eastAsia="宋体"/>
                <w:kern w:val="0"/>
                <w:szCs w:val="21"/>
              </w:rPr>
            </w:pPr>
            <w:r>
              <w:rPr>
                <w:rFonts w:hint="eastAsia" w:ascii="宋体" w:hAnsi="宋体" w:eastAsia="宋体"/>
                <w:kern w:val="0"/>
                <w:szCs w:val="21"/>
              </w:rPr>
              <w:t>　</w:t>
            </w:r>
          </w:p>
        </w:tc>
      </w:tr>
      <w:tr w14:paraId="04E0A422">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CF5660B">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5C10013">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DC4688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3611269">
            <w:pPr>
              <w:widowControl/>
              <w:jc w:val="center"/>
              <w:rPr>
                <w:rFonts w:ascii="宋体" w:hAnsi="宋体" w:eastAsia="宋体"/>
                <w:kern w:val="0"/>
                <w:szCs w:val="21"/>
              </w:rPr>
            </w:pPr>
            <w:r>
              <w:rPr>
                <w:rFonts w:hint="eastAsia" w:ascii="宋体" w:hAnsi="宋体" w:eastAsia="宋体"/>
                <w:kern w:val="0"/>
                <w:szCs w:val="21"/>
              </w:rPr>
              <w:t>　</w:t>
            </w:r>
          </w:p>
        </w:tc>
      </w:tr>
      <w:tr w14:paraId="22C7C00C">
        <w:tblPrEx>
          <w:tblCellMar>
            <w:top w:w="0" w:type="dxa"/>
            <w:left w:w="108" w:type="dxa"/>
            <w:bottom w:w="0" w:type="dxa"/>
            <w:right w:w="108" w:type="dxa"/>
          </w:tblCellMar>
        </w:tblPrEx>
        <w:trPr>
          <w:trHeight w:val="285" w:hRule="atLeast"/>
        </w:trPr>
        <w:tc>
          <w:tcPr>
            <w:tcW w:w="1366" w:type="dxa"/>
            <w:vMerge w:val="restart"/>
            <w:tcBorders>
              <w:top w:val="nil"/>
              <w:left w:val="single" w:color="auto" w:sz="4" w:space="0"/>
              <w:right w:val="single" w:color="auto" w:sz="4" w:space="0"/>
            </w:tcBorders>
            <w:shd w:val="clear" w:color="auto" w:fill="auto"/>
            <w:vAlign w:val="center"/>
          </w:tcPr>
          <w:p w14:paraId="1D301C6B">
            <w:pPr>
              <w:widowControl/>
              <w:jc w:val="left"/>
              <w:rPr>
                <w:rFonts w:ascii="宋体" w:hAnsi="宋体" w:eastAsia="宋体"/>
                <w:kern w:val="0"/>
                <w:szCs w:val="21"/>
              </w:rPr>
            </w:pPr>
            <w:r>
              <w:rPr>
                <w:rFonts w:ascii="宋体" w:hAnsi="宋体" w:eastAsia="宋体"/>
                <w:kern w:val="0"/>
                <w:szCs w:val="21"/>
              </w:rPr>
              <w:t>饭堂楼</w:t>
            </w:r>
          </w:p>
        </w:tc>
        <w:tc>
          <w:tcPr>
            <w:tcW w:w="1212" w:type="dxa"/>
            <w:tcBorders>
              <w:top w:val="nil"/>
              <w:left w:val="nil"/>
              <w:bottom w:val="single" w:color="auto" w:sz="4" w:space="0"/>
              <w:right w:val="single" w:color="auto" w:sz="4" w:space="0"/>
            </w:tcBorders>
            <w:shd w:val="clear" w:color="auto" w:fill="auto"/>
            <w:vAlign w:val="center"/>
          </w:tcPr>
          <w:p w14:paraId="62C9F669">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1D276F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01E0E2E">
            <w:pPr>
              <w:widowControl/>
              <w:jc w:val="center"/>
              <w:rPr>
                <w:rFonts w:ascii="宋体" w:hAnsi="宋体" w:eastAsia="宋体"/>
                <w:kern w:val="0"/>
                <w:szCs w:val="21"/>
              </w:rPr>
            </w:pPr>
          </w:p>
        </w:tc>
      </w:tr>
      <w:tr w14:paraId="08891B3A">
        <w:tblPrEx>
          <w:tblCellMar>
            <w:top w:w="0" w:type="dxa"/>
            <w:left w:w="108" w:type="dxa"/>
            <w:bottom w:w="0" w:type="dxa"/>
            <w:right w:w="108" w:type="dxa"/>
          </w:tblCellMar>
        </w:tblPrEx>
        <w:trPr>
          <w:trHeight w:val="285" w:hRule="atLeast"/>
        </w:trPr>
        <w:tc>
          <w:tcPr>
            <w:tcW w:w="1366" w:type="dxa"/>
            <w:vMerge w:val="continue"/>
            <w:tcBorders>
              <w:left w:val="single" w:color="auto" w:sz="4" w:space="0"/>
              <w:right w:val="single" w:color="auto" w:sz="4" w:space="0"/>
            </w:tcBorders>
            <w:shd w:val="clear" w:color="auto" w:fill="auto"/>
            <w:vAlign w:val="center"/>
          </w:tcPr>
          <w:p w14:paraId="67CF40FB">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D7B7D7E">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B19C50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FFBD2CD">
            <w:pPr>
              <w:widowControl/>
              <w:jc w:val="center"/>
              <w:rPr>
                <w:rFonts w:ascii="宋体" w:hAnsi="宋体" w:eastAsia="宋体"/>
                <w:kern w:val="0"/>
                <w:szCs w:val="21"/>
              </w:rPr>
            </w:pPr>
            <w:r>
              <w:rPr>
                <w:rFonts w:hint="eastAsia" w:ascii="宋体" w:hAnsi="宋体" w:eastAsia="宋体"/>
                <w:kern w:val="0"/>
                <w:szCs w:val="21"/>
              </w:rPr>
              <w:t>弱电间　</w:t>
            </w:r>
          </w:p>
        </w:tc>
      </w:tr>
      <w:tr w14:paraId="7F255632">
        <w:tblPrEx>
          <w:tblCellMar>
            <w:top w:w="0" w:type="dxa"/>
            <w:left w:w="108" w:type="dxa"/>
            <w:bottom w:w="0" w:type="dxa"/>
            <w:right w:w="108" w:type="dxa"/>
          </w:tblCellMar>
        </w:tblPrEx>
        <w:trPr>
          <w:trHeight w:val="285" w:hRule="atLeast"/>
        </w:trPr>
        <w:tc>
          <w:tcPr>
            <w:tcW w:w="1366" w:type="dxa"/>
            <w:vMerge w:val="continue"/>
            <w:tcBorders>
              <w:left w:val="single" w:color="auto" w:sz="4" w:space="0"/>
              <w:right w:val="single" w:color="auto" w:sz="4" w:space="0"/>
            </w:tcBorders>
            <w:shd w:val="clear" w:color="auto" w:fill="auto"/>
            <w:vAlign w:val="center"/>
          </w:tcPr>
          <w:p w14:paraId="5FFDEE6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0DB7044">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93306C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38E2B0D">
            <w:pPr>
              <w:widowControl/>
              <w:jc w:val="center"/>
              <w:rPr>
                <w:rFonts w:ascii="宋体" w:hAnsi="宋体" w:eastAsia="宋体"/>
                <w:kern w:val="0"/>
                <w:szCs w:val="21"/>
              </w:rPr>
            </w:pPr>
            <w:r>
              <w:rPr>
                <w:rFonts w:hint="eastAsia" w:ascii="宋体" w:hAnsi="宋体" w:eastAsia="宋体"/>
                <w:kern w:val="0"/>
                <w:szCs w:val="21"/>
              </w:rPr>
              <w:t>　</w:t>
            </w:r>
          </w:p>
        </w:tc>
      </w:tr>
      <w:tr w14:paraId="4503D3EF">
        <w:tblPrEx>
          <w:tblCellMar>
            <w:top w:w="0" w:type="dxa"/>
            <w:left w:w="108" w:type="dxa"/>
            <w:bottom w:w="0" w:type="dxa"/>
            <w:right w:w="108" w:type="dxa"/>
          </w:tblCellMar>
        </w:tblPrEx>
        <w:trPr>
          <w:trHeight w:val="285" w:hRule="atLeast"/>
        </w:trPr>
        <w:tc>
          <w:tcPr>
            <w:tcW w:w="1366" w:type="dxa"/>
            <w:vMerge w:val="continue"/>
            <w:tcBorders>
              <w:left w:val="single" w:color="auto" w:sz="4" w:space="0"/>
              <w:right w:val="single" w:color="auto" w:sz="4" w:space="0"/>
            </w:tcBorders>
            <w:shd w:val="clear" w:color="auto" w:fill="auto"/>
            <w:vAlign w:val="center"/>
          </w:tcPr>
          <w:p w14:paraId="7845179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6D94B6A">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60C0DB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166E548">
            <w:pPr>
              <w:widowControl/>
              <w:jc w:val="center"/>
              <w:rPr>
                <w:rFonts w:ascii="宋体" w:hAnsi="宋体" w:eastAsia="宋体"/>
                <w:kern w:val="0"/>
                <w:szCs w:val="21"/>
              </w:rPr>
            </w:pPr>
            <w:r>
              <w:rPr>
                <w:rFonts w:hint="eastAsia" w:ascii="宋体" w:hAnsi="宋体" w:eastAsia="宋体"/>
                <w:kern w:val="0"/>
                <w:szCs w:val="21"/>
              </w:rPr>
              <w:t>　</w:t>
            </w:r>
          </w:p>
        </w:tc>
      </w:tr>
      <w:tr w14:paraId="431BA037">
        <w:tblPrEx>
          <w:tblCellMar>
            <w:top w:w="0" w:type="dxa"/>
            <w:left w:w="108" w:type="dxa"/>
            <w:bottom w:w="0" w:type="dxa"/>
            <w:right w:w="108" w:type="dxa"/>
          </w:tblCellMar>
        </w:tblPrEx>
        <w:trPr>
          <w:trHeight w:val="285" w:hRule="atLeast"/>
        </w:trPr>
        <w:tc>
          <w:tcPr>
            <w:tcW w:w="1366" w:type="dxa"/>
            <w:vMerge w:val="continue"/>
            <w:tcBorders>
              <w:left w:val="single" w:color="auto" w:sz="4" w:space="0"/>
              <w:right w:val="single" w:color="auto" w:sz="4" w:space="0"/>
            </w:tcBorders>
            <w:shd w:val="clear" w:color="auto" w:fill="auto"/>
            <w:vAlign w:val="center"/>
          </w:tcPr>
          <w:p w14:paraId="4902B78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2D2F6C4">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31837D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951B114">
            <w:pPr>
              <w:widowControl/>
              <w:jc w:val="center"/>
              <w:rPr>
                <w:rFonts w:ascii="宋体" w:hAnsi="宋体" w:eastAsia="宋体"/>
                <w:kern w:val="0"/>
                <w:szCs w:val="21"/>
              </w:rPr>
            </w:pPr>
            <w:r>
              <w:rPr>
                <w:rFonts w:hint="eastAsia" w:ascii="宋体" w:hAnsi="宋体" w:eastAsia="宋体"/>
                <w:kern w:val="0"/>
                <w:szCs w:val="21"/>
              </w:rPr>
              <w:t>　</w:t>
            </w:r>
          </w:p>
        </w:tc>
      </w:tr>
      <w:tr w14:paraId="46B2928A">
        <w:tblPrEx>
          <w:tblCellMar>
            <w:top w:w="0" w:type="dxa"/>
            <w:left w:w="108" w:type="dxa"/>
            <w:bottom w:w="0" w:type="dxa"/>
            <w:right w:w="108" w:type="dxa"/>
          </w:tblCellMar>
        </w:tblPrEx>
        <w:trPr>
          <w:trHeight w:val="285" w:hRule="atLeast"/>
        </w:trPr>
        <w:tc>
          <w:tcPr>
            <w:tcW w:w="1366" w:type="dxa"/>
            <w:vMerge w:val="continue"/>
            <w:tcBorders>
              <w:left w:val="single" w:color="auto" w:sz="4" w:space="0"/>
              <w:bottom w:val="single" w:color="auto" w:sz="4" w:space="0"/>
              <w:right w:val="single" w:color="auto" w:sz="4" w:space="0"/>
            </w:tcBorders>
            <w:shd w:val="clear" w:color="auto" w:fill="auto"/>
            <w:vAlign w:val="center"/>
          </w:tcPr>
          <w:p w14:paraId="65BD613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1E6C7CA">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B310F7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A6E5F8B">
            <w:pPr>
              <w:widowControl/>
              <w:jc w:val="center"/>
              <w:rPr>
                <w:rFonts w:ascii="宋体" w:hAnsi="宋体" w:eastAsia="宋体"/>
                <w:kern w:val="0"/>
                <w:szCs w:val="21"/>
              </w:rPr>
            </w:pPr>
            <w:r>
              <w:rPr>
                <w:rFonts w:hint="eastAsia" w:ascii="宋体" w:hAnsi="宋体" w:eastAsia="宋体"/>
                <w:kern w:val="0"/>
                <w:szCs w:val="21"/>
              </w:rPr>
              <w:t>弱电间　</w:t>
            </w:r>
          </w:p>
        </w:tc>
      </w:tr>
      <w:tr w14:paraId="0FEAD714">
        <w:tblPrEx>
          <w:tblCellMar>
            <w:top w:w="0" w:type="dxa"/>
            <w:left w:w="108" w:type="dxa"/>
            <w:bottom w:w="0" w:type="dxa"/>
            <w:right w:w="108" w:type="dxa"/>
          </w:tblCellMar>
        </w:tblPrEx>
        <w:trPr>
          <w:trHeight w:val="285" w:hRule="atLeast"/>
        </w:trPr>
        <w:tc>
          <w:tcPr>
            <w:tcW w:w="1366" w:type="dxa"/>
            <w:vMerge w:val="restart"/>
            <w:tcBorders>
              <w:top w:val="nil"/>
              <w:left w:val="single" w:color="auto" w:sz="4" w:space="0"/>
              <w:bottom w:val="single" w:color="000000" w:sz="4" w:space="0"/>
              <w:right w:val="single" w:color="auto" w:sz="4" w:space="0"/>
            </w:tcBorders>
            <w:shd w:val="clear" w:color="auto" w:fill="auto"/>
            <w:vAlign w:val="center"/>
          </w:tcPr>
          <w:p w14:paraId="08278E5D">
            <w:pPr>
              <w:widowControl/>
              <w:jc w:val="left"/>
              <w:rPr>
                <w:rFonts w:ascii="宋体" w:hAnsi="宋体" w:eastAsia="宋体"/>
                <w:kern w:val="0"/>
                <w:szCs w:val="21"/>
              </w:rPr>
            </w:pPr>
            <w:r>
              <w:rPr>
                <w:rFonts w:hint="eastAsia" w:ascii="宋体" w:hAnsi="宋体" w:eastAsia="宋体"/>
                <w:kern w:val="0"/>
                <w:szCs w:val="21"/>
              </w:rPr>
              <w:t>东二号楼</w:t>
            </w:r>
          </w:p>
        </w:tc>
        <w:tc>
          <w:tcPr>
            <w:tcW w:w="1212" w:type="dxa"/>
            <w:tcBorders>
              <w:top w:val="nil"/>
              <w:left w:val="nil"/>
              <w:bottom w:val="single" w:color="auto" w:sz="4" w:space="0"/>
              <w:right w:val="single" w:color="auto" w:sz="4" w:space="0"/>
            </w:tcBorders>
            <w:shd w:val="clear" w:color="auto" w:fill="auto"/>
            <w:vAlign w:val="center"/>
          </w:tcPr>
          <w:p w14:paraId="4F3CC6FC">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1D35F55">
            <w:pPr>
              <w:widowControl/>
              <w:jc w:val="center"/>
              <w:rPr>
                <w:rFonts w:ascii="宋体" w:hAnsi="宋体" w:eastAsia="宋体"/>
                <w:kern w:val="0"/>
                <w:szCs w:val="21"/>
              </w:rPr>
            </w:pPr>
            <w:r>
              <w:rPr>
                <w:rFonts w:hint="eastAsia" w:ascii="宋体" w:hAnsi="宋体" w:eastAsia="宋体"/>
                <w:kern w:val="0"/>
                <w:szCs w:val="21"/>
              </w:rPr>
              <w:t>办公区域（未覆盖外网）</w:t>
            </w:r>
          </w:p>
        </w:tc>
        <w:tc>
          <w:tcPr>
            <w:tcW w:w="1701" w:type="dxa"/>
            <w:tcBorders>
              <w:top w:val="nil"/>
              <w:left w:val="nil"/>
              <w:bottom w:val="single" w:color="auto" w:sz="4" w:space="0"/>
              <w:right w:val="single" w:color="auto" w:sz="4" w:space="0"/>
            </w:tcBorders>
            <w:shd w:val="clear" w:color="auto" w:fill="auto"/>
            <w:noWrap/>
            <w:vAlign w:val="bottom"/>
          </w:tcPr>
          <w:p w14:paraId="1F6564EE">
            <w:pPr>
              <w:widowControl/>
              <w:jc w:val="center"/>
              <w:rPr>
                <w:rFonts w:ascii="宋体" w:hAnsi="宋体" w:eastAsia="宋体"/>
                <w:kern w:val="0"/>
                <w:szCs w:val="21"/>
              </w:rPr>
            </w:pPr>
          </w:p>
        </w:tc>
      </w:tr>
      <w:tr w14:paraId="2831DE0F">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1F3413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2359AD5">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DE52A58">
            <w:pPr>
              <w:widowControl/>
              <w:jc w:val="center"/>
              <w:rPr>
                <w:rFonts w:ascii="宋体" w:hAnsi="宋体" w:eastAsia="宋体"/>
                <w:kern w:val="0"/>
                <w:szCs w:val="21"/>
              </w:rPr>
            </w:pPr>
            <w:r>
              <w:rPr>
                <w:rFonts w:hint="eastAsia" w:ascii="宋体" w:hAnsi="宋体" w:eastAsia="宋体"/>
                <w:kern w:val="0"/>
                <w:szCs w:val="21"/>
              </w:rPr>
              <w:t>办公区域（未覆盖外网）</w:t>
            </w:r>
          </w:p>
        </w:tc>
        <w:tc>
          <w:tcPr>
            <w:tcW w:w="1701" w:type="dxa"/>
            <w:tcBorders>
              <w:top w:val="nil"/>
              <w:left w:val="nil"/>
              <w:bottom w:val="single" w:color="auto" w:sz="4" w:space="0"/>
              <w:right w:val="single" w:color="auto" w:sz="4" w:space="0"/>
            </w:tcBorders>
            <w:shd w:val="clear" w:color="auto" w:fill="auto"/>
            <w:noWrap/>
            <w:vAlign w:val="bottom"/>
          </w:tcPr>
          <w:p w14:paraId="14A6346B">
            <w:pPr>
              <w:widowControl/>
              <w:jc w:val="center"/>
              <w:rPr>
                <w:rFonts w:ascii="宋体" w:hAnsi="宋体" w:eastAsia="宋体"/>
                <w:kern w:val="0"/>
                <w:szCs w:val="21"/>
              </w:rPr>
            </w:pPr>
            <w:r>
              <w:rPr>
                <w:rFonts w:hint="eastAsia" w:ascii="宋体" w:hAnsi="宋体" w:eastAsia="宋体"/>
                <w:kern w:val="0"/>
                <w:szCs w:val="21"/>
              </w:rPr>
              <w:t>主机房</w:t>
            </w:r>
          </w:p>
        </w:tc>
      </w:tr>
      <w:tr w14:paraId="41D08B7C">
        <w:tblPrEx>
          <w:tblCellMar>
            <w:top w:w="0" w:type="dxa"/>
            <w:left w:w="108" w:type="dxa"/>
            <w:bottom w:w="0" w:type="dxa"/>
            <w:right w:w="108" w:type="dxa"/>
          </w:tblCellMar>
        </w:tblPrEx>
        <w:trPr>
          <w:trHeight w:val="285"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97DBDF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4DE19AD">
            <w:pPr>
              <w:widowControl/>
              <w:jc w:val="center"/>
              <w:rPr>
                <w:rFonts w:ascii="宋体" w:hAnsi="宋体" w:eastAsia="宋体"/>
                <w:b/>
                <w:bCs/>
                <w:kern w:val="0"/>
                <w:szCs w:val="21"/>
              </w:rPr>
            </w:pPr>
            <w:r>
              <w:rPr>
                <w:rFonts w:hint="eastAsia" w:ascii="宋体" w:hAnsi="宋体" w:eastAsia="宋体"/>
                <w:b/>
                <w:bCs/>
                <w:kern w:val="0"/>
                <w:szCs w:val="21"/>
              </w:rPr>
              <w:t>负</w:t>
            </w: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10C3679">
            <w:pPr>
              <w:widowControl/>
              <w:jc w:val="center"/>
              <w:rPr>
                <w:rFonts w:ascii="宋体" w:hAnsi="宋体" w:eastAsia="宋体"/>
                <w:kern w:val="0"/>
                <w:szCs w:val="21"/>
              </w:rPr>
            </w:pPr>
            <w:r>
              <w:rPr>
                <w:rFonts w:hint="eastAsia" w:ascii="宋体" w:hAnsi="宋体" w:eastAsia="宋体"/>
                <w:kern w:val="0"/>
                <w:szCs w:val="21"/>
              </w:rPr>
              <w:t>办公区域（未覆盖外网）</w:t>
            </w:r>
          </w:p>
        </w:tc>
        <w:tc>
          <w:tcPr>
            <w:tcW w:w="1701" w:type="dxa"/>
            <w:tcBorders>
              <w:top w:val="nil"/>
              <w:left w:val="nil"/>
              <w:bottom w:val="single" w:color="auto" w:sz="4" w:space="0"/>
              <w:right w:val="single" w:color="auto" w:sz="4" w:space="0"/>
            </w:tcBorders>
            <w:shd w:val="clear" w:color="auto" w:fill="auto"/>
            <w:noWrap/>
            <w:vAlign w:val="bottom"/>
          </w:tcPr>
          <w:p w14:paraId="7536CAF9">
            <w:pPr>
              <w:widowControl/>
              <w:jc w:val="center"/>
              <w:rPr>
                <w:rFonts w:ascii="宋体" w:hAnsi="宋体" w:eastAsia="宋体"/>
                <w:kern w:val="0"/>
                <w:szCs w:val="21"/>
              </w:rPr>
            </w:pPr>
            <w:r>
              <w:rPr>
                <w:rFonts w:hint="eastAsia" w:ascii="宋体" w:hAnsi="宋体" w:eastAsia="宋体"/>
                <w:kern w:val="0"/>
                <w:szCs w:val="21"/>
              </w:rPr>
              <w:t>　</w:t>
            </w:r>
          </w:p>
        </w:tc>
      </w:tr>
      <w:tr w14:paraId="76F3F102">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18211866">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8C8F74A">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29C535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24EDE54">
            <w:pPr>
              <w:widowControl/>
              <w:jc w:val="center"/>
              <w:rPr>
                <w:rFonts w:ascii="宋体" w:hAnsi="宋体" w:eastAsia="宋体"/>
                <w:kern w:val="0"/>
                <w:szCs w:val="21"/>
              </w:rPr>
            </w:pPr>
            <w:r>
              <w:rPr>
                <w:rFonts w:hint="eastAsia" w:ascii="宋体" w:hAnsi="宋体" w:eastAsia="宋体"/>
                <w:kern w:val="0"/>
                <w:szCs w:val="21"/>
              </w:rPr>
              <w:t>　</w:t>
            </w:r>
          </w:p>
        </w:tc>
      </w:tr>
      <w:tr w14:paraId="3FDAC9D3">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981D25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87DC24A">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91FB8E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868D3BA">
            <w:pPr>
              <w:widowControl/>
              <w:jc w:val="center"/>
              <w:rPr>
                <w:rFonts w:ascii="宋体" w:hAnsi="宋体" w:eastAsia="宋体"/>
                <w:kern w:val="0"/>
                <w:szCs w:val="21"/>
              </w:rPr>
            </w:pPr>
            <w:r>
              <w:rPr>
                <w:rFonts w:hint="eastAsia" w:ascii="宋体" w:hAnsi="宋体" w:eastAsia="宋体"/>
                <w:kern w:val="0"/>
                <w:szCs w:val="21"/>
              </w:rPr>
              <w:t>弱电间</w:t>
            </w:r>
          </w:p>
        </w:tc>
      </w:tr>
      <w:tr w14:paraId="57E4AA14">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1F532308">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69B96D5">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150C52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50E4904">
            <w:pPr>
              <w:widowControl/>
              <w:jc w:val="center"/>
              <w:rPr>
                <w:rFonts w:ascii="宋体" w:hAnsi="宋体" w:eastAsia="宋体"/>
                <w:kern w:val="0"/>
                <w:szCs w:val="21"/>
              </w:rPr>
            </w:pPr>
            <w:r>
              <w:rPr>
                <w:rFonts w:hint="eastAsia" w:ascii="宋体" w:hAnsi="宋体" w:eastAsia="宋体"/>
                <w:kern w:val="0"/>
                <w:szCs w:val="21"/>
              </w:rPr>
              <w:t>　</w:t>
            </w:r>
          </w:p>
        </w:tc>
      </w:tr>
      <w:tr w14:paraId="4CA072C0">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C485CC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E14B0C0">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410BE6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FB79B72">
            <w:pPr>
              <w:widowControl/>
              <w:jc w:val="center"/>
              <w:rPr>
                <w:rFonts w:ascii="宋体" w:hAnsi="宋体" w:eastAsia="宋体"/>
                <w:kern w:val="0"/>
                <w:szCs w:val="21"/>
              </w:rPr>
            </w:pPr>
            <w:r>
              <w:rPr>
                <w:rFonts w:hint="eastAsia" w:ascii="宋体" w:hAnsi="宋体" w:eastAsia="宋体"/>
                <w:kern w:val="0"/>
                <w:szCs w:val="21"/>
              </w:rPr>
              <w:t>　</w:t>
            </w:r>
          </w:p>
        </w:tc>
      </w:tr>
      <w:tr w14:paraId="20DE548A">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169E987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2F89E48">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5213DC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293051D">
            <w:pPr>
              <w:widowControl/>
              <w:jc w:val="center"/>
              <w:rPr>
                <w:rFonts w:ascii="宋体" w:hAnsi="宋体" w:eastAsia="宋体"/>
                <w:kern w:val="0"/>
                <w:szCs w:val="21"/>
              </w:rPr>
            </w:pPr>
            <w:r>
              <w:rPr>
                <w:rFonts w:hint="eastAsia" w:ascii="宋体" w:hAnsi="宋体" w:eastAsia="宋体"/>
                <w:kern w:val="0"/>
                <w:szCs w:val="21"/>
              </w:rPr>
              <w:t>弱电间</w:t>
            </w:r>
          </w:p>
        </w:tc>
      </w:tr>
      <w:tr w14:paraId="1D426F0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7DD412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13954BC">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283158E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E4EE2E9">
            <w:pPr>
              <w:widowControl/>
              <w:jc w:val="center"/>
              <w:rPr>
                <w:rFonts w:ascii="宋体" w:hAnsi="宋体" w:eastAsia="宋体"/>
                <w:kern w:val="0"/>
                <w:szCs w:val="21"/>
              </w:rPr>
            </w:pPr>
            <w:r>
              <w:rPr>
                <w:rFonts w:hint="eastAsia" w:ascii="宋体" w:hAnsi="宋体" w:eastAsia="宋体"/>
                <w:kern w:val="0"/>
                <w:szCs w:val="21"/>
              </w:rPr>
              <w:t>　</w:t>
            </w:r>
          </w:p>
        </w:tc>
      </w:tr>
      <w:tr w14:paraId="0D79C35E">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668F11E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A07A009">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AEEB187">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CC6DB6F">
            <w:pPr>
              <w:widowControl/>
              <w:jc w:val="center"/>
              <w:rPr>
                <w:rFonts w:ascii="宋体" w:hAnsi="宋体" w:eastAsia="宋体"/>
                <w:kern w:val="0"/>
                <w:szCs w:val="21"/>
              </w:rPr>
            </w:pPr>
            <w:r>
              <w:rPr>
                <w:rFonts w:hint="eastAsia" w:ascii="宋体" w:hAnsi="宋体" w:eastAsia="宋体"/>
                <w:kern w:val="0"/>
                <w:szCs w:val="21"/>
              </w:rPr>
              <w:t>　</w:t>
            </w:r>
          </w:p>
        </w:tc>
      </w:tr>
      <w:tr w14:paraId="2DE57EF2">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6358148E">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0A37B9A">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0A0304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422D2CC">
            <w:pPr>
              <w:widowControl/>
              <w:jc w:val="center"/>
              <w:rPr>
                <w:rFonts w:ascii="宋体" w:hAnsi="宋体" w:eastAsia="宋体"/>
                <w:kern w:val="0"/>
                <w:szCs w:val="21"/>
              </w:rPr>
            </w:pPr>
            <w:r>
              <w:rPr>
                <w:rFonts w:hint="eastAsia" w:ascii="宋体" w:hAnsi="宋体" w:eastAsia="宋体"/>
                <w:kern w:val="0"/>
                <w:szCs w:val="21"/>
              </w:rPr>
              <w:t>弱电间</w:t>
            </w:r>
          </w:p>
        </w:tc>
      </w:tr>
      <w:tr w14:paraId="67C74524">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209FCE4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EA332C2">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3029803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4C8EB1E">
            <w:pPr>
              <w:widowControl/>
              <w:jc w:val="center"/>
              <w:rPr>
                <w:rFonts w:ascii="宋体" w:hAnsi="宋体" w:eastAsia="宋体"/>
                <w:kern w:val="0"/>
                <w:szCs w:val="21"/>
              </w:rPr>
            </w:pPr>
            <w:r>
              <w:rPr>
                <w:rFonts w:hint="eastAsia" w:ascii="宋体" w:hAnsi="宋体" w:eastAsia="宋体"/>
                <w:kern w:val="0"/>
                <w:szCs w:val="21"/>
              </w:rPr>
              <w:t>　</w:t>
            </w:r>
          </w:p>
        </w:tc>
      </w:tr>
      <w:tr w14:paraId="746DAB36">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5FF60B9">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F5B0E83">
            <w:pPr>
              <w:widowControl/>
              <w:jc w:val="center"/>
              <w:rPr>
                <w:rFonts w:ascii="宋体" w:hAnsi="宋体" w:eastAsia="宋体"/>
                <w:b/>
                <w:bCs/>
                <w:kern w:val="0"/>
                <w:szCs w:val="21"/>
              </w:rPr>
            </w:pPr>
            <w:r>
              <w:rPr>
                <w:rFonts w:ascii="宋体" w:hAnsi="宋体" w:eastAsia="宋体"/>
                <w:b/>
                <w:bCs/>
                <w:kern w:val="0"/>
                <w:szCs w:val="21"/>
              </w:rPr>
              <w:t>10</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7543DF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7CE3110">
            <w:pPr>
              <w:widowControl/>
              <w:jc w:val="center"/>
              <w:rPr>
                <w:rFonts w:ascii="宋体" w:hAnsi="宋体" w:eastAsia="宋体"/>
                <w:kern w:val="0"/>
                <w:szCs w:val="21"/>
              </w:rPr>
            </w:pPr>
            <w:r>
              <w:rPr>
                <w:rFonts w:hint="eastAsia" w:ascii="宋体" w:hAnsi="宋体" w:eastAsia="宋体"/>
                <w:kern w:val="0"/>
                <w:szCs w:val="21"/>
              </w:rPr>
              <w:t>　</w:t>
            </w:r>
          </w:p>
        </w:tc>
      </w:tr>
      <w:tr w14:paraId="0ED5574D">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4E97568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36BF583D">
            <w:pPr>
              <w:widowControl/>
              <w:jc w:val="center"/>
              <w:rPr>
                <w:rFonts w:ascii="宋体" w:hAnsi="宋体" w:eastAsia="宋体"/>
                <w:b/>
                <w:bCs/>
                <w:kern w:val="0"/>
                <w:szCs w:val="21"/>
              </w:rPr>
            </w:pPr>
            <w:r>
              <w:rPr>
                <w:rFonts w:ascii="宋体" w:hAnsi="宋体" w:eastAsia="宋体"/>
                <w:b/>
                <w:bCs/>
                <w:kern w:val="0"/>
                <w:szCs w:val="21"/>
              </w:rPr>
              <w:t>11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8C9A011">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373804C">
            <w:pPr>
              <w:widowControl/>
              <w:jc w:val="center"/>
              <w:rPr>
                <w:rFonts w:ascii="宋体" w:hAnsi="宋体" w:eastAsia="宋体"/>
                <w:kern w:val="0"/>
                <w:szCs w:val="21"/>
              </w:rPr>
            </w:pPr>
            <w:r>
              <w:rPr>
                <w:rFonts w:hint="eastAsia" w:ascii="宋体" w:hAnsi="宋体" w:eastAsia="宋体"/>
                <w:kern w:val="0"/>
                <w:szCs w:val="21"/>
              </w:rPr>
              <w:t>　</w:t>
            </w:r>
          </w:p>
        </w:tc>
      </w:tr>
      <w:tr w14:paraId="044AAABE">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30739FCF">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1DB878D">
            <w:pPr>
              <w:widowControl/>
              <w:jc w:val="center"/>
              <w:rPr>
                <w:rFonts w:ascii="宋体" w:hAnsi="宋体" w:eastAsia="宋体"/>
                <w:b/>
                <w:bCs/>
                <w:kern w:val="0"/>
                <w:szCs w:val="21"/>
              </w:rPr>
            </w:pPr>
            <w:r>
              <w:rPr>
                <w:rFonts w:ascii="宋体" w:hAnsi="宋体" w:eastAsia="宋体"/>
                <w:b/>
                <w:bCs/>
                <w:kern w:val="0"/>
                <w:szCs w:val="21"/>
              </w:rPr>
              <w:t>12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C653D7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C993BF1">
            <w:pPr>
              <w:widowControl/>
              <w:jc w:val="center"/>
              <w:rPr>
                <w:rFonts w:ascii="宋体" w:hAnsi="宋体" w:eastAsia="宋体"/>
                <w:kern w:val="0"/>
                <w:szCs w:val="21"/>
              </w:rPr>
            </w:pPr>
            <w:r>
              <w:rPr>
                <w:rFonts w:hint="eastAsia" w:ascii="宋体" w:hAnsi="宋体" w:eastAsia="宋体"/>
                <w:kern w:val="0"/>
                <w:szCs w:val="21"/>
              </w:rPr>
              <w:t>　</w:t>
            </w:r>
          </w:p>
        </w:tc>
      </w:tr>
      <w:tr w14:paraId="1CA2FDD9">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000000" w:sz="4" w:space="0"/>
              <w:right w:val="single" w:color="auto" w:sz="4" w:space="0"/>
            </w:tcBorders>
            <w:shd w:val="clear" w:color="auto" w:fill="auto"/>
            <w:vAlign w:val="center"/>
          </w:tcPr>
          <w:p w14:paraId="0C70FDE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25F78DC4">
            <w:pPr>
              <w:widowControl/>
              <w:jc w:val="center"/>
              <w:rPr>
                <w:rFonts w:ascii="宋体" w:hAnsi="宋体" w:eastAsia="宋体"/>
                <w:b/>
                <w:bCs/>
                <w:kern w:val="0"/>
                <w:szCs w:val="21"/>
              </w:rPr>
            </w:pPr>
            <w:r>
              <w:rPr>
                <w:rFonts w:ascii="宋体" w:hAnsi="宋体" w:eastAsia="宋体"/>
                <w:b/>
                <w:bCs/>
                <w:kern w:val="0"/>
                <w:szCs w:val="21"/>
              </w:rPr>
              <w:t>13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490758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6108AB69">
            <w:pPr>
              <w:widowControl/>
              <w:jc w:val="center"/>
              <w:rPr>
                <w:rFonts w:ascii="宋体" w:hAnsi="宋体" w:eastAsia="宋体"/>
                <w:kern w:val="0"/>
                <w:szCs w:val="21"/>
              </w:rPr>
            </w:pPr>
            <w:r>
              <w:rPr>
                <w:rFonts w:hint="eastAsia" w:ascii="宋体" w:hAnsi="宋体" w:eastAsia="宋体"/>
                <w:kern w:val="0"/>
                <w:szCs w:val="21"/>
              </w:rPr>
              <w:t>　</w:t>
            </w:r>
          </w:p>
        </w:tc>
      </w:tr>
      <w:tr w14:paraId="481B2DC9">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bottom w:val="single" w:color="auto" w:sz="4" w:space="0"/>
              <w:right w:val="single" w:color="auto" w:sz="4" w:space="0"/>
            </w:tcBorders>
            <w:shd w:val="clear" w:color="auto" w:fill="auto"/>
            <w:noWrap/>
            <w:vAlign w:val="center"/>
          </w:tcPr>
          <w:p w14:paraId="6C1B4438">
            <w:pPr>
              <w:widowControl/>
              <w:jc w:val="left"/>
              <w:rPr>
                <w:rFonts w:ascii="宋体" w:hAnsi="宋体" w:eastAsia="宋体"/>
                <w:kern w:val="0"/>
                <w:szCs w:val="21"/>
              </w:rPr>
            </w:pPr>
            <w:r>
              <w:rPr>
                <w:rFonts w:hint="eastAsia" w:ascii="宋体" w:hAnsi="宋体" w:eastAsia="宋体"/>
                <w:kern w:val="0"/>
                <w:szCs w:val="21"/>
              </w:rPr>
              <w:t>办公楼</w:t>
            </w:r>
          </w:p>
        </w:tc>
        <w:tc>
          <w:tcPr>
            <w:tcW w:w="1212" w:type="dxa"/>
            <w:tcBorders>
              <w:top w:val="nil"/>
              <w:left w:val="nil"/>
              <w:bottom w:val="single" w:color="auto" w:sz="4" w:space="0"/>
              <w:right w:val="single" w:color="auto" w:sz="4" w:space="0"/>
            </w:tcBorders>
            <w:shd w:val="clear" w:color="auto" w:fill="auto"/>
            <w:vAlign w:val="center"/>
          </w:tcPr>
          <w:p w14:paraId="5FB53C46">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1750ADB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0C5D581">
            <w:pPr>
              <w:widowControl/>
              <w:jc w:val="center"/>
              <w:rPr>
                <w:rFonts w:ascii="宋体" w:hAnsi="宋体" w:eastAsia="宋体"/>
                <w:kern w:val="0"/>
                <w:szCs w:val="21"/>
              </w:rPr>
            </w:pPr>
            <w:r>
              <w:rPr>
                <w:rFonts w:hint="eastAsia" w:ascii="宋体" w:hAnsi="宋体" w:eastAsia="宋体"/>
                <w:kern w:val="0"/>
                <w:szCs w:val="21"/>
              </w:rPr>
              <w:t>　</w:t>
            </w:r>
          </w:p>
        </w:tc>
      </w:tr>
      <w:tr w14:paraId="2C4C383D">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65846F6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6DC8B5B">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4AA9A7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E9F4C22">
            <w:pPr>
              <w:widowControl/>
              <w:jc w:val="center"/>
              <w:rPr>
                <w:rFonts w:ascii="宋体" w:hAnsi="宋体" w:eastAsia="宋体"/>
                <w:kern w:val="0"/>
                <w:szCs w:val="21"/>
              </w:rPr>
            </w:pPr>
            <w:r>
              <w:rPr>
                <w:rFonts w:hint="eastAsia" w:ascii="宋体" w:hAnsi="宋体" w:eastAsia="宋体"/>
                <w:kern w:val="0"/>
                <w:szCs w:val="21"/>
              </w:rPr>
              <w:t>弱电间</w:t>
            </w:r>
          </w:p>
        </w:tc>
      </w:tr>
      <w:tr w14:paraId="154AEEE5">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EA1535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43A2CEA">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0A1CB4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1CC1C6F">
            <w:pPr>
              <w:widowControl/>
              <w:jc w:val="center"/>
              <w:rPr>
                <w:rFonts w:ascii="宋体" w:hAnsi="宋体" w:eastAsia="宋体"/>
                <w:kern w:val="0"/>
                <w:szCs w:val="21"/>
              </w:rPr>
            </w:pPr>
            <w:r>
              <w:rPr>
                <w:rFonts w:hint="eastAsia" w:ascii="宋体" w:hAnsi="宋体" w:eastAsia="宋体"/>
                <w:kern w:val="0"/>
                <w:szCs w:val="21"/>
              </w:rPr>
              <w:t>　</w:t>
            </w:r>
          </w:p>
        </w:tc>
      </w:tr>
      <w:tr w14:paraId="3CBFB6F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5C2051A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5A5A38E">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D369AC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DAB5584">
            <w:pPr>
              <w:widowControl/>
              <w:jc w:val="center"/>
              <w:rPr>
                <w:rFonts w:ascii="宋体" w:hAnsi="宋体" w:eastAsia="宋体"/>
                <w:kern w:val="0"/>
                <w:szCs w:val="21"/>
              </w:rPr>
            </w:pPr>
            <w:r>
              <w:rPr>
                <w:rFonts w:hint="eastAsia" w:ascii="宋体" w:hAnsi="宋体" w:eastAsia="宋体"/>
                <w:kern w:val="0"/>
                <w:szCs w:val="21"/>
              </w:rPr>
              <w:t>　</w:t>
            </w:r>
          </w:p>
        </w:tc>
      </w:tr>
      <w:tr w14:paraId="6ED41DE8">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2A4C3FA1">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13339947">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CAA2AE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C41214A">
            <w:pPr>
              <w:widowControl/>
              <w:jc w:val="center"/>
              <w:rPr>
                <w:rFonts w:ascii="宋体" w:hAnsi="宋体" w:eastAsia="宋体"/>
                <w:kern w:val="0"/>
                <w:szCs w:val="21"/>
              </w:rPr>
            </w:pPr>
            <w:r>
              <w:rPr>
                <w:rFonts w:hint="eastAsia" w:ascii="宋体" w:hAnsi="宋体" w:eastAsia="宋体"/>
                <w:kern w:val="0"/>
                <w:szCs w:val="21"/>
              </w:rPr>
              <w:t>全院总机房</w:t>
            </w:r>
          </w:p>
        </w:tc>
      </w:tr>
      <w:tr w14:paraId="698AC275">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28A19942">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1BC0447">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E8E04B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60BB08A">
            <w:pPr>
              <w:widowControl/>
              <w:jc w:val="center"/>
              <w:rPr>
                <w:rFonts w:ascii="宋体" w:hAnsi="宋体" w:eastAsia="宋体"/>
                <w:kern w:val="0"/>
                <w:szCs w:val="21"/>
              </w:rPr>
            </w:pPr>
            <w:r>
              <w:rPr>
                <w:rFonts w:hint="eastAsia" w:ascii="宋体" w:hAnsi="宋体" w:eastAsia="宋体"/>
                <w:kern w:val="0"/>
                <w:szCs w:val="21"/>
              </w:rPr>
              <w:t>　</w:t>
            </w:r>
          </w:p>
        </w:tc>
      </w:tr>
      <w:tr w14:paraId="25132041">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7D9C739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062A7FE">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466F388">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9589FF8">
            <w:pPr>
              <w:widowControl/>
              <w:jc w:val="center"/>
              <w:rPr>
                <w:rFonts w:ascii="宋体" w:hAnsi="宋体" w:eastAsia="宋体"/>
                <w:kern w:val="0"/>
                <w:szCs w:val="21"/>
              </w:rPr>
            </w:pPr>
            <w:r>
              <w:rPr>
                <w:rFonts w:hint="eastAsia" w:ascii="宋体" w:hAnsi="宋体" w:eastAsia="宋体"/>
                <w:kern w:val="0"/>
                <w:szCs w:val="21"/>
              </w:rPr>
              <w:t>　</w:t>
            </w:r>
          </w:p>
        </w:tc>
      </w:tr>
      <w:tr w14:paraId="2F34591F">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162844F5">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B280EAF">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0D93E9D">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4583EF7F">
            <w:pPr>
              <w:widowControl/>
              <w:jc w:val="center"/>
              <w:rPr>
                <w:rFonts w:ascii="宋体" w:hAnsi="宋体" w:eastAsia="宋体"/>
                <w:kern w:val="0"/>
                <w:szCs w:val="21"/>
              </w:rPr>
            </w:pPr>
            <w:r>
              <w:rPr>
                <w:rFonts w:hint="eastAsia" w:ascii="宋体" w:hAnsi="宋体" w:eastAsia="宋体"/>
                <w:kern w:val="0"/>
                <w:szCs w:val="21"/>
              </w:rPr>
              <w:t>弱电间</w:t>
            </w:r>
          </w:p>
        </w:tc>
      </w:tr>
      <w:tr w14:paraId="6C947E0C">
        <w:tblPrEx>
          <w:tblCellMar>
            <w:top w:w="0" w:type="dxa"/>
            <w:left w:w="108" w:type="dxa"/>
            <w:bottom w:w="0" w:type="dxa"/>
            <w:right w:w="108" w:type="dxa"/>
          </w:tblCellMar>
        </w:tblPrEx>
        <w:trPr>
          <w:trHeight w:val="270" w:hRule="atLeast"/>
        </w:trPr>
        <w:tc>
          <w:tcPr>
            <w:tcW w:w="1366" w:type="dxa"/>
            <w:vMerge w:val="continue"/>
            <w:tcBorders>
              <w:top w:val="nil"/>
              <w:left w:val="single" w:color="auto" w:sz="4" w:space="0"/>
              <w:bottom w:val="single" w:color="auto" w:sz="4" w:space="0"/>
              <w:right w:val="single" w:color="auto" w:sz="4" w:space="0"/>
            </w:tcBorders>
            <w:shd w:val="clear" w:color="auto" w:fill="auto"/>
            <w:vAlign w:val="center"/>
          </w:tcPr>
          <w:p w14:paraId="43B8B7CA">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73EA1BDE">
            <w:pPr>
              <w:widowControl/>
              <w:jc w:val="center"/>
              <w:rPr>
                <w:rFonts w:ascii="宋体" w:hAnsi="宋体" w:eastAsia="宋体"/>
                <w:b/>
                <w:bCs/>
                <w:kern w:val="0"/>
                <w:szCs w:val="21"/>
              </w:rPr>
            </w:pPr>
            <w:r>
              <w:rPr>
                <w:rFonts w:ascii="宋体" w:hAnsi="宋体" w:eastAsia="宋体"/>
                <w:b/>
                <w:bCs/>
                <w:kern w:val="0"/>
                <w:szCs w:val="21"/>
              </w:rPr>
              <w:t>9</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732B6355">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5FCB1E9">
            <w:pPr>
              <w:widowControl/>
              <w:jc w:val="center"/>
              <w:rPr>
                <w:rFonts w:ascii="宋体" w:hAnsi="宋体" w:eastAsia="宋体"/>
                <w:kern w:val="0"/>
                <w:szCs w:val="21"/>
              </w:rPr>
            </w:pPr>
            <w:r>
              <w:rPr>
                <w:rFonts w:hint="eastAsia" w:ascii="宋体" w:hAnsi="宋体" w:eastAsia="宋体"/>
                <w:kern w:val="0"/>
                <w:szCs w:val="21"/>
              </w:rPr>
              <w:t>　</w:t>
            </w:r>
          </w:p>
        </w:tc>
      </w:tr>
      <w:tr w14:paraId="50BDB349">
        <w:tblPrEx>
          <w:tblCellMar>
            <w:top w:w="0" w:type="dxa"/>
            <w:left w:w="108" w:type="dxa"/>
            <w:bottom w:w="0" w:type="dxa"/>
            <w:right w:w="108" w:type="dxa"/>
          </w:tblCellMar>
        </w:tblPrEx>
        <w:trPr>
          <w:trHeight w:val="270" w:hRule="atLeast"/>
        </w:trPr>
        <w:tc>
          <w:tcPr>
            <w:tcW w:w="1366" w:type="dxa"/>
            <w:tcBorders>
              <w:top w:val="nil"/>
              <w:left w:val="single" w:color="auto" w:sz="4" w:space="0"/>
              <w:bottom w:val="single" w:color="000000" w:sz="4" w:space="0"/>
              <w:right w:val="single" w:color="auto" w:sz="4" w:space="0"/>
            </w:tcBorders>
            <w:shd w:val="clear" w:color="auto" w:fill="auto"/>
            <w:vAlign w:val="center"/>
          </w:tcPr>
          <w:p w14:paraId="45E319D7">
            <w:pPr>
              <w:widowControl/>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垃圾房</w:t>
            </w:r>
          </w:p>
        </w:tc>
        <w:tc>
          <w:tcPr>
            <w:tcW w:w="1212" w:type="dxa"/>
            <w:tcBorders>
              <w:top w:val="nil"/>
              <w:left w:val="nil"/>
              <w:bottom w:val="single" w:color="auto" w:sz="4" w:space="0"/>
              <w:right w:val="single" w:color="auto" w:sz="4" w:space="0"/>
            </w:tcBorders>
            <w:shd w:val="clear" w:color="auto" w:fill="auto"/>
            <w:vAlign w:val="center"/>
          </w:tcPr>
          <w:p w14:paraId="79306484">
            <w:pPr>
              <w:widowControl/>
              <w:jc w:val="center"/>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1层</w:t>
            </w:r>
          </w:p>
        </w:tc>
        <w:tc>
          <w:tcPr>
            <w:tcW w:w="4603" w:type="dxa"/>
            <w:tcBorders>
              <w:top w:val="nil"/>
              <w:left w:val="nil"/>
              <w:bottom w:val="single" w:color="auto" w:sz="4" w:space="0"/>
              <w:right w:val="single" w:color="auto" w:sz="4" w:space="0"/>
            </w:tcBorders>
            <w:shd w:val="clear" w:color="auto" w:fill="auto"/>
            <w:noWrap/>
            <w:vAlign w:val="bottom"/>
          </w:tcPr>
          <w:p w14:paraId="2B953D38">
            <w:pPr>
              <w:widowControl/>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全层</w:t>
            </w:r>
          </w:p>
        </w:tc>
        <w:tc>
          <w:tcPr>
            <w:tcW w:w="1701" w:type="dxa"/>
            <w:tcBorders>
              <w:top w:val="nil"/>
              <w:left w:val="nil"/>
              <w:bottom w:val="single" w:color="auto" w:sz="4" w:space="0"/>
              <w:right w:val="single" w:color="auto" w:sz="4" w:space="0"/>
            </w:tcBorders>
            <w:shd w:val="clear" w:color="auto" w:fill="auto"/>
            <w:noWrap/>
            <w:vAlign w:val="bottom"/>
          </w:tcPr>
          <w:p w14:paraId="7C06B01E">
            <w:pPr>
              <w:widowControl/>
              <w:jc w:val="center"/>
              <w:rPr>
                <w:rFonts w:ascii="宋体" w:hAnsi="宋体" w:eastAsia="宋体"/>
                <w:color w:val="000000" w:themeColor="text1"/>
                <w:kern w:val="0"/>
                <w:szCs w:val="21"/>
                <w14:textFill>
                  <w14:solidFill>
                    <w14:schemeClr w14:val="tx1"/>
                  </w14:solidFill>
                </w14:textFill>
              </w:rPr>
            </w:pPr>
          </w:p>
        </w:tc>
      </w:tr>
      <w:tr w14:paraId="2206227E">
        <w:tblPrEx>
          <w:tblCellMar>
            <w:top w:w="0" w:type="dxa"/>
            <w:left w:w="108" w:type="dxa"/>
            <w:bottom w:w="0" w:type="dxa"/>
            <w:right w:w="108" w:type="dxa"/>
          </w:tblCellMar>
        </w:tblPrEx>
        <w:trPr>
          <w:trHeight w:val="270" w:hRule="atLeast"/>
        </w:trPr>
        <w:tc>
          <w:tcPr>
            <w:tcW w:w="1366" w:type="dxa"/>
            <w:vMerge w:val="restart"/>
            <w:tcBorders>
              <w:top w:val="nil"/>
              <w:left w:val="single" w:color="auto" w:sz="4" w:space="0"/>
              <w:right w:val="single" w:color="auto" w:sz="4" w:space="0"/>
            </w:tcBorders>
            <w:shd w:val="clear" w:color="auto" w:fill="auto"/>
            <w:vAlign w:val="center"/>
          </w:tcPr>
          <w:p w14:paraId="0BC5DDF4">
            <w:pPr>
              <w:widowControl/>
              <w:jc w:val="left"/>
              <w:rPr>
                <w:rFonts w:ascii="宋体" w:hAnsi="宋体" w:eastAsia="宋体"/>
                <w:kern w:val="0"/>
                <w:szCs w:val="21"/>
              </w:rPr>
            </w:pPr>
            <w:r>
              <w:rPr>
                <w:rFonts w:hint="eastAsia" w:ascii="宋体" w:hAnsi="宋体" w:eastAsia="宋体"/>
                <w:kern w:val="0"/>
                <w:szCs w:val="21"/>
              </w:rPr>
              <w:t>惠福分院惠福楼</w:t>
            </w:r>
          </w:p>
        </w:tc>
        <w:tc>
          <w:tcPr>
            <w:tcW w:w="1212" w:type="dxa"/>
            <w:tcBorders>
              <w:top w:val="nil"/>
              <w:left w:val="nil"/>
              <w:bottom w:val="single" w:color="auto" w:sz="4" w:space="0"/>
              <w:right w:val="single" w:color="auto" w:sz="4" w:space="0"/>
            </w:tcBorders>
            <w:shd w:val="clear" w:color="auto" w:fill="auto"/>
            <w:vAlign w:val="center"/>
          </w:tcPr>
          <w:p w14:paraId="21023E5C">
            <w:pPr>
              <w:widowControl/>
              <w:jc w:val="center"/>
              <w:rPr>
                <w:rFonts w:ascii="宋体" w:hAnsi="宋体" w:eastAsia="宋体"/>
                <w:b/>
                <w:bCs/>
                <w:kern w:val="0"/>
                <w:szCs w:val="21"/>
              </w:rPr>
            </w:pPr>
            <w:r>
              <w:rPr>
                <w:rFonts w:ascii="宋体" w:hAnsi="宋体" w:eastAsia="宋体"/>
                <w:b/>
                <w:bCs/>
                <w:kern w:val="0"/>
                <w:szCs w:val="21"/>
              </w:rPr>
              <w:t>1</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DD10E2F">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7087225E">
            <w:pPr>
              <w:widowControl/>
              <w:jc w:val="center"/>
              <w:rPr>
                <w:rFonts w:ascii="宋体" w:hAnsi="宋体" w:eastAsia="宋体"/>
                <w:kern w:val="0"/>
                <w:szCs w:val="21"/>
              </w:rPr>
            </w:pPr>
            <w:r>
              <w:rPr>
                <w:rFonts w:hint="eastAsia" w:ascii="宋体" w:hAnsi="宋体" w:eastAsia="宋体"/>
                <w:kern w:val="0"/>
                <w:szCs w:val="21"/>
              </w:rPr>
              <w:t>　</w:t>
            </w:r>
          </w:p>
        </w:tc>
      </w:tr>
      <w:tr w14:paraId="0C8032A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15F62D4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4E94D60F">
            <w:pPr>
              <w:widowControl/>
              <w:jc w:val="center"/>
              <w:rPr>
                <w:rFonts w:ascii="宋体" w:hAnsi="宋体" w:eastAsia="宋体"/>
                <w:b/>
                <w:bCs/>
                <w:kern w:val="0"/>
                <w:szCs w:val="21"/>
              </w:rPr>
            </w:pPr>
            <w:r>
              <w:rPr>
                <w:rFonts w:ascii="宋体" w:hAnsi="宋体" w:eastAsia="宋体"/>
                <w:b/>
                <w:bCs/>
                <w:kern w:val="0"/>
                <w:szCs w:val="21"/>
              </w:rPr>
              <w:t>2</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804447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12C9DA3E">
            <w:pPr>
              <w:widowControl/>
              <w:jc w:val="center"/>
              <w:rPr>
                <w:rFonts w:ascii="宋体" w:hAnsi="宋体" w:eastAsia="宋体"/>
                <w:kern w:val="0"/>
                <w:szCs w:val="21"/>
              </w:rPr>
            </w:pPr>
            <w:r>
              <w:rPr>
                <w:rFonts w:hint="eastAsia" w:ascii="宋体" w:hAnsi="宋体" w:eastAsia="宋体"/>
                <w:kern w:val="0"/>
                <w:szCs w:val="21"/>
              </w:rPr>
              <w:t>主机房</w:t>
            </w:r>
          </w:p>
        </w:tc>
      </w:tr>
      <w:tr w14:paraId="3B4D7ABC">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2023A1B3">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F85A435">
            <w:pPr>
              <w:widowControl/>
              <w:jc w:val="center"/>
              <w:rPr>
                <w:rFonts w:ascii="宋体" w:hAnsi="宋体" w:eastAsia="宋体"/>
                <w:b/>
                <w:bCs/>
                <w:kern w:val="0"/>
                <w:szCs w:val="21"/>
              </w:rPr>
            </w:pPr>
            <w:r>
              <w:rPr>
                <w:rFonts w:ascii="宋体" w:hAnsi="宋体" w:eastAsia="宋体"/>
                <w:b/>
                <w:bCs/>
                <w:kern w:val="0"/>
                <w:szCs w:val="21"/>
              </w:rPr>
              <w:t>3</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16C4406">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5561051B">
            <w:pPr>
              <w:widowControl/>
              <w:jc w:val="center"/>
              <w:rPr>
                <w:rFonts w:ascii="宋体" w:hAnsi="宋体" w:eastAsia="宋体"/>
                <w:kern w:val="0"/>
                <w:szCs w:val="21"/>
              </w:rPr>
            </w:pPr>
            <w:r>
              <w:rPr>
                <w:rFonts w:hint="eastAsia" w:ascii="宋体" w:hAnsi="宋体" w:eastAsia="宋体"/>
                <w:kern w:val="0"/>
                <w:szCs w:val="21"/>
              </w:rPr>
              <w:t>　</w:t>
            </w:r>
          </w:p>
        </w:tc>
      </w:tr>
      <w:tr w14:paraId="2D9203C7">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7A83492D">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579CB6A">
            <w:pPr>
              <w:widowControl/>
              <w:jc w:val="center"/>
              <w:rPr>
                <w:rFonts w:ascii="宋体" w:hAnsi="宋体" w:eastAsia="宋体"/>
                <w:b/>
                <w:bCs/>
                <w:kern w:val="0"/>
                <w:szCs w:val="21"/>
              </w:rPr>
            </w:pPr>
            <w:r>
              <w:rPr>
                <w:rFonts w:ascii="宋体" w:hAnsi="宋体" w:eastAsia="宋体"/>
                <w:b/>
                <w:bCs/>
                <w:kern w:val="0"/>
                <w:szCs w:val="21"/>
              </w:rPr>
              <w:t>4</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607A9999">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FA32DAA">
            <w:pPr>
              <w:widowControl/>
              <w:jc w:val="center"/>
              <w:rPr>
                <w:rFonts w:ascii="宋体" w:hAnsi="宋体" w:eastAsia="宋体"/>
                <w:kern w:val="0"/>
                <w:szCs w:val="21"/>
              </w:rPr>
            </w:pPr>
            <w:r>
              <w:rPr>
                <w:rFonts w:hint="eastAsia" w:ascii="宋体" w:hAnsi="宋体" w:eastAsia="宋体"/>
                <w:kern w:val="0"/>
                <w:szCs w:val="21"/>
              </w:rPr>
              <w:t>弱电间</w:t>
            </w:r>
          </w:p>
        </w:tc>
      </w:tr>
      <w:tr w14:paraId="1D1DADB0">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46D61BCC">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25C29A9">
            <w:pPr>
              <w:widowControl/>
              <w:jc w:val="center"/>
              <w:rPr>
                <w:rFonts w:ascii="宋体" w:hAnsi="宋体" w:eastAsia="宋体"/>
                <w:b/>
                <w:bCs/>
                <w:kern w:val="0"/>
                <w:szCs w:val="21"/>
              </w:rPr>
            </w:pPr>
            <w:r>
              <w:rPr>
                <w:rFonts w:ascii="宋体" w:hAnsi="宋体" w:eastAsia="宋体"/>
                <w:b/>
                <w:bCs/>
                <w:kern w:val="0"/>
                <w:szCs w:val="21"/>
              </w:rPr>
              <w:t>5</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09024600">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0E2BE9E">
            <w:pPr>
              <w:widowControl/>
              <w:jc w:val="center"/>
              <w:rPr>
                <w:rFonts w:ascii="宋体" w:hAnsi="宋体" w:eastAsia="宋体"/>
                <w:kern w:val="0"/>
                <w:szCs w:val="21"/>
              </w:rPr>
            </w:pPr>
            <w:r>
              <w:rPr>
                <w:rFonts w:hint="eastAsia" w:ascii="宋体" w:hAnsi="宋体" w:eastAsia="宋体"/>
                <w:kern w:val="0"/>
                <w:szCs w:val="21"/>
              </w:rPr>
              <w:t>　</w:t>
            </w:r>
          </w:p>
        </w:tc>
      </w:tr>
      <w:tr w14:paraId="62CFED8F">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4C565207">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5F772DD2">
            <w:pPr>
              <w:widowControl/>
              <w:jc w:val="center"/>
              <w:rPr>
                <w:rFonts w:ascii="宋体" w:hAnsi="宋体" w:eastAsia="宋体"/>
                <w:b/>
                <w:bCs/>
                <w:kern w:val="0"/>
                <w:szCs w:val="21"/>
              </w:rPr>
            </w:pPr>
            <w:r>
              <w:rPr>
                <w:rFonts w:ascii="宋体" w:hAnsi="宋体" w:eastAsia="宋体"/>
                <w:b/>
                <w:bCs/>
                <w:kern w:val="0"/>
                <w:szCs w:val="21"/>
              </w:rPr>
              <w:t>6</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4E3D9212">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38F59FFB">
            <w:pPr>
              <w:widowControl/>
              <w:jc w:val="center"/>
              <w:rPr>
                <w:rFonts w:ascii="宋体" w:hAnsi="宋体" w:eastAsia="宋体"/>
                <w:kern w:val="0"/>
                <w:szCs w:val="21"/>
              </w:rPr>
            </w:pPr>
            <w:r>
              <w:rPr>
                <w:rFonts w:hint="eastAsia" w:ascii="宋体" w:hAnsi="宋体" w:eastAsia="宋体"/>
                <w:kern w:val="0"/>
                <w:szCs w:val="21"/>
              </w:rPr>
              <w:t>弱电间</w:t>
            </w:r>
          </w:p>
        </w:tc>
      </w:tr>
      <w:tr w14:paraId="7B5D915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5C077DAC">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626EB43A">
            <w:pPr>
              <w:widowControl/>
              <w:jc w:val="center"/>
              <w:rPr>
                <w:rFonts w:ascii="宋体" w:hAnsi="宋体" w:eastAsia="宋体"/>
                <w:b/>
                <w:bCs/>
                <w:kern w:val="0"/>
                <w:szCs w:val="21"/>
              </w:rPr>
            </w:pPr>
            <w:r>
              <w:rPr>
                <w:rFonts w:ascii="宋体" w:hAnsi="宋体" w:eastAsia="宋体"/>
                <w:b/>
                <w:bCs/>
                <w:kern w:val="0"/>
                <w:szCs w:val="21"/>
              </w:rPr>
              <w:t>7</w:t>
            </w:r>
            <w:r>
              <w:rPr>
                <w:rFonts w:hint="eastAsia" w:ascii="宋体" w:hAnsi="宋体" w:eastAsia="宋体"/>
                <w:b/>
                <w:bCs/>
                <w:kern w:val="0"/>
                <w:szCs w:val="21"/>
              </w:rPr>
              <w:t>层</w:t>
            </w:r>
          </w:p>
        </w:tc>
        <w:tc>
          <w:tcPr>
            <w:tcW w:w="4603" w:type="dxa"/>
            <w:tcBorders>
              <w:top w:val="nil"/>
              <w:left w:val="nil"/>
              <w:bottom w:val="single" w:color="auto" w:sz="4" w:space="0"/>
              <w:right w:val="single" w:color="auto" w:sz="4" w:space="0"/>
            </w:tcBorders>
            <w:shd w:val="clear" w:color="auto" w:fill="auto"/>
            <w:noWrap/>
            <w:vAlign w:val="bottom"/>
          </w:tcPr>
          <w:p w14:paraId="5ACDCC0E">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21F9654A">
            <w:pPr>
              <w:widowControl/>
              <w:jc w:val="center"/>
              <w:rPr>
                <w:rFonts w:ascii="宋体" w:hAnsi="宋体" w:eastAsia="宋体"/>
                <w:kern w:val="0"/>
                <w:szCs w:val="21"/>
              </w:rPr>
            </w:pPr>
            <w:r>
              <w:rPr>
                <w:rFonts w:hint="eastAsia" w:ascii="宋体" w:hAnsi="宋体" w:eastAsia="宋体"/>
                <w:kern w:val="0"/>
                <w:szCs w:val="21"/>
              </w:rPr>
              <w:t>弱电间　</w:t>
            </w:r>
          </w:p>
        </w:tc>
      </w:tr>
      <w:tr w14:paraId="3958D7EF">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09B6F036">
            <w:pPr>
              <w:widowControl/>
              <w:jc w:val="left"/>
              <w:rPr>
                <w:rFonts w:ascii="宋体" w:hAnsi="宋体" w:eastAsia="宋体"/>
                <w:kern w:val="0"/>
                <w:szCs w:val="21"/>
              </w:rPr>
            </w:pPr>
          </w:p>
        </w:tc>
        <w:tc>
          <w:tcPr>
            <w:tcW w:w="1212" w:type="dxa"/>
            <w:tcBorders>
              <w:top w:val="nil"/>
              <w:left w:val="nil"/>
              <w:bottom w:val="nil"/>
              <w:right w:val="single" w:color="auto" w:sz="4" w:space="0"/>
            </w:tcBorders>
            <w:shd w:val="clear" w:color="auto" w:fill="auto"/>
            <w:vAlign w:val="center"/>
          </w:tcPr>
          <w:p w14:paraId="1C572E1D">
            <w:pPr>
              <w:widowControl/>
              <w:jc w:val="center"/>
              <w:rPr>
                <w:rFonts w:ascii="宋体" w:hAnsi="宋体" w:eastAsia="宋体"/>
                <w:b/>
                <w:bCs/>
                <w:kern w:val="0"/>
                <w:szCs w:val="21"/>
              </w:rPr>
            </w:pPr>
            <w:r>
              <w:rPr>
                <w:rFonts w:ascii="宋体" w:hAnsi="宋体" w:eastAsia="宋体"/>
                <w:b/>
                <w:bCs/>
                <w:kern w:val="0"/>
                <w:szCs w:val="21"/>
              </w:rPr>
              <w:t>8</w:t>
            </w:r>
            <w:r>
              <w:rPr>
                <w:rFonts w:hint="eastAsia" w:ascii="宋体" w:hAnsi="宋体" w:eastAsia="宋体"/>
                <w:b/>
                <w:bCs/>
                <w:kern w:val="0"/>
                <w:szCs w:val="21"/>
              </w:rPr>
              <w:t>层</w:t>
            </w:r>
          </w:p>
        </w:tc>
        <w:tc>
          <w:tcPr>
            <w:tcW w:w="4603" w:type="dxa"/>
            <w:tcBorders>
              <w:top w:val="nil"/>
              <w:left w:val="nil"/>
              <w:bottom w:val="nil"/>
              <w:right w:val="single" w:color="auto" w:sz="4" w:space="0"/>
            </w:tcBorders>
            <w:shd w:val="clear" w:color="auto" w:fill="auto"/>
            <w:noWrap/>
            <w:vAlign w:val="bottom"/>
          </w:tcPr>
          <w:p w14:paraId="012CE71C">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nil"/>
              <w:right w:val="single" w:color="auto" w:sz="4" w:space="0"/>
            </w:tcBorders>
            <w:shd w:val="clear" w:color="auto" w:fill="auto"/>
            <w:noWrap/>
            <w:vAlign w:val="bottom"/>
          </w:tcPr>
          <w:p w14:paraId="641507B5">
            <w:pPr>
              <w:widowControl/>
              <w:jc w:val="center"/>
              <w:rPr>
                <w:rFonts w:ascii="宋体" w:hAnsi="宋体" w:eastAsia="宋体"/>
                <w:kern w:val="0"/>
                <w:szCs w:val="21"/>
              </w:rPr>
            </w:pPr>
            <w:r>
              <w:rPr>
                <w:rFonts w:hint="eastAsia" w:ascii="宋体" w:hAnsi="宋体" w:eastAsia="宋体"/>
                <w:kern w:val="0"/>
                <w:szCs w:val="21"/>
              </w:rPr>
              <w:t>　</w:t>
            </w:r>
          </w:p>
        </w:tc>
      </w:tr>
      <w:tr w14:paraId="1C6B7174">
        <w:tblPrEx>
          <w:tblCellMar>
            <w:top w:w="0" w:type="dxa"/>
            <w:left w:w="108" w:type="dxa"/>
            <w:bottom w:w="0" w:type="dxa"/>
            <w:right w:w="108" w:type="dxa"/>
          </w:tblCellMar>
        </w:tblPrEx>
        <w:trPr>
          <w:trHeight w:val="270" w:hRule="atLeast"/>
        </w:trPr>
        <w:tc>
          <w:tcPr>
            <w:tcW w:w="1366" w:type="dxa"/>
            <w:vMerge w:val="restart"/>
            <w:tcBorders>
              <w:left w:val="single" w:color="auto" w:sz="4" w:space="0"/>
              <w:right w:val="single" w:color="auto" w:sz="4" w:space="0"/>
            </w:tcBorders>
            <w:shd w:val="clear" w:color="auto" w:fill="auto"/>
            <w:vAlign w:val="center"/>
          </w:tcPr>
          <w:p w14:paraId="556BA978">
            <w:pPr>
              <w:widowControl/>
              <w:jc w:val="left"/>
              <w:rPr>
                <w:rFonts w:ascii="宋体" w:hAnsi="宋体" w:eastAsia="宋体"/>
                <w:kern w:val="0"/>
                <w:szCs w:val="21"/>
              </w:rPr>
            </w:pPr>
            <w:r>
              <w:rPr>
                <w:rFonts w:hint="eastAsia" w:ascii="宋体" w:hAnsi="宋体" w:eastAsia="宋体"/>
                <w:kern w:val="0"/>
                <w:szCs w:val="21"/>
              </w:rPr>
              <w:t>教培楼</w:t>
            </w:r>
          </w:p>
        </w:tc>
        <w:tc>
          <w:tcPr>
            <w:tcW w:w="1212" w:type="dxa"/>
            <w:tcBorders>
              <w:top w:val="nil"/>
              <w:left w:val="nil"/>
              <w:bottom w:val="nil"/>
              <w:right w:val="single" w:color="auto" w:sz="4" w:space="0"/>
            </w:tcBorders>
            <w:shd w:val="clear" w:color="auto" w:fill="auto"/>
            <w:vAlign w:val="center"/>
          </w:tcPr>
          <w:p w14:paraId="14EEF35F">
            <w:pPr>
              <w:widowControl/>
              <w:jc w:val="center"/>
              <w:rPr>
                <w:rFonts w:ascii="宋体" w:hAnsi="宋体" w:eastAsia="宋体"/>
                <w:b/>
                <w:bCs/>
                <w:kern w:val="0"/>
                <w:szCs w:val="21"/>
              </w:rPr>
            </w:pPr>
            <w:r>
              <w:rPr>
                <w:rFonts w:hint="eastAsia" w:ascii="宋体" w:hAnsi="宋体" w:eastAsia="宋体"/>
                <w:b/>
                <w:bCs/>
                <w:kern w:val="0"/>
                <w:szCs w:val="21"/>
              </w:rPr>
              <w:t>1层</w:t>
            </w:r>
          </w:p>
        </w:tc>
        <w:tc>
          <w:tcPr>
            <w:tcW w:w="4603" w:type="dxa"/>
            <w:tcBorders>
              <w:top w:val="nil"/>
              <w:left w:val="nil"/>
              <w:bottom w:val="nil"/>
              <w:right w:val="single" w:color="auto" w:sz="4" w:space="0"/>
            </w:tcBorders>
            <w:shd w:val="clear" w:color="auto" w:fill="auto"/>
            <w:noWrap/>
            <w:vAlign w:val="bottom"/>
          </w:tcPr>
          <w:p w14:paraId="5DF55E83">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nil"/>
              <w:right w:val="single" w:color="auto" w:sz="4" w:space="0"/>
            </w:tcBorders>
            <w:shd w:val="clear" w:color="auto" w:fill="auto"/>
            <w:noWrap/>
            <w:vAlign w:val="bottom"/>
          </w:tcPr>
          <w:p w14:paraId="358EE54C">
            <w:pPr>
              <w:widowControl/>
              <w:jc w:val="center"/>
              <w:rPr>
                <w:rFonts w:ascii="宋体" w:hAnsi="宋体" w:eastAsia="宋体"/>
                <w:kern w:val="0"/>
                <w:szCs w:val="21"/>
              </w:rPr>
            </w:pPr>
            <w:r>
              <w:rPr>
                <w:rFonts w:hint="eastAsia" w:ascii="宋体" w:hAnsi="宋体" w:eastAsia="宋体"/>
                <w:kern w:val="0"/>
                <w:szCs w:val="21"/>
              </w:rPr>
              <w:t>主机房</w:t>
            </w:r>
          </w:p>
        </w:tc>
      </w:tr>
      <w:tr w14:paraId="5D125B93">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1F1EA7A4">
            <w:pPr>
              <w:widowControl/>
              <w:jc w:val="left"/>
              <w:rPr>
                <w:rFonts w:ascii="宋体" w:hAnsi="宋体" w:eastAsia="宋体"/>
                <w:kern w:val="0"/>
                <w:szCs w:val="21"/>
              </w:rPr>
            </w:pPr>
          </w:p>
        </w:tc>
        <w:tc>
          <w:tcPr>
            <w:tcW w:w="1212" w:type="dxa"/>
            <w:tcBorders>
              <w:top w:val="nil"/>
              <w:left w:val="nil"/>
              <w:bottom w:val="nil"/>
              <w:right w:val="single" w:color="auto" w:sz="4" w:space="0"/>
            </w:tcBorders>
            <w:shd w:val="clear" w:color="auto" w:fill="auto"/>
            <w:vAlign w:val="center"/>
          </w:tcPr>
          <w:p w14:paraId="524C6AFF">
            <w:pPr>
              <w:widowControl/>
              <w:jc w:val="center"/>
              <w:rPr>
                <w:rFonts w:ascii="宋体" w:hAnsi="宋体" w:eastAsia="宋体"/>
                <w:b/>
                <w:bCs/>
                <w:kern w:val="0"/>
                <w:szCs w:val="21"/>
              </w:rPr>
            </w:pPr>
            <w:r>
              <w:rPr>
                <w:rFonts w:hint="eastAsia" w:ascii="宋体" w:hAnsi="宋体" w:eastAsia="宋体"/>
                <w:b/>
                <w:bCs/>
                <w:kern w:val="0"/>
                <w:szCs w:val="21"/>
              </w:rPr>
              <w:t>2层</w:t>
            </w:r>
          </w:p>
        </w:tc>
        <w:tc>
          <w:tcPr>
            <w:tcW w:w="4603" w:type="dxa"/>
            <w:tcBorders>
              <w:top w:val="nil"/>
              <w:left w:val="nil"/>
              <w:bottom w:val="nil"/>
              <w:right w:val="single" w:color="auto" w:sz="4" w:space="0"/>
            </w:tcBorders>
            <w:shd w:val="clear" w:color="auto" w:fill="auto"/>
            <w:noWrap/>
            <w:vAlign w:val="bottom"/>
          </w:tcPr>
          <w:p w14:paraId="5D06B4CA">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nil"/>
              <w:right w:val="single" w:color="auto" w:sz="4" w:space="0"/>
            </w:tcBorders>
            <w:shd w:val="clear" w:color="auto" w:fill="auto"/>
            <w:noWrap/>
            <w:vAlign w:val="bottom"/>
          </w:tcPr>
          <w:p w14:paraId="0776C7E5">
            <w:pPr>
              <w:widowControl/>
              <w:jc w:val="center"/>
              <w:rPr>
                <w:rFonts w:ascii="宋体" w:hAnsi="宋体" w:eastAsia="宋体"/>
                <w:kern w:val="0"/>
                <w:szCs w:val="21"/>
              </w:rPr>
            </w:pPr>
          </w:p>
        </w:tc>
      </w:tr>
      <w:tr w14:paraId="50A21051">
        <w:tblPrEx>
          <w:tblCellMar>
            <w:top w:w="0" w:type="dxa"/>
            <w:left w:w="108" w:type="dxa"/>
            <w:bottom w:w="0" w:type="dxa"/>
            <w:right w:w="108" w:type="dxa"/>
          </w:tblCellMar>
        </w:tblPrEx>
        <w:trPr>
          <w:trHeight w:val="270" w:hRule="atLeast"/>
        </w:trPr>
        <w:tc>
          <w:tcPr>
            <w:tcW w:w="1366" w:type="dxa"/>
            <w:vMerge w:val="continue"/>
            <w:tcBorders>
              <w:left w:val="single" w:color="auto" w:sz="4" w:space="0"/>
              <w:right w:val="single" w:color="auto" w:sz="4" w:space="0"/>
            </w:tcBorders>
            <w:shd w:val="clear" w:color="auto" w:fill="auto"/>
            <w:vAlign w:val="center"/>
          </w:tcPr>
          <w:p w14:paraId="153ED4AE">
            <w:pPr>
              <w:widowControl/>
              <w:jc w:val="left"/>
              <w:rPr>
                <w:rFonts w:ascii="宋体" w:hAnsi="宋体" w:eastAsia="宋体"/>
                <w:kern w:val="0"/>
                <w:szCs w:val="21"/>
              </w:rPr>
            </w:pPr>
          </w:p>
        </w:tc>
        <w:tc>
          <w:tcPr>
            <w:tcW w:w="1212" w:type="dxa"/>
            <w:tcBorders>
              <w:top w:val="nil"/>
              <w:left w:val="nil"/>
              <w:bottom w:val="nil"/>
              <w:right w:val="single" w:color="auto" w:sz="4" w:space="0"/>
            </w:tcBorders>
            <w:shd w:val="clear" w:color="auto" w:fill="auto"/>
            <w:vAlign w:val="center"/>
          </w:tcPr>
          <w:p w14:paraId="067DC3C4">
            <w:pPr>
              <w:widowControl/>
              <w:jc w:val="center"/>
              <w:rPr>
                <w:rFonts w:ascii="宋体" w:hAnsi="宋体" w:eastAsia="宋体"/>
                <w:b/>
                <w:bCs/>
                <w:kern w:val="0"/>
                <w:szCs w:val="21"/>
              </w:rPr>
            </w:pPr>
            <w:r>
              <w:rPr>
                <w:rFonts w:hint="eastAsia" w:ascii="宋体" w:hAnsi="宋体" w:eastAsia="宋体"/>
                <w:b/>
                <w:bCs/>
                <w:kern w:val="0"/>
                <w:szCs w:val="21"/>
              </w:rPr>
              <w:t>3层</w:t>
            </w:r>
          </w:p>
        </w:tc>
        <w:tc>
          <w:tcPr>
            <w:tcW w:w="4603" w:type="dxa"/>
            <w:tcBorders>
              <w:top w:val="nil"/>
              <w:left w:val="nil"/>
              <w:bottom w:val="nil"/>
              <w:right w:val="single" w:color="auto" w:sz="4" w:space="0"/>
            </w:tcBorders>
            <w:shd w:val="clear" w:color="auto" w:fill="auto"/>
            <w:noWrap/>
            <w:vAlign w:val="bottom"/>
          </w:tcPr>
          <w:p w14:paraId="7B50EF04">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nil"/>
              <w:right w:val="single" w:color="auto" w:sz="4" w:space="0"/>
            </w:tcBorders>
            <w:shd w:val="clear" w:color="auto" w:fill="auto"/>
            <w:noWrap/>
            <w:vAlign w:val="bottom"/>
          </w:tcPr>
          <w:p w14:paraId="6E7867F0">
            <w:pPr>
              <w:widowControl/>
              <w:jc w:val="center"/>
              <w:rPr>
                <w:rFonts w:ascii="宋体" w:hAnsi="宋体" w:eastAsia="宋体"/>
                <w:kern w:val="0"/>
                <w:szCs w:val="21"/>
              </w:rPr>
            </w:pPr>
            <w:r>
              <w:rPr>
                <w:rFonts w:hint="eastAsia" w:ascii="宋体" w:hAnsi="宋体" w:eastAsia="宋体"/>
                <w:kern w:val="0"/>
                <w:szCs w:val="21"/>
              </w:rPr>
              <w:t>弱电井</w:t>
            </w:r>
          </w:p>
        </w:tc>
      </w:tr>
      <w:tr w14:paraId="517570B8">
        <w:tblPrEx>
          <w:tblCellMar>
            <w:top w:w="0" w:type="dxa"/>
            <w:left w:w="108" w:type="dxa"/>
            <w:bottom w:w="0" w:type="dxa"/>
            <w:right w:w="108" w:type="dxa"/>
          </w:tblCellMar>
        </w:tblPrEx>
        <w:trPr>
          <w:trHeight w:val="270" w:hRule="atLeast"/>
        </w:trPr>
        <w:tc>
          <w:tcPr>
            <w:tcW w:w="1366" w:type="dxa"/>
            <w:vMerge w:val="continue"/>
            <w:tcBorders>
              <w:left w:val="single" w:color="auto" w:sz="4" w:space="0"/>
              <w:bottom w:val="single" w:color="000000" w:sz="4" w:space="0"/>
              <w:right w:val="single" w:color="auto" w:sz="4" w:space="0"/>
            </w:tcBorders>
            <w:shd w:val="clear" w:color="auto" w:fill="auto"/>
            <w:vAlign w:val="center"/>
          </w:tcPr>
          <w:p w14:paraId="16140220">
            <w:pPr>
              <w:widowControl/>
              <w:jc w:val="left"/>
              <w:rPr>
                <w:rFonts w:ascii="宋体" w:hAnsi="宋体" w:eastAsia="宋体"/>
                <w:kern w:val="0"/>
                <w:szCs w:val="21"/>
              </w:rPr>
            </w:pPr>
          </w:p>
        </w:tc>
        <w:tc>
          <w:tcPr>
            <w:tcW w:w="1212" w:type="dxa"/>
            <w:tcBorders>
              <w:top w:val="nil"/>
              <w:left w:val="nil"/>
              <w:bottom w:val="single" w:color="auto" w:sz="4" w:space="0"/>
              <w:right w:val="single" w:color="auto" w:sz="4" w:space="0"/>
            </w:tcBorders>
            <w:shd w:val="clear" w:color="auto" w:fill="auto"/>
            <w:vAlign w:val="center"/>
          </w:tcPr>
          <w:p w14:paraId="06E3E4E8">
            <w:pPr>
              <w:widowControl/>
              <w:jc w:val="center"/>
              <w:rPr>
                <w:rFonts w:ascii="宋体" w:hAnsi="宋体" w:eastAsia="宋体"/>
                <w:b/>
                <w:bCs/>
                <w:kern w:val="0"/>
                <w:szCs w:val="21"/>
              </w:rPr>
            </w:pPr>
            <w:r>
              <w:rPr>
                <w:rFonts w:hint="eastAsia" w:ascii="宋体" w:hAnsi="宋体" w:eastAsia="宋体"/>
                <w:b/>
                <w:bCs/>
                <w:kern w:val="0"/>
                <w:szCs w:val="21"/>
              </w:rPr>
              <w:t>4层</w:t>
            </w:r>
          </w:p>
        </w:tc>
        <w:tc>
          <w:tcPr>
            <w:tcW w:w="4603" w:type="dxa"/>
            <w:tcBorders>
              <w:top w:val="nil"/>
              <w:left w:val="nil"/>
              <w:bottom w:val="single" w:color="auto" w:sz="4" w:space="0"/>
              <w:right w:val="single" w:color="auto" w:sz="4" w:space="0"/>
            </w:tcBorders>
            <w:shd w:val="clear" w:color="auto" w:fill="auto"/>
            <w:noWrap/>
            <w:vAlign w:val="bottom"/>
          </w:tcPr>
          <w:p w14:paraId="0898A48B">
            <w:pPr>
              <w:widowControl/>
              <w:jc w:val="center"/>
              <w:rPr>
                <w:rFonts w:ascii="宋体" w:hAnsi="宋体" w:eastAsia="宋体"/>
                <w:kern w:val="0"/>
                <w:szCs w:val="21"/>
              </w:rPr>
            </w:pPr>
            <w:r>
              <w:rPr>
                <w:rFonts w:hint="eastAsia" w:ascii="宋体" w:hAnsi="宋体" w:eastAsia="宋体"/>
                <w:kern w:val="0"/>
                <w:szCs w:val="21"/>
              </w:rPr>
              <w:t>全层</w:t>
            </w:r>
          </w:p>
        </w:tc>
        <w:tc>
          <w:tcPr>
            <w:tcW w:w="1701" w:type="dxa"/>
            <w:tcBorders>
              <w:top w:val="nil"/>
              <w:left w:val="nil"/>
              <w:bottom w:val="single" w:color="auto" w:sz="4" w:space="0"/>
              <w:right w:val="single" w:color="auto" w:sz="4" w:space="0"/>
            </w:tcBorders>
            <w:shd w:val="clear" w:color="auto" w:fill="auto"/>
            <w:noWrap/>
            <w:vAlign w:val="bottom"/>
          </w:tcPr>
          <w:p w14:paraId="00C7DDE5">
            <w:pPr>
              <w:widowControl/>
              <w:jc w:val="center"/>
              <w:rPr>
                <w:rFonts w:ascii="宋体" w:hAnsi="宋体" w:eastAsia="宋体"/>
                <w:kern w:val="0"/>
                <w:szCs w:val="21"/>
              </w:rPr>
            </w:pPr>
          </w:p>
        </w:tc>
      </w:tr>
    </w:tbl>
    <w:p w14:paraId="73FE23D1"/>
    <w:p w14:paraId="6AE1741D">
      <w:pPr>
        <w:spacing w:line="360" w:lineRule="auto"/>
        <w:outlineLvl w:val="0"/>
        <w:rPr>
          <w:rFonts w:ascii="宋体" w:hAnsi="宋体" w:eastAsia="宋体"/>
          <w:b/>
          <w:kern w:val="0"/>
          <w:szCs w:val="21"/>
        </w:rPr>
      </w:pPr>
      <w:r>
        <w:rPr>
          <w:rFonts w:hint="eastAsia" w:ascii="宋体" w:hAnsi="宋体" w:eastAsia="宋体"/>
          <w:b/>
          <w:kern w:val="0"/>
          <w:szCs w:val="21"/>
        </w:rPr>
        <w:t>（三）服务要求</w:t>
      </w:r>
    </w:p>
    <w:p w14:paraId="335F3466">
      <w:pPr>
        <w:spacing w:line="360" w:lineRule="auto"/>
        <w:ind w:firstLine="420"/>
        <w:rPr>
          <w:rFonts w:ascii="宋体" w:hAnsi="宋体" w:eastAsia="宋体"/>
          <w:kern w:val="0"/>
          <w:szCs w:val="21"/>
        </w:rPr>
      </w:pPr>
      <w:r>
        <w:rPr>
          <w:rFonts w:hint="eastAsia" w:ascii="宋体" w:hAnsi="宋体" w:eastAsia="宋体"/>
          <w:kern w:val="0"/>
          <w:szCs w:val="21"/>
        </w:rPr>
        <w:t>1、内网</w:t>
      </w:r>
      <w:r>
        <w:rPr>
          <w:rFonts w:ascii="宋体" w:hAnsi="宋体" w:eastAsia="宋体"/>
          <w:kern w:val="0"/>
          <w:szCs w:val="21"/>
        </w:rPr>
        <w:t>无线网络:</w:t>
      </w:r>
      <w:r>
        <w:rPr>
          <w:rFonts w:hint="eastAsia" w:ascii="宋体" w:hAnsi="宋体" w:eastAsia="宋体"/>
          <w:kern w:val="0"/>
          <w:szCs w:val="21"/>
        </w:rPr>
        <w:t>合同期内，投</w:t>
      </w:r>
      <w:r>
        <w:rPr>
          <w:rFonts w:ascii="宋体" w:hAnsi="宋体" w:eastAsia="宋体"/>
          <w:kern w:val="0"/>
          <w:szCs w:val="21"/>
        </w:rPr>
        <w:t>标人提供驻</w:t>
      </w:r>
      <w:r>
        <w:rPr>
          <w:rFonts w:hint="eastAsia" w:ascii="宋体" w:hAnsi="宋体" w:eastAsia="宋体"/>
          <w:kern w:val="0"/>
          <w:szCs w:val="21"/>
        </w:rPr>
        <w:t>场</w:t>
      </w:r>
      <w:r>
        <w:rPr>
          <w:rFonts w:ascii="宋体" w:hAnsi="宋体" w:eastAsia="宋体"/>
          <w:kern w:val="0"/>
          <w:szCs w:val="21"/>
        </w:rPr>
        <w:t>服务或满足以下要求：</w:t>
      </w:r>
      <w:r>
        <w:rPr>
          <w:rFonts w:hint="eastAsia" w:ascii="宋体" w:hAnsi="宋体" w:eastAsia="宋体"/>
          <w:kern w:val="0"/>
          <w:szCs w:val="21"/>
        </w:rPr>
        <w:t>当出现突发故障情况，投标人采取故障应急机制，实现</w:t>
      </w:r>
      <w:r>
        <w:rPr>
          <w:rFonts w:ascii="宋体" w:hAnsi="宋体" w:eastAsia="宋体"/>
          <w:kern w:val="0"/>
          <w:szCs w:val="21"/>
        </w:rPr>
        <w:t>0.5</w:t>
      </w:r>
      <w:r>
        <w:rPr>
          <w:rFonts w:hint="eastAsia" w:ascii="宋体" w:hAnsi="宋体" w:eastAsia="宋体"/>
          <w:kern w:val="0"/>
          <w:szCs w:val="21"/>
        </w:rPr>
        <w:t>小时内到</w:t>
      </w:r>
      <w:r>
        <w:rPr>
          <w:rFonts w:ascii="宋体" w:hAnsi="宋体" w:eastAsia="宋体"/>
          <w:kern w:val="0"/>
          <w:szCs w:val="21"/>
        </w:rPr>
        <w:t>场</w:t>
      </w:r>
      <w:r>
        <w:rPr>
          <w:rFonts w:hint="eastAsia" w:ascii="宋体" w:hAnsi="宋体" w:eastAsia="宋体"/>
          <w:kern w:val="0"/>
          <w:szCs w:val="21"/>
        </w:rPr>
        <w:t>，</w:t>
      </w:r>
      <w:r>
        <w:rPr>
          <w:rFonts w:ascii="宋体" w:hAnsi="宋体" w:eastAsia="宋体"/>
          <w:kern w:val="0"/>
          <w:szCs w:val="21"/>
        </w:rPr>
        <w:t>2</w:t>
      </w:r>
      <w:r>
        <w:rPr>
          <w:rFonts w:hint="eastAsia" w:ascii="宋体" w:hAnsi="宋体" w:eastAsia="宋体"/>
          <w:kern w:val="0"/>
          <w:szCs w:val="21"/>
        </w:rPr>
        <w:t>小时一般故障排除，</w:t>
      </w:r>
      <w:r>
        <w:rPr>
          <w:rFonts w:ascii="宋体" w:hAnsi="宋体" w:eastAsia="宋体"/>
          <w:kern w:val="0"/>
          <w:szCs w:val="21"/>
        </w:rPr>
        <w:t>4</w:t>
      </w:r>
      <w:r>
        <w:rPr>
          <w:rFonts w:hint="eastAsia" w:ascii="宋体" w:hAnsi="宋体" w:eastAsia="宋体"/>
          <w:kern w:val="0"/>
          <w:szCs w:val="21"/>
        </w:rPr>
        <w:t>小时故障设备更换服务。</w:t>
      </w:r>
    </w:p>
    <w:p w14:paraId="10F78364">
      <w:pPr>
        <w:tabs>
          <w:tab w:val="left" w:pos="5120"/>
          <w:tab w:val="left" w:pos="5280"/>
        </w:tabs>
        <w:spacing w:line="360" w:lineRule="auto"/>
        <w:ind w:firstLine="424" w:firstLineChars="202"/>
        <w:rPr>
          <w:rFonts w:ascii="宋体" w:hAnsi="宋体" w:eastAsia="宋体"/>
          <w:szCs w:val="21"/>
        </w:rPr>
      </w:pPr>
      <w:r>
        <w:rPr>
          <w:rFonts w:hint="eastAsia" w:ascii="宋体" w:hAnsi="宋体" w:eastAsia="宋体"/>
          <w:szCs w:val="21"/>
        </w:rPr>
        <w:t>2、外网</w:t>
      </w:r>
      <w:r>
        <w:rPr>
          <w:rFonts w:ascii="宋体" w:hAnsi="宋体" w:eastAsia="宋体"/>
          <w:szCs w:val="21"/>
        </w:rPr>
        <w:t>无线网络:</w:t>
      </w:r>
      <w:r>
        <w:rPr>
          <w:rFonts w:hint="eastAsia" w:ascii="宋体" w:hAnsi="宋体" w:eastAsia="宋体"/>
          <w:szCs w:val="21"/>
        </w:rPr>
        <w:t xml:space="preserve"> 合同期内，投</w:t>
      </w:r>
      <w:r>
        <w:rPr>
          <w:rFonts w:ascii="宋体" w:hAnsi="宋体" w:eastAsia="宋体"/>
          <w:szCs w:val="21"/>
        </w:rPr>
        <w:t>标人提供驻</w:t>
      </w:r>
      <w:r>
        <w:rPr>
          <w:rFonts w:hint="eastAsia" w:ascii="宋体" w:hAnsi="宋体" w:eastAsia="宋体"/>
          <w:szCs w:val="21"/>
        </w:rPr>
        <w:t>场</w:t>
      </w:r>
      <w:r>
        <w:rPr>
          <w:rFonts w:ascii="宋体" w:hAnsi="宋体" w:eastAsia="宋体"/>
          <w:szCs w:val="21"/>
        </w:rPr>
        <w:t>服务或满足以下要求：</w:t>
      </w:r>
      <w:r>
        <w:rPr>
          <w:rFonts w:hint="eastAsia" w:ascii="宋体" w:hAnsi="宋体" w:eastAsia="宋体"/>
          <w:szCs w:val="21"/>
        </w:rPr>
        <w:t>当出现突发故障情况，投标人采取故障应急机制，实现</w:t>
      </w:r>
      <w:r>
        <w:rPr>
          <w:rFonts w:ascii="宋体" w:hAnsi="宋体" w:eastAsia="宋体"/>
          <w:szCs w:val="21"/>
        </w:rPr>
        <w:t>0.5</w:t>
      </w:r>
      <w:r>
        <w:rPr>
          <w:rFonts w:hint="eastAsia" w:ascii="宋体" w:hAnsi="宋体" w:eastAsia="宋体"/>
          <w:szCs w:val="21"/>
        </w:rPr>
        <w:t>小时内到场，</w:t>
      </w:r>
      <w:r>
        <w:rPr>
          <w:rFonts w:ascii="宋体" w:hAnsi="宋体" w:eastAsia="宋体"/>
          <w:szCs w:val="21"/>
        </w:rPr>
        <w:t>2</w:t>
      </w:r>
      <w:r>
        <w:rPr>
          <w:rFonts w:hint="eastAsia" w:ascii="宋体" w:hAnsi="宋体" w:eastAsia="宋体"/>
          <w:szCs w:val="21"/>
        </w:rPr>
        <w:t>小时一般故障排除，</w:t>
      </w:r>
      <w:r>
        <w:rPr>
          <w:rFonts w:ascii="宋体" w:hAnsi="宋体" w:eastAsia="宋体"/>
          <w:szCs w:val="21"/>
        </w:rPr>
        <w:t>8</w:t>
      </w:r>
      <w:r>
        <w:rPr>
          <w:rFonts w:hint="eastAsia" w:ascii="宋体" w:hAnsi="宋体" w:eastAsia="宋体"/>
          <w:szCs w:val="21"/>
        </w:rPr>
        <w:t>小时故障设备更换服务</w:t>
      </w:r>
      <w:bookmarkStart w:id="0" w:name="_Toc20818"/>
      <w:bookmarkEnd w:id="0"/>
      <w:r>
        <w:rPr>
          <w:rFonts w:hint="eastAsia" w:ascii="宋体" w:hAnsi="宋体" w:eastAsia="宋体"/>
          <w:szCs w:val="21"/>
        </w:rPr>
        <w:t>。</w:t>
      </w:r>
    </w:p>
    <w:p w14:paraId="7542BC22">
      <w:pPr>
        <w:widowControl/>
        <w:spacing w:line="360" w:lineRule="auto"/>
        <w:ind w:firstLine="420" w:firstLineChars="200"/>
        <w:jc w:val="left"/>
        <w:rPr>
          <w:rFonts w:ascii="宋体" w:hAnsi="宋体" w:eastAsia="宋体"/>
          <w:szCs w:val="21"/>
        </w:rPr>
      </w:pPr>
      <w:r>
        <w:rPr>
          <w:rFonts w:hint="eastAsia" w:ascii="宋体" w:hAnsi="宋体" w:eastAsia="宋体"/>
          <w:szCs w:val="21"/>
        </w:rPr>
        <w:t>3、备件服务：合同期内提供的备件需满足接入原</w:t>
      </w:r>
      <w:r>
        <w:rPr>
          <w:rFonts w:ascii="宋体" w:hAnsi="宋体" w:eastAsia="宋体"/>
          <w:szCs w:val="21"/>
        </w:rPr>
        <w:t>无线网络</w:t>
      </w:r>
      <w:r>
        <w:rPr>
          <w:rFonts w:hint="eastAsia" w:ascii="宋体" w:hAnsi="宋体" w:eastAsia="宋体"/>
          <w:szCs w:val="21"/>
        </w:rPr>
        <w:t>网络无线控制器（H</w:t>
      </w:r>
      <w:r>
        <w:rPr>
          <w:rFonts w:ascii="宋体" w:hAnsi="宋体" w:eastAsia="宋体"/>
          <w:szCs w:val="21"/>
        </w:rPr>
        <w:t>3C EWP-WX6108E</w:t>
      </w:r>
      <w:r>
        <w:rPr>
          <w:rFonts w:hint="eastAsia" w:ascii="宋体" w:hAnsi="宋体" w:eastAsia="宋体"/>
          <w:szCs w:val="21"/>
        </w:rPr>
        <w:t>）、原</w:t>
      </w:r>
      <w:r>
        <w:rPr>
          <w:rFonts w:ascii="宋体" w:hAnsi="宋体" w:eastAsia="宋体"/>
          <w:szCs w:val="21"/>
        </w:rPr>
        <w:t>无线网络</w:t>
      </w:r>
      <w:r>
        <w:rPr>
          <w:rFonts w:hint="eastAsia" w:ascii="宋体" w:hAnsi="宋体" w:eastAsia="宋体"/>
          <w:szCs w:val="21"/>
        </w:rPr>
        <w:t>网络认证设备、原</w:t>
      </w:r>
      <w:r>
        <w:rPr>
          <w:rFonts w:ascii="宋体" w:hAnsi="宋体" w:eastAsia="宋体"/>
          <w:szCs w:val="21"/>
        </w:rPr>
        <w:t>无线网络</w:t>
      </w:r>
      <w:r>
        <w:rPr>
          <w:rFonts w:hint="eastAsia" w:ascii="宋体" w:hAnsi="宋体" w:eastAsia="宋体"/>
          <w:szCs w:val="21"/>
        </w:rPr>
        <w:t>网络网管设备，原</w:t>
      </w:r>
      <w:r>
        <w:rPr>
          <w:rFonts w:ascii="宋体" w:hAnsi="宋体" w:eastAsia="宋体"/>
          <w:szCs w:val="21"/>
        </w:rPr>
        <w:t>无线网络</w:t>
      </w:r>
      <w:r>
        <w:rPr>
          <w:rFonts w:hint="eastAsia" w:ascii="宋体" w:hAnsi="宋体" w:eastAsia="宋体"/>
          <w:szCs w:val="21"/>
        </w:rPr>
        <w:t>AP，进行统一管理。</w:t>
      </w:r>
    </w:p>
    <w:p w14:paraId="6225E4D3">
      <w:pPr>
        <w:spacing w:line="360" w:lineRule="auto"/>
        <w:ind w:firstLine="420" w:firstLineChars="200"/>
        <w:rPr>
          <w:rFonts w:ascii="宋体" w:hAnsi="宋体" w:eastAsia="宋体"/>
          <w:bCs/>
          <w:szCs w:val="21"/>
        </w:rPr>
      </w:pPr>
      <w:r>
        <w:rPr>
          <w:rFonts w:hint="eastAsia" w:ascii="宋体" w:hAnsi="宋体" w:eastAsia="宋体"/>
          <w:szCs w:val="21"/>
        </w:rPr>
        <w:t>4、投标人应对所有线路、设备及管理平台等网络使用相关软硬件进行日常维护和监控，以保证采购人的网络正常运行。同时必须制定相应的维护作业计划，维护人员每月定期到现场对内、</w:t>
      </w:r>
      <w:r>
        <w:rPr>
          <w:rFonts w:ascii="宋体" w:hAnsi="宋体" w:eastAsia="宋体"/>
          <w:szCs w:val="21"/>
        </w:rPr>
        <w:t>外网无线网络</w:t>
      </w:r>
      <w:r>
        <w:rPr>
          <w:rFonts w:hint="eastAsia" w:ascii="宋体" w:hAnsi="宋体" w:eastAsia="宋体"/>
          <w:szCs w:val="21"/>
        </w:rPr>
        <w:t>通信设施进行维护，并测试网络的使用效果，以保障设备的安全可靠运行。每次巡检后，需提供完整的巡检报告给采购人。</w:t>
      </w:r>
    </w:p>
    <w:p w14:paraId="63B291F2">
      <w:pPr>
        <w:spacing w:line="360" w:lineRule="auto"/>
        <w:ind w:firstLine="420" w:firstLineChars="200"/>
        <w:rPr>
          <w:rFonts w:ascii="宋体" w:hAnsi="宋体" w:eastAsia="宋体"/>
          <w:bCs/>
          <w:szCs w:val="21"/>
        </w:rPr>
      </w:pPr>
      <w:r>
        <w:rPr>
          <w:rFonts w:hint="eastAsia" w:ascii="宋体" w:hAnsi="宋体" w:eastAsia="宋体"/>
          <w:bCs/>
          <w:szCs w:val="21"/>
        </w:rPr>
        <w:t>5、驻点要求：驻点人员不少于</w:t>
      </w:r>
      <w:r>
        <w:rPr>
          <w:rFonts w:ascii="宋体" w:hAnsi="宋体" w:eastAsia="宋体"/>
          <w:bCs/>
          <w:szCs w:val="21"/>
        </w:rPr>
        <w:t>1</w:t>
      </w:r>
      <w:r>
        <w:rPr>
          <w:rFonts w:hint="eastAsia" w:ascii="宋体" w:hAnsi="宋体" w:eastAsia="宋体"/>
          <w:bCs/>
          <w:szCs w:val="21"/>
        </w:rPr>
        <w:t>人，在合同服务期限内，每周驻点不少于5日，提供网络维护支撑服务。</w:t>
      </w:r>
    </w:p>
    <w:p w14:paraId="1A0D233A">
      <w:pPr>
        <w:spacing w:line="360" w:lineRule="auto"/>
        <w:ind w:firstLine="420" w:firstLineChars="200"/>
        <w:rPr>
          <w:rFonts w:ascii="宋体" w:hAnsi="宋体" w:eastAsia="宋体"/>
          <w:bCs/>
          <w:szCs w:val="21"/>
        </w:rPr>
      </w:pPr>
      <w:r>
        <w:rPr>
          <w:rFonts w:hint="eastAsia" w:ascii="宋体" w:hAnsi="宋体" w:eastAsia="宋体"/>
          <w:bCs/>
          <w:szCs w:val="21"/>
        </w:rPr>
        <w:t>6、</w:t>
      </w:r>
      <w:r>
        <w:rPr>
          <w:rFonts w:ascii="宋体" w:hAnsi="宋体" w:eastAsia="宋体"/>
          <w:bCs/>
          <w:szCs w:val="21"/>
        </w:rPr>
        <w:t>服务团队规范要求：</w:t>
      </w:r>
    </w:p>
    <w:p w14:paraId="31619C22">
      <w:pPr>
        <w:spacing w:line="360" w:lineRule="auto"/>
        <w:ind w:firstLine="420" w:firstLineChars="200"/>
        <w:rPr>
          <w:rFonts w:ascii="宋体" w:hAnsi="宋体" w:eastAsia="宋体"/>
          <w:bCs/>
          <w:szCs w:val="21"/>
        </w:rPr>
      </w:pPr>
      <w:r>
        <w:rPr>
          <w:rFonts w:ascii="宋体" w:hAnsi="宋体" w:eastAsia="宋体"/>
          <w:bCs/>
          <w:szCs w:val="21"/>
        </w:rPr>
        <w:t>(1)维护人员衣着要整洁，佩戴胸卡，使用礼貌用语，不得使用服务禁语；</w:t>
      </w:r>
    </w:p>
    <w:p w14:paraId="1E3963C7">
      <w:pPr>
        <w:spacing w:line="360" w:lineRule="auto"/>
        <w:ind w:firstLine="420" w:firstLineChars="200"/>
        <w:rPr>
          <w:rFonts w:ascii="宋体" w:hAnsi="宋体" w:eastAsia="宋体"/>
          <w:bCs/>
          <w:szCs w:val="21"/>
        </w:rPr>
      </w:pPr>
      <w:r>
        <w:rPr>
          <w:rFonts w:ascii="宋体" w:hAnsi="宋体" w:eastAsia="宋体"/>
          <w:bCs/>
          <w:szCs w:val="21"/>
        </w:rPr>
        <w:t>(2)现场服务时，严格遵守医院内部各项规章制度，与用户相关人员充分沟通，态度诚恳地解答客户提出的相关问题，不得做出有损广东省人民医院形象和利益的事情。</w:t>
      </w:r>
    </w:p>
    <w:p w14:paraId="6A4A1C22">
      <w:pPr>
        <w:spacing w:line="360" w:lineRule="auto"/>
        <w:ind w:firstLine="420" w:firstLineChars="200"/>
        <w:rPr>
          <w:rFonts w:ascii="宋体" w:hAnsi="宋体" w:eastAsia="宋体"/>
          <w:bCs/>
          <w:szCs w:val="21"/>
        </w:rPr>
      </w:pPr>
      <w:r>
        <w:rPr>
          <w:rFonts w:ascii="宋体" w:hAnsi="宋体" w:eastAsia="宋体"/>
          <w:bCs/>
          <w:szCs w:val="21"/>
        </w:rPr>
        <w:t>(3)遵守广东省人民医院的保密要求，泄密造成广东省人民医院损失的，服务商将承担由此产生的一切损失和法律责任</w:t>
      </w:r>
    </w:p>
    <w:p w14:paraId="6C089968">
      <w:pPr>
        <w:tabs>
          <w:tab w:val="left" w:pos="709"/>
        </w:tabs>
        <w:spacing w:line="360" w:lineRule="auto"/>
        <w:ind w:left="426"/>
        <w:rPr>
          <w:rFonts w:ascii="宋体" w:hAnsi="宋体" w:eastAsia="宋体"/>
          <w:sz w:val="24"/>
        </w:rPr>
      </w:pPr>
      <w:r>
        <w:rPr>
          <w:rFonts w:hint="eastAsia" w:ascii="宋体" w:hAnsi="宋体" w:eastAsia="宋体"/>
          <w:bCs/>
          <w:szCs w:val="21"/>
        </w:rPr>
        <w:t>7、</w:t>
      </w:r>
      <w:r>
        <w:rPr>
          <w:rFonts w:hint="eastAsia" w:ascii="宋体" w:hAnsi="宋体" w:eastAsia="宋体"/>
          <w:szCs w:val="21"/>
        </w:rPr>
        <w:t xml:space="preserve">无线网络故障响应时间及服务周期，见下表： </w:t>
      </w:r>
    </w:p>
    <w:tbl>
      <w:tblPr>
        <w:tblStyle w:val="81"/>
        <w:tblW w:w="5374" w:type="pct"/>
        <w:jc w:val="center"/>
        <w:tblLayout w:type="fixed"/>
        <w:tblCellMar>
          <w:top w:w="0" w:type="dxa"/>
          <w:left w:w="0" w:type="dxa"/>
          <w:bottom w:w="0" w:type="dxa"/>
          <w:right w:w="0" w:type="dxa"/>
        </w:tblCellMar>
      </w:tblPr>
      <w:tblGrid>
        <w:gridCol w:w="1298"/>
        <w:gridCol w:w="2976"/>
        <w:gridCol w:w="1985"/>
        <w:gridCol w:w="2679"/>
      </w:tblGrid>
      <w:tr w14:paraId="712C8AF4">
        <w:tblPrEx>
          <w:tblCellMar>
            <w:top w:w="0" w:type="dxa"/>
            <w:left w:w="0" w:type="dxa"/>
            <w:bottom w:w="0" w:type="dxa"/>
            <w:right w:w="0" w:type="dxa"/>
          </w:tblCellMar>
        </w:tblPrEx>
        <w:trPr>
          <w:trHeight w:val="285" w:hRule="atLeast"/>
          <w:jc w:val="center"/>
        </w:trPr>
        <w:tc>
          <w:tcPr>
            <w:tcW w:w="726" w:type="pct"/>
            <w:tcBorders>
              <w:top w:val="single" w:color="auto" w:sz="4" w:space="0"/>
              <w:left w:val="single" w:color="auto" w:sz="4" w:space="0"/>
              <w:bottom w:val="single" w:color="auto" w:sz="4" w:space="0"/>
              <w:right w:val="single" w:color="auto" w:sz="4" w:space="0"/>
            </w:tcBorders>
            <w:shd w:val="clear" w:color="auto" w:fill="auto"/>
            <w:noWrap/>
          </w:tcPr>
          <w:p w14:paraId="60EFD43B">
            <w:pPr>
              <w:jc w:val="center"/>
              <w:rPr>
                <w:rFonts w:ascii="宋体" w:hAnsi="宋体" w:eastAsia="宋体" w:cs="Arial"/>
                <w:b/>
                <w:szCs w:val="21"/>
              </w:rPr>
            </w:pPr>
            <w:r>
              <w:rPr>
                <w:rFonts w:hint="eastAsia" w:ascii="宋体" w:hAnsi="宋体" w:eastAsia="宋体" w:cs="Arial"/>
                <w:b/>
                <w:szCs w:val="21"/>
              </w:rPr>
              <w:t>项目</w:t>
            </w:r>
          </w:p>
        </w:tc>
        <w:tc>
          <w:tcPr>
            <w:tcW w:w="1665" w:type="pct"/>
            <w:tcBorders>
              <w:top w:val="single" w:color="auto" w:sz="4" w:space="0"/>
              <w:left w:val="nil"/>
              <w:bottom w:val="single" w:color="auto" w:sz="4" w:space="0"/>
              <w:right w:val="single" w:color="auto" w:sz="4" w:space="0"/>
            </w:tcBorders>
            <w:shd w:val="clear" w:color="auto" w:fill="auto"/>
            <w:noWrap/>
          </w:tcPr>
          <w:p w14:paraId="7A66ED97">
            <w:pPr>
              <w:jc w:val="center"/>
              <w:rPr>
                <w:rFonts w:ascii="宋体" w:hAnsi="宋体" w:eastAsia="宋体" w:cs="Arial"/>
                <w:b/>
                <w:szCs w:val="21"/>
              </w:rPr>
            </w:pPr>
            <w:r>
              <w:rPr>
                <w:rFonts w:hint="eastAsia" w:ascii="宋体" w:hAnsi="宋体" w:eastAsia="宋体" w:cs="Arial"/>
                <w:b/>
                <w:szCs w:val="21"/>
              </w:rPr>
              <w:t>关键控制点</w:t>
            </w:r>
          </w:p>
        </w:tc>
        <w:tc>
          <w:tcPr>
            <w:tcW w:w="1110" w:type="pct"/>
            <w:tcBorders>
              <w:top w:val="single" w:color="auto" w:sz="4" w:space="0"/>
              <w:left w:val="nil"/>
              <w:bottom w:val="single" w:color="auto" w:sz="4" w:space="0"/>
              <w:right w:val="single" w:color="auto" w:sz="4" w:space="0"/>
            </w:tcBorders>
            <w:shd w:val="clear" w:color="auto" w:fill="auto"/>
            <w:noWrap/>
          </w:tcPr>
          <w:p w14:paraId="42C4D040">
            <w:pPr>
              <w:jc w:val="center"/>
              <w:rPr>
                <w:rFonts w:ascii="宋体" w:hAnsi="宋体" w:eastAsia="宋体" w:cs="Arial"/>
                <w:b/>
                <w:szCs w:val="21"/>
              </w:rPr>
            </w:pPr>
            <w:r>
              <w:rPr>
                <w:rFonts w:hint="eastAsia" w:ascii="宋体" w:hAnsi="宋体" w:eastAsia="宋体" w:cs="Arial"/>
                <w:b/>
                <w:szCs w:val="21"/>
              </w:rPr>
              <w:t>衡量内容</w:t>
            </w:r>
          </w:p>
        </w:tc>
        <w:tc>
          <w:tcPr>
            <w:tcW w:w="1499" w:type="pct"/>
            <w:tcBorders>
              <w:top w:val="single" w:color="auto" w:sz="4" w:space="0"/>
              <w:left w:val="nil"/>
              <w:bottom w:val="single" w:color="auto" w:sz="4" w:space="0"/>
              <w:right w:val="single" w:color="auto" w:sz="4" w:space="0"/>
            </w:tcBorders>
            <w:shd w:val="clear" w:color="auto" w:fill="auto"/>
            <w:noWrap/>
          </w:tcPr>
          <w:p w14:paraId="7996AF83">
            <w:pPr>
              <w:jc w:val="center"/>
              <w:rPr>
                <w:rFonts w:ascii="宋体" w:hAnsi="宋体" w:eastAsia="宋体" w:cs="Arial"/>
                <w:b/>
                <w:szCs w:val="21"/>
              </w:rPr>
            </w:pPr>
            <w:r>
              <w:rPr>
                <w:rFonts w:hint="eastAsia" w:ascii="宋体" w:hAnsi="宋体" w:eastAsia="宋体" w:cs="Arial"/>
                <w:b/>
                <w:szCs w:val="21"/>
              </w:rPr>
              <w:t>目标</w:t>
            </w:r>
          </w:p>
        </w:tc>
      </w:tr>
      <w:tr w14:paraId="4E14EC9D">
        <w:tblPrEx>
          <w:tblCellMar>
            <w:top w:w="0" w:type="dxa"/>
            <w:left w:w="0" w:type="dxa"/>
            <w:bottom w:w="0" w:type="dxa"/>
            <w:right w:w="0" w:type="dxa"/>
          </w:tblCellMar>
        </w:tblPrEx>
        <w:trPr>
          <w:cantSplit/>
          <w:trHeight w:val="285" w:hRule="atLeast"/>
          <w:jc w:val="center"/>
        </w:trPr>
        <w:tc>
          <w:tcPr>
            <w:tcW w:w="726" w:type="pct"/>
            <w:vMerge w:val="restart"/>
            <w:tcBorders>
              <w:top w:val="single" w:color="auto" w:sz="4" w:space="0"/>
              <w:left w:val="single" w:color="auto" w:sz="4" w:space="0"/>
              <w:right w:val="single" w:color="auto" w:sz="4" w:space="0"/>
            </w:tcBorders>
            <w:noWrap/>
            <w:vAlign w:val="center"/>
          </w:tcPr>
          <w:p w14:paraId="6D825D9D">
            <w:pPr>
              <w:jc w:val="center"/>
              <w:rPr>
                <w:rFonts w:ascii="宋体" w:hAnsi="宋体" w:eastAsia="宋体" w:cs="Arial"/>
                <w:szCs w:val="21"/>
              </w:rPr>
            </w:pPr>
            <w:r>
              <w:rPr>
                <w:rFonts w:hint="eastAsia" w:ascii="宋体" w:hAnsi="宋体" w:eastAsia="宋体" w:cs="Arial"/>
                <w:szCs w:val="21"/>
              </w:rPr>
              <w:t>服务响应时间</w:t>
            </w:r>
          </w:p>
        </w:tc>
        <w:tc>
          <w:tcPr>
            <w:tcW w:w="1665" w:type="pct"/>
            <w:tcBorders>
              <w:top w:val="single" w:color="auto" w:sz="4" w:space="0"/>
              <w:left w:val="nil"/>
              <w:bottom w:val="single" w:color="auto" w:sz="4" w:space="0"/>
              <w:right w:val="single" w:color="auto" w:sz="4" w:space="0"/>
            </w:tcBorders>
            <w:shd w:val="clear" w:color="auto" w:fill="auto"/>
            <w:noWrap/>
          </w:tcPr>
          <w:p w14:paraId="204B5CDC">
            <w:pPr>
              <w:rPr>
                <w:rFonts w:ascii="宋体" w:hAnsi="宋体" w:eastAsia="宋体" w:cs="Arial"/>
                <w:szCs w:val="21"/>
              </w:rPr>
            </w:pPr>
            <w:r>
              <w:rPr>
                <w:rFonts w:hint="eastAsia" w:ascii="宋体" w:hAnsi="宋体" w:eastAsia="宋体" w:cs="Arial"/>
                <w:szCs w:val="21"/>
              </w:rPr>
              <w:t>现场响应能力</w:t>
            </w:r>
          </w:p>
        </w:tc>
        <w:tc>
          <w:tcPr>
            <w:tcW w:w="1110" w:type="pct"/>
            <w:tcBorders>
              <w:top w:val="single" w:color="auto" w:sz="4" w:space="0"/>
              <w:left w:val="nil"/>
              <w:bottom w:val="single" w:color="auto" w:sz="4" w:space="0"/>
              <w:right w:val="single" w:color="auto" w:sz="4" w:space="0"/>
            </w:tcBorders>
            <w:noWrap/>
          </w:tcPr>
          <w:p w14:paraId="00B4A5FB">
            <w:pPr>
              <w:rPr>
                <w:rFonts w:ascii="宋体" w:hAnsi="宋体" w:eastAsia="宋体" w:cs="Arial"/>
                <w:szCs w:val="21"/>
              </w:rPr>
            </w:pPr>
            <w:r>
              <w:rPr>
                <w:rFonts w:hint="eastAsia" w:ascii="宋体" w:hAnsi="宋体" w:eastAsia="宋体" w:cs="Arial"/>
                <w:szCs w:val="21"/>
              </w:rPr>
              <w:t>工作时间</w:t>
            </w:r>
          </w:p>
        </w:tc>
        <w:tc>
          <w:tcPr>
            <w:tcW w:w="1499" w:type="pct"/>
            <w:tcBorders>
              <w:top w:val="single" w:color="auto" w:sz="4" w:space="0"/>
              <w:left w:val="nil"/>
              <w:bottom w:val="single" w:color="auto" w:sz="4" w:space="0"/>
              <w:right w:val="single" w:color="auto" w:sz="4" w:space="0"/>
            </w:tcBorders>
          </w:tcPr>
          <w:p w14:paraId="3E11455B">
            <w:pPr>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x</w:t>
            </w:r>
            <w:r>
              <w:rPr>
                <w:rFonts w:hint="eastAsia" w:ascii="宋体" w:hAnsi="宋体" w:eastAsia="宋体" w:cs="Arial"/>
                <w:szCs w:val="21"/>
              </w:rPr>
              <w:t>24</w:t>
            </w:r>
            <w:r>
              <w:rPr>
                <w:rFonts w:ascii="宋体" w:hAnsi="宋体" w:eastAsia="宋体" w:cs="Arial"/>
                <w:szCs w:val="21"/>
              </w:rPr>
              <w:t>（</w:t>
            </w:r>
            <w:r>
              <w:rPr>
                <w:rFonts w:hint="eastAsia" w:ascii="宋体" w:hAnsi="宋体" w:eastAsia="宋体" w:cs="Arial"/>
                <w:szCs w:val="21"/>
              </w:rPr>
              <w:t>0</w:t>
            </w:r>
            <w:r>
              <w:rPr>
                <w:rFonts w:ascii="宋体" w:hAnsi="宋体" w:eastAsia="宋体" w:cs="Arial"/>
                <w:szCs w:val="21"/>
              </w:rPr>
              <w:t>:</w:t>
            </w:r>
            <w:r>
              <w:rPr>
                <w:rFonts w:hint="eastAsia" w:ascii="宋体" w:hAnsi="宋体" w:eastAsia="宋体" w:cs="Arial"/>
                <w:szCs w:val="21"/>
              </w:rPr>
              <w:t>0</w:t>
            </w:r>
            <w:r>
              <w:rPr>
                <w:rFonts w:ascii="宋体" w:hAnsi="宋体" w:eastAsia="宋体" w:cs="Arial"/>
                <w:szCs w:val="21"/>
              </w:rPr>
              <w:t>0AM</w:t>
            </w:r>
            <w:r>
              <w:rPr>
                <w:rFonts w:hint="eastAsia" w:ascii="宋体" w:hAnsi="宋体" w:eastAsia="宋体" w:cs="Arial"/>
                <w:szCs w:val="21"/>
              </w:rPr>
              <w:t>--23：59</w:t>
            </w:r>
            <w:r>
              <w:rPr>
                <w:rFonts w:ascii="宋体" w:hAnsi="宋体" w:eastAsia="宋体" w:cs="Arial"/>
                <w:szCs w:val="21"/>
              </w:rPr>
              <w:t>PM</w:t>
            </w:r>
            <w:r>
              <w:rPr>
                <w:rFonts w:hint="eastAsia" w:ascii="宋体" w:hAnsi="宋体" w:eastAsia="宋体" w:cs="Arial"/>
                <w:szCs w:val="21"/>
              </w:rPr>
              <w:t xml:space="preserve">） </w:t>
            </w:r>
          </w:p>
        </w:tc>
      </w:tr>
      <w:tr w14:paraId="645044E8">
        <w:tblPrEx>
          <w:tblCellMar>
            <w:top w:w="0" w:type="dxa"/>
            <w:left w:w="0" w:type="dxa"/>
            <w:bottom w:w="0" w:type="dxa"/>
            <w:right w:w="0" w:type="dxa"/>
          </w:tblCellMar>
        </w:tblPrEx>
        <w:trPr>
          <w:cantSplit/>
          <w:trHeight w:val="285" w:hRule="atLeast"/>
          <w:jc w:val="center"/>
        </w:trPr>
        <w:tc>
          <w:tcPr>
            <w:tcW w:w="726" w:type="pct"/>
            <w:vMerge w:val="continue"/>
            <w:tcBorders>
              <w:left w:val="single" w:color="auto" w:sz="4" w:space="0"/>
              <w:right w:val="single" w:color="auto" w:sz="4" w:space="0"/>
            </w:tcBorders>
            <w:noWrap/>
            <w:vAlign w:val="center"/>
          </w:tcPr>
          <w:p w14:paraId="49436698">
            <w:pPr>
              <w:ind w:firstLine="105" w:firstLineChars="50"/>
              <w:jc w:val="center"/>
              <w:rPr>
                <w:rFonts w:ascii="宋体" w:hAnsi="宋体" w:eastAsia="宋体" w:cs="Arial"/>
                <w:szCs w:val="21"/>
              </w:rPr>
            </w:pPr>
          </w:p>
        </w:tc>
        <w:tc>
          <w:tcPr>
            <w:tcW w:w="1665" w:type="pct"/>
            <w:tcBorders>
              <w:top w:val="single" w:color="auto" w:sz="4" w:space="0"/>
              <w:left w:val="nil"/>
              <w:bottom w:val="single" w:color="auto" w:sz="4" w:space="0"/>
              <w:right w:val="single" w:color="auto" w:sz="4" w:space="0"/>
            </w:tcBorders>
            <w:shd w:val="clear" w:color="auto" w:fill="auto"/>
            <w:noWrap/>
          </w:tcPr>
          <w:p w14:paraId="48A86293">
            <w:pPr>
              <w:rPr>
                <w:rFonts w:ascii="宋体" w:hAnsi="宋体" w:eastAsia="宋体" w:cs="Arial"/>
                <w:szCs w:val="21"/>
              </w:rPr>
            </w:pPr>
            <w:r>
              <w:rPr>
                <w:rFonts w:hint="eastAsia" w:ascii="宋体" w:hAnsi="宋体" w:eastAsia="宋体" w:cs="Arial"/>
                <w:szCs w:val="21"/>
              </w:rPr>
              <w:t>紧急故障（系统瘫痪）</w:t>
            </w:r>
          </w:p>
        </w:tc>
        <w:tc>
          <w:tcPr>
            <w:tcW w:w="1110" w:type="pct"/>
            <w:tcBorders>
              <w:top w:val="single" w:color="auto" w:sz="4" w:space="0"/>
              <w:left w:val="nil"/>
              <w:bottom w:val="single" w:color="auto" w:sz="4" w:space="0"/>
              <w:right w:val="single" w:color="auto" w:sz="4" w:space="0"/>
            </w:tcBorders>
            <w:noWrap/>
          </w:tcPr>
          <w:p w14:paraId="52310182">
            <w:pPr>
              <w:rPr>
                <w:rFonts w:ascii="宋体" w:hAnsi="宋体" w:eastAsia="宋体" w:cs="Arial"/>
                <w:szCs w:val="21"/>
              </w:rPr>
            </w:pPr>
            <w:r>
              <w:rPr>
                <w:rFonts w:hint="eastAsia" w:ascii="宋体" w:hAnsi="宋体" w:eastAsia="宋体" w:cs="Arial"/>
                <w:szCs w:val="21"/>
              </w:rPr>
              <w:t>响应时间</w:t>
            </w:r>
          </w:p>
        </w:tc>
        <w:tc>
          <w:tcPr>
            <w:tcW w:w="1499" w:type="pct"/>
            <w:tcBorders>
              <w:top w:val="single" w:color="auto" w:sz="4" w:space="0"/>
              <w:left w:val="nil"/>
              <w:bottom w:val="single" w:color="auto" w:sz="4" w:space="0"/>
              <w:right w:val="single" w:color="auto" w:sz="4" w:space="0"/>
            </w:tcBorders>
          </w:tcPr>
          <w:p w14:paraId="15BFCA29">
            <w:pPr>
              <w:rPr>
                <w:rFonts w:ascii="宋体" w:hAnsi="宋体" w:eastAsia="宋体" w:cs="Arial"/>
                <w:szCs w:val="21"/>
              </w:rPr>
            </w:pPr>
            <w:r>
              <w:rPr>
                <w:rFonts w:ascii="宋体" w:hAnsi="宋体" w:eastAsia="宋体" w:cs="Arial"/>
                <w:szCs w:val="21"/>
              </w:rPr>
              <w:t>&lt;=</w:t>
            </w:r>
            <w:r>
              <w:rPr>
                <w:rFonts w:hint="eastAsia" w:ascii="宋体" w:hAnsi="宋体" w:eastAsia="宋体" w:cs="Arial"/>
                <w:szCs w:val="21"/>
              </w:rPr>
              <w:t>15分钟</w:t>
            </w:r>
          </w:p>
        </w:tc>
      </w:tr>
      <w:tr w14:paraId="22EB5860">
        <w:tblPrEx>
          <w:tblCellMar>
            <w:top w:w="0" w:type="dxa"/>
            <w:left w:w="0" w:type="dxa"/>
            <w:bottom w:w="0" w:type="dxa"/>
            <w:right w:w="0" w:type="dxa"/>
          </w:tblCellMar>
        </w:tblPrEx>
        <w:trPr>
          <w:cantSplit/>
          <w:trHeight w:val="285" w:hRule="atLeast"/>
          <w:jc w:val="center"/>
        </w:trPr>
        <w:tc>
          <w:tcPr>
            <w:tcW w:w="726" w:type="pct"/>
            <w:vMerge w:val="continue"/>
            <w:tcBorders>
              <w:left w:val="single" w:color="auto" w:sz="4" w:space="0"/>
              <w:right w:val="single" w:color="auto" w:sz="4" w:space="0"/>
            </w:tcBorders>
            <w:noWrap/>
            <w:vAlign w:val="center"/>
          </w:tcPr>
          <w:p w14:paraId="751A05E9">
            <w:pPr>
              <w:ind w:firstLine="105" w:firstLineChars="50"/>
              <w:jc w:val="center"/>
              <w:rPr>
                <w:rFonts w:ascii="宋体" w:hAnsi="宋体" w:eastAsia="宋体" w:cs="Arial"/>
                <w:szCs w:val="21"/>
              </w:rPr>
            </w:pPr>
          </w:p>
        </w:tc>
        <w:tc>
          <w:tcPr>
            <w:tcW w:w="1665" w:type="pct"/>
            <w:tcBorders>
              <w:top w:val="single" w:color="auto" w:sz="4" w:space="0"/>
              <w:left w:val="nil"/>
              <w:bottom w:val="single" w:color="auto" w:sz="4" w:space="0"/>
              <w:right w:val="single" w:color="auto" w:sz="4" w:space="0"/>
            </w:tcBorders>
            <w:shd w:val="clear" w:color="auto" w:fill="auto"/>
            <w:noWrap/>
          </w:tcPr>
          <w:p w14:paraId="49A7FBB8">
            <w:pPr>
              <w:rPr>
                <w:rFonts w:ascii="宋体" w:hAnsi="宋体" w:eastAsia="宋体" w:cs="Arial"/>
                <w:szCs w:val="21"/>
              </w:rPr>
            </w:pPr>
            <w:r>
              <w:rPr>
                <w:rFonts w:hint="eastAsia" w:ascii="宋体" w:hAnsi="宋体" w:eastAsia="宋体" w:cs="Arial"/>
                <w:szCs w:val="21"/>
              </w:rPr>
              <w:t>严重故障（系统性能受损）</w:t>
            </w:r>
          </w:p>
        </w:tc>
        <w:tc>
          <w:tcPr>
            <w:tcW w:w="1110" w:type="pct"/>
            <w:tcBorders>
              <w:top w:val="single" w:color="auto" w:sz="4" w:space="0"/>
              <w:left w:val="nil"/>
              <w:bottom w:val="single" w:color="auto" w:sz="4" w:space="0"/>
              <w:right w:val="single" w:color="auto" w:sz="4" w:space="0"/>
            </w:tcBorders>
            <w:noWrap/>
          </w:tcPr>
          <w:p w14:paraId="3684F316">
            <w:pPr>
              <w:rPr>
                <w:rFonts w:ascii="宋体" w:hAnsi="宋体" w:eastAsia="宋体" w:cs="Arial"/>
                <w:szCs w:val="21"/>
              </w:rPr>
            </w:pPr>
            <w:r>
              <w:rPr>
                <w:rFonts w:hint="eastAsia" w:ascii="宋体" w:hAnsi="宋体" w:eastAsia="宋体" w:cs="Arial"/>
                <w:szCs w:val="21"/>
              </w:rPr>
              <w:t>响应时间</w:t>
            </w:r>
          </w:p>
        </w:tc>
        <w:tc>
          <w:tcPr>
            <w:tcW w:w="1499" w:type="pct"/>
            <w:tcBorders>
              <w:top w:val="single" w:color="auto" w:sz="4" w:space="0"/>
              <w:left w:val="nil"/>
              <w:bottom w:val="single" w:color="auto" w:sz="4" w:space="0"/>
              <w:right w:val="single" w:color="auto" w:sz="4" w:space="0"/>
            </w:tcBorders>
          </w:tcPr>
          <w:p w14:paraId="5C9A8E75">
            <w:pPr>
              <w:rPr>
                <w:rFonts w:ascii="宋体" w:hAnsi="宋体" w:eastAsia="宋体" w:cs="Arial"/>
                <w:szCs w:val="21"/>
              </w:rPr>
            </w:pPr>
            <w:r>
              <w:rPr>
                <w:rFonts w:ascii="宋体" w:hAnsi="宋体" w:eastAsia="宋体" w:cs="Arial"/>
                <w:szCs w:val="21"/>
              </w:rPr>
              <w:t>&lt;=</w:t>
            </w:r>
            <w:r>
              <w:rPr>
                <w:rFonts w:hint="eastAsia" w:ascii="宋体" w:hAnsi="宋体" w:eastAsia="宋体" w:cs="Arial"/>
                <w:szCs w:val="21"/>
              </w:rPr>
              <w:t>0.5小时</w:t>
            </w:r>
          </w:p>
        </w:tc>
      </w:tr>
      <w:tr w14:paraId="256ECCF9">
        <w:tblPrEx>
          <w:tblCellMar>
            <w:top w:w="0" w:type="dxa"/>
            <w:left w:w="0" w:type="dxa"/>
            <w:bottom w:w="0" w:type="dxa"/>
            <w:right w:w="0" w:type="dxa"/>
          </w:tblCellMar>
        </w:tblPrEx>
        <w:trPr>
          <w:cantSplit/>
          <w:trHeight w:val="285" w:hRule="atLeast"/>
          <w:jc w:val="center"/>
        </w:trPr>
        <w:tc>
          <w:tcPr>
            <w:tcW w:w="726" w:type="pct"/>
            <w:vMerge w:val="continue"/>
            <w:tcBorders>
              <w:left w:val="single" w:color="auto" w:sz="4" w:space="0"/>
              <w:right w:val="single" w:color="auto" w:sz="4" w:space="0"/>
            </w:tcBorders>
            <w:noWrap/>
            <w:vAlign w:val="center"/>
          </w:tcPr>
          <w:p w14:paraId="7D0D28ED">
            <w:pPr>
              <w:ind w:firstLine="105" w:firstLineChars="50"/>
              <w:jc w:val="center"/>
              <w:rPr>
                <w:rFonts w:ascii="宋体" w:hAnsi="宋体" w:eastAsia="宋体" w:cs="Arial"/>
                <w:szCs w:val="21"/>
              </w:rPr>
            </w:pPr>
          </w:p>
        </w:tc>
        <w:tc>
          <w:tcPr>
            <w:tcW w:w="1665" w:type="pct"/>
            <w:tcBorders>
              <w:top w:val="single" w:color="auto" w:sz="4" w:space="0"/>
              <w:left w:val="nil"/>
              <w:bottom w:val="single" w:color="auto" w:sz="4" w:space="0"/>
              <w:right w:val="single" w:color="auto" w:sz="4" w:space="0"/>
            </w:tcBorders>
            <w:shd w:val="clear" w:color="auto" w:fill="auto"/>
            <w:noWrap/>
          </w:tcPr>
          <w:p w14:paraId="7CACE92A">
            <w:pPr>
              <w:rPr>
                <w:rFonts w:ascii="宋体" w:hAnsi="宋体" w:eastAsia="宋体" w:cs="Arial"/>
                <w:szCs w:val="21"/>
              </w:rPr>
            </w:pPr>
            <w:r>
              <w:rPr>
                <w:rFonts w:hint="eastAsia" w:ascii="宋体" w:hAnsi="宋体" w:eastAsia="宋体" w:cs="Arial"/>
                <w:szCs w:val="21"/>
              </w:rPr>
              <w:t>一般故障（系统运行正常）</w:t>
            </w:r>
          </w:p>
        </w:tc>
        <w:tc>
          <w:tcPr>
            <w:tcW w:w="1110" w:type="pct"/>
            <w:tcBorders>
              <w:top w:val="single" w:color="auto" w:sz="4" w:space="0"/>
              <w:left w:val="nil"/>
              <w:bottom w:val="single" w:color="auto" w:sz="4" w:space="0"/>
              <w:right w:val="single" w:color="auto" w:sz="4" w:space="0"/>
            </w:tcBorders>
            <w:noWrap/>
          </w:tcPr>
          <w:p w14:paraId="1F7DF976">
            <w:pPr>
              <w:rPr>
                <w:rFonts w:ascii="宋体" w:hAnsi="宋体" w:eastAsia="宋体" w:cs="Arial"/>
                <w:szCs w:val="21"/>
              </w:rPr>
            </w:pPr>
            <w:r>
              <w:rPr>
                <w:rFonts w:hint="eastAsia" w:ascii="宋体" w:hAnsi="宋体" w:eastAsia="宋体" w:cs="Arial"/>
                <w:szCs w:val="21"/>
              </w:rPr>
              <w:t>响应时间</w:t>
            </w:r>
          </w:p>
        </w:tc>
        <w:tc>
          <w:tcPr>
            <w:tcW w:w="1499" w:type="pct"/>
            <w:tcBorders>
              <w:top w:val="single" w:color="auto" w:sz="4" w:space="0"/>
              <w:left w:val="nil"/>
              <w:bottom w:val="single" w:color="auto" w:sz="4" w:space="0"/>
              <w:right w:val="single" w:color="auto" w:sz="4" w:space="0"/>
            </w:tcBorders>
          </w:tcPr>
          <w:p w14:paraId="062C9714">
            <w:pPr>
              <w:rPr>
                <w:rFonts w:ascii="宋体" w:hAnsi="宋体" w:eastAsia="宋体" w:cs="Arial"/>
                <w:szCs w:val="21"/>
              </w:rPr>
            </w:pPr>
            <w:r>
              <w:rPr>
                <w:rFonts w:ascii="宋体" w:hAnsi="宋体" w:eastAsia="宋体" w:cs="Arial"/>
                <w:szCs w:val="21"/>
              </w:rPr>
              <w:t>&lt;=</w:t>
            </w:r>
            <w:r>
              <w:rPr>
                <w:rFonts w:hint="eastAsia" w:ascii="宋体" w:hAnsi="宋体" w:eastAsia="宋体" w:cs="Arial"/>
                <w:szCs w:val="21"/>
              </w:rPr>
              <w:t>1小时</w:t>
            </w:r>
          </w:p>
        </w:tc>
      </w:tr>
      <w:tr w14:paraId="6210BA50">
        <w:tblPrEx>
          <w:tblCellMar>
            <w:top w:w="0" w:type="dxa"/>
            <w:left w:w="0" w:type="dxa"/>
            <w:bottom w:w="0" w:type="dxa"/>
            <w:right w:w="0" w:type="dxa"/>
          </w:tblCellMar>
        </w:tblPrEx>
        <w:trPr>
          <w:cantSplit/>
          <w:trHeight w:val="285" w:hRule="atLeast"/>
          <w:jc w:val="center"/>
        </w:trPr>
        <w:tc>
          <w:tcPr>
            <w:tcW w:w="726" w:type="pct"/>
            <w:vMerge w:val="restart"/>
            <w:tcBorders>
              <w:top w:val="single" w:color="auto" w:sz="4" w:space="0"/>
              <w:left w:val="single" w:color="auto" w:sz="4" w:space="0"/>
              <w:right w:val="single" w:color="auto" w:sz="4" w:space="0"/>
            </w:tcBorders>
            <w:noWrap/>
            <w:vAlign w:val="center"/>
          </w:tcPr>
          <w:p w14:paraId="0AFDBB8B">
            <w:pPr>
              <w:ind w:firstLine="105" w:firstLineChars="50"/>
              <w:jc w:val="center"/>
              <w:rPr>
                <w:rFonts w:ascii="宋体" w:hAnsi="宋体" w:eastAsia="宋体" w:cs="Arial"/>
                <w:szCs w:val="21"/>
              </w:rPr>
            </w:pPr>
            <w:r>
              <w:rPr>
                <w:rFonts w:hint="eastAsia" w:ascii="宋体" w:hAnsi="宋体" w:eastAsia="宋体" w:cs="Arial"/>
                <w:szCs w:val="21"/>
              </w:rPr>
              <w:t>服务周期</w:t>
            </w:r>
          </w:p>
        </w:tc>
        <w:tc>
          <w:tcPr>
            <w:tcW w:w="1665" w:type="pct"/>
            <w:tcBorders>
              <w:top w:val="single" w:color="auto" w:sz="4" w:space="0"/>
              <w:left w:val="nil"/>
              <w:bottom w:val="single" w:color="auto" w:sz="4" w:space="0"/>
              <w:right w:val="single" w:color="auto" w:sz="4" w:space="0"/>
            </w:tcBorders>
            <w:shd w:val="clear" w:color="auto" w:fill="auto"/>
            <w:noWrap/>
          </w:tcPr>
          <w:p w14:paraId="799AA983">
            <w:pPr>
              <w:rPr>
                <w:rFonts w:ascii="宋体" w:hAnsi="宋体" w:eastAsia="宋体" w:cs="Arial"/>
                <w:szCs w:val="21"/>
              </w:rPr>
            </w:pPr>
            <w:r>
              <w:rPr>
                <w:rFonts w:hint="eastAsia" w:ascii="宋体" w:hAnsi="宋体" w:eastAsia="宋体" w:cs="Arial"/>
                <w:szCs w:val="21"/>
              </w:rPr>
              <w:t>硬件故障恢复</w:t>
            </w:r>
          </w:p>
        </w:tc>
        <w:tc>
          <w:tcPr>
            <w:tcW w:w="1110" w:type="pct"/>
            <w:tcBorders>
              <w:top w:val="single" w:color="auto" w:sz="4" w:space="0"/>
              <w:left w:val="nil"/>
              <w:bottom w:val="single" w:color="auto" w:sz="4" w:space="0"/>
              <w:right w:val="single" w:color="auto" w:sz="4" w:space="0"/>
            </w:tcBorders>
            <w:noWrap/>
          </w:tcPr>
          <w:p w14:paraId="5D2BB507">
            <w:pPr>
              <w:rPr>
                <w:rFonts w:ascii="宋体" w:hAnsi="宋体" w:eastAsia="宋体" w:cs="Arial"/>
                <w:szCs w:val="21"/>
              </w:rPr>
            </w:pPr>
            <w:r>
              <w:rPr>
                <w:rFonts w:hint="eastAsia" w:ascii="宋体" w:hAnsi="宋体" w:eastAsia="宋体" w:cs="Arial"/>
                <w:szCs w:val="21"/>
              </w:rPr>
              <w:t xml:space="preserve">工作时间 </w:t>
            </w:r>
          </w:p>
        </w:tc>
        <w:tc>
          <w:tcPr>
            <w:tcW w:w="1499" w:type="pct"/>
            <w:tcBorders>
              <w:top w:val="single" w:color="auto" w:sz="4" w:space="0"/>
              <w:left w:val="nil"/>
              <w:bottom w:val="single" w:color="auto" w:sz="4" w:space="0"/>
              <w:right w:val="single" w:color="auto" w:sz="4" w:space="0"/>
            </w:tcBorders>
          </w:tcPr>
          <w:p w14:paraId="288109C9">
            <w:pPr>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x</w:t>
            </w:r>
            <w:r>
              <w:rPr>
                <w:rFonts w:hint="eastAsia" w:ascii="宋体" w:hAnsi="宋体" w:eastAsia="宋体" w:cs="Arial"/>
                <w:szCs w:val="21"/>
              </w:rPr>
              <w:t>24</w:t>
            </w:r>
            <w:r>
              <w:rPr>
                <w:rFonts w:ascii="宋体" w:hAnsi="宋体" w:eastAsia="宋体" w:cs="Arial"/>
                <w:szCs w:val="21"/>
              </w:rPr>
              <w:t>（</w:t>
            </w:r>
            <w:r>
              <w:rPr>
                <w:rFonts w:hint="eastAsia" w:ascii="宋体" w:hAnsi="宋体" w:eastAsia="宋体" w:cs="Arial"/>
                <w:szCs w:val="21"/>
              </w:rPr>
              <w:t>0</w:t>
            </w:r>
            <w:r>
              <w:rPr>
                <w:rFonts w:ascii="宋体" w:hAnsi="宋体" w:eastAsia="宋体" w:cs="Arial"/>
                <w:szCs w:val="21"/>
              </w:rPr>
              <w:t>:</w:t>
            </w:r>
            <w:r>
              <w:rPr>
                <w:rFonts w:hint="eastAsia" w:ascii="宋体" w:hAnsi="宋体" w:eastAsia="宋体" w:cs="Arial"/>
                <w:szCs w:val="21"/>
              </w:rPr>
              <w:t>0</w:t>
            </w:r>
            <w:r>
              <w:rPr>
                <w:rFonts w:ascii="宋体" w:hAnsi="宋体" w:eastAsia="宋体" w:cs="Arial"/>
                <w:szCs w:val="21"/>
              </w:rPr>
              <w:t>0AM</w:t>
            </w:r>
            <w:r>
              <w:rPr>
                <w:rFonts w:hint="eastAsia" w:ascii="宋体" w:hAnsi="宋体" w:eastAsia="宋体" w:cs="Arial"/>
                <w:szCs w:val="21"/>
              </w:rPr>
              <w:t>--23：59</w:t>
            </w:r>
            <w:r>
              <w:rPr>
                <w:rFonts w:ascii="宋体" w:hAnsi="宋体" w:eastAsia="宋体" w:cs="Arial"/>
                <w:szCs w:val="21"/>
              </w:rPr>
              <w:t>PM</w:t>
            </w:r>
            <w:r>
              <w:rPr>
                <w:rFonts w:hint="eastAsia" w:ascii="宋体" w:hAnsi="宋体" w:eastAsia="宋体" w:cs="Arial"/>
                <w:szCs w:val="21"/>
              </w:rPr>
              <w:t>）</w:t>
            </w:r>
          </w:p>
        </w:tc>
      </w:tr>
      <w:tr w14:paraId="320D4BFE">
        <w:tblPrEx>
          <w:tblCellMar>
            <w:top w:w="0" w:type="dxa"/>
            <w:left w:w="0" w:type="dxa"/>
            <w:bottom w:w="0" w:type="dxa"/>
            <w:right w:w="0" w:type="dxa"/>
          </w:tblCellMar>
        </w:tblPrEx>
        <w:trPr>
          <w:cantSplit/>
          <w:trHeight w:val="285" w:hRule="atLeast"/>
          <w:jc w:val="center"/>
        </w:trPr>
        <w:tc>
          <w:tcPr>
            <w:tcW w:w="726" w:type="pct"/>
            <w:vMerge w:val="continue"/>
            <w:tcBorders>
              <w:left w:val="single" w:color="auto" w:sz="4" w:space="0"/>
              <w:right w:val="single" w:color="auto" w:sz="4" w:space="0"/>
            </w:tcBorders>
            <w:noWrap/>
          </w:tcPr>
          <w:p w14:paraId="044074E6">
            <w:pPr>
              <w:ind w:firstLine="105" w:firstLineChars="50"/>
              <w:rPr>
                <w:rFonts w:ascii="宋体" w:hAnsi="宋体" w:eastAsia="宋体" w:cs="Arial"/>
                <w:szCs w:val="21"/>
              </w:rPr>
            </w:pPr>
          </w:p>
        </w:tc>
        <w:tc>
          <w:tcPr>
            <w:tcW w:w="1665" w:type="pct"/>
            <w:tcBorders>
              <w:top w:val="single" w:color="auto" w:sz="4" w:space="0"/>
              <w:left w:val="nil"/>
              <w:bottom w:val="single" w:color="auto" w:sz="4" w:space="0"/>
              <w:right w:val="single" w:color="auto" w:sz="4" w:space="0"/>
            </w:tcBorders>
            <w:shd w:val="clear" w:color="auto" w:fill="auto"/>
            <w:noWrap/>
          </w:tcPr>
          <w:p w14:paraId="2989D988">
            <w:pPr>
              <w:rPr>
                <w:rFonts w:ascii="宋体" w:hAnsi="宋体" w:eastAsia="宋体" w:cs="Arial"/>
                <w:szCs w:val="21"/>
              </w:rPr>
            </w:pPr>
            <w:r>
              <w:rPr>
                <w:rFonts w:hint="eastAsia" w:ascii="宋体" w:hAnsi="宋体" w:eastAsia="宋体" w:cs="Arial"/>
                <w:szCs w:val="21"/>
              </w:rPr>
              <w:t>紧急故障（系统瘫痪）</w:t>
            </w:r>
          </w:p>
        </w:tc>
        <w:tc>
          <w:tcPr>
            <w:tcW w:w="1110" w:type="pct"/>
            <w:tcBorders>
              <w:top w:val="single" w:color="auto" w:sz="4" w:space="0"/>
              <w:left w:val="nil"/>
              <w:bottom w:val="single" w:color="auto" w:sz="4" w:space="0"/>
              <w:right w:val="single" w:color="auto" w:sz="4" w:space="0"/>
            </w:tcBorders>
            <w:noWrap/>
          </w:tcPr>
          <w:p w14:paraId="166C7CCC">
            <w:pPr>
              <w:rPr>
                <w:rFonts w:ascii="宋体" w:hAnsi="宋体" w:eastAsia="宋体" w:cs="Arial"/>
                <w:szCs w:val="21"/>
              </w:rPr>
            </w:pPr>
            <w:r>
              <w:rPr>
                <w:rFonts w:hint="eastAsia" w:ascii="宋体" w:hAnsi="宋体" w:eastAsia="宋体" w:cs="Arial"/>
                <w:szCs w:val="21"/>
              </w:rPr>
              <w:t>硬件故障恢复周期</w:t>
            </w:r>
          </w:p>
        </w:tc>
        <w:tc>
          <w:tcPr>
            <w:tcW w:w="1499" w:type="pct"/>
            <w:tcBorders>
              <w:top w:val="single" w:color="auto" w:sz="4" w:space="0"/>
              <w:left w:val="nil"/>
              <w:bottom w:val="single" w:color="auto" w:sz="4" w:space="0"/>
              <w:right w:val="single" w:color="auto" w:sz="4" w:space="0"/>
            </w:tcBorders>
          </w:tcPr>
          <w:p w14:paraId="10B3A487">
            <w:pPr>
              <w:rPr>
                <w:rFonts w:ascii="宋体" w:hAnsi="宋体" w:eastAsia="宋体" w:cs="Arial"/>
                <w:szCs w:val="21"/>
              </w:rPr>
            </w:pPr>
            <w:r>
              <w:rPr>
                <w:rFonts w:ascii="宋体" w:hAnsi="宋体" w:eastAsia="宋体" w:cs="Arial"/>
                <w:szCs w:val="21"/>
              </w:rPr>
              <w:t>&lt;=</w:t>
            </w:r>
            <w:r>
              <w:rPr>
                <w:rFonts w:hint="eastAsia" w:ascii="宋体" w:hAnsi="宋体" w:eastAsia="宋体" w:cs="Arial"/>
                <w:szCs w:val="21"/>
              </w:rPr>
              <w:t>0.5小时</w:t>
            </w:r>
          </w:p>
          <w:p w14:paraId="406F80CD">
            <w:pPr>
              <w:rPr>
                <w:rFonts w:ascii="宋体" w:hAnsi="宋体" w:eastAsia="宋体" w:cs="Arial"/>
                <w:szCs w:val="21"/>
              </w:rPr>
            </w:pPr>
            <w:r>
              <w:rPr>
                <w:rFonts w:hint="eastAsia" w:ascii="宋体" w:hAnsi="宋体" w:eastAsia="宋体" w:cs="Arial"/>
                <w:szCs w:val="21"/>
              </w:rPr>
              <w:t>超过</w:t>
            </w:r>
            <w:r>
              <w:rPr>
                <w:rFonts w:ascii="宋体" w:hAnsi="宋体" w:eastAsia="宋体" w:cs="Arial"/>
                <w:szCs w:val="21"/>
              </w:rPr>
              <w:t>2</w:t>
            </w:r>
            <w:r>
              <w:rPr>
                <w:rFonts w:hint="eastAsia" w:ascii="宋体" w:hAnsi="宋体" w:eastAsia="宋体" w:cs="Arial"/>
                <w:szCs w:val="21"/>
              </w:rPr>
              <w:t>小时提供配件备机</w:t>
            </w:r>
          </w:p>
        </w:tc>
      </w:tr>
      <w:tr w14:paraId="1C047FD5">
        <w:tblPrEx>
          <w:tblCellMar>
            <w:top w:w="0" w:type="dxa"/>
            <w:left w:w="0" w:type="dxa"/>
            <w:bottom w:w="0" w:type="dxa"/>
            <w:right w:w="0" w:type="dxa"/>
          </w:tblCellMar>
        </w:tblPrEx>
        <w:trPr>
          <w:cantSplit/>
          <w:trHeight w:val="285" w:hRule="atLeast"/>
          <w:jc w:val="center"/>
        </w:trPr>
        <w:tc>
          <w:tcPr>
            <w:tcW w:w="726" w:type="pct"/>
            <w:vMerge w:val="continue"/>
            <w:tcBorders>
              <w:left w:val="single" w:color="auto" w:sz="4" w:space="0"/>
              <w:right w:val="single" w:color="auto" w:sz="4" w:space="0"/>
            </w:tcBorders>
            <w:noWrap/>
          </w:tcPr>
          <w:p w14:paraId="34CB4E47">
            <w:pPr>
              <w:ind w:firstLine="105" w:firstLineChars="50"/>
              <w:rPr>
                <w:rFonts w:ascii="宋体" w:hAnsi="宋体" w:eastAsia="宋体" w:cs="Arial"/>
                <w:szCs w:val="21"/>
              </w:rPr>
            </w:pPr>
          </w:p>
        </w:tc>
        <w:tc>
          <w:tcPr>
            <w:tcW w:w="1665" w:type="pct"/>
            <w:tcBorders>
              <w:top w:val="single" w:color="auto" w:sz="4" w:space="0"/>
              <w:left w:val="nil"/>
              <w:bottom w:val="single" w:color="auto" w:sz="4" w:space="0"/>
              <w:right w:val="single" w:color="auto" w:sz="4" w:space="0"/>
            </w:tcBorders>
            <w:shd w:val="clear" w:color="auto" w:fill="auto"/>
            <w:noWrap/>
          </w:tcPr>
          <w:p w14:paraId="40F0B786">
            <w:pPr>
              <w:rPr>
                <w:rFonts w:ascii="宋体" w:hAnsi="宋体" w:eastAsia="宋体" w:cs="Arial"/>
                <w:szCs w:val="21"/>
              </w:rPr>
            </w:pPr>
            <w:r>
              <w:rPr>
                <w:rFonts w:hint="eastAsia" w:ascii="宋体" w:hAnsi="宋体" w:eastAsia="宋体" w:cs="Arial"/>
                <w:szCs w:val="21"/>
              </w:rPr>
              <w:t>严重故障（系统性能受损）</w:t>
            </w:r>
          </w:p>
        </w:tc>
        <w:tc>
          <w:tcPr>
            <w:tcW w:w="1110" w:type="pct"/>
            <w:tcBorders>
              <w:top w:val="single" w:color="auto" w:sz="4" w:space="0"/>
              <w:left w:val="nil"/>
              <w:bottom w:val="single" w:color="auto" w:sz="4" w:space="0"/>
              <w:right w:val="single" w:color="auto" w:sz="4" w:space="0"/>
            </w:tcBorders>
            <w:noWrap/>
          </w:tcPr>
          <w:p w14:paraId="43299B83">
            <w:pPr>
              <w:rPr>
                <w:rFonts w:ascii="宋体" w:hAnsi="宋体" w:eastAsia="宋体" w:cs="Arial"/>
                <w:szCs w:val="21"/>
              </w:rPr>
            </w:pPr>
            <w:r>
              <w:rPr>
                <w:rFonts w:hint="eastAsia" w:ascii="宋体" w:hAnsi="宋体" w:eastAsia="宋体" w:cs="Arial"/>
                <w:szCs w:val="21"/>
              </w:rPr>
              <w:t>硬件故障恢复周期</w:t>
            </w:r>
          </w:p>
        </w:tc>
        <w:tc>
          <w:tcPr>
            <w:tcW w:w="1499" w:type="pct"/>
            <w:tcBorders>
              <w:top w:val="single" w:color="auto" w:sz="4" w:space="0"/>
              <w:left w:val="nil"/>
              <w:bottom w:val="single" w:color="auto" w:sz="4" w:space="0"/>
              <w:right w:val="single" w:color="auto" w:sz="4" w:space="0"/>
            </w:tcBorders>
          </w:tcPr>
          <w:p w14:paraId="58D71B91">
            <w:pPr>
              <w:rPr>
                <w:rFonts w:ascii="宋体" w:hAnsi="宋体" w:eastAsia="宋体" w:cs="Arial"/>
                <w:szCs w:val="21"/>
              </w:rPr>
            </w:pPr>
            <w:r>
              <w:rPr>
                <w:rFonts w:ascii="宋体" w:hAnsi="宋体" w:eastAsia="宋体" w:cs="Arial"/>
                <w:szCs w:val="21"/>
              </w:rPr>
              <w:t>&lt;=2</w:t>
            </w:r>
            <w:r>
              <w:rPr>
                <w:rFonts w:hint="eastAsia" w:ascii="宋体" w:hAnsi="宋体" w:eastAsia="宋体" w:cs="Arial"/>
                <w:szCs w:val="21"/>
              </w:rPr>
              <w:t>小时</w:t>
            </w:r>
          </w:p>
        </w:tc>
      </w:tr>
      <w:tr w14:paraId="0EE39903">
        <w:tblPrEx>
          <w:tblCellMar>
            <w:top w:w="0" w:type="dxa"/>
            <w:left w:w="0" w:type="dxa"/>
            <w:bottom w:w="0" w:type="dxa"/>
            <w:right w:w="0" w:type="dxa"/>
          </w:tblCellMar>
        </w:tblPrEx>
        <w:trPr>
          <w:cantSplit/>
          <w:trHeight w:val="285" w:hRule="atLeast"/>
          <w:jc w:val="center"/>
        </w:trPr>
        <w:tc>
          <w:tcPr>
            <w:tcW w:w="726" w:type="pct"/>
            <w:vMerge w:val="continue"/>
            <w:tcBorders>
              <w:left w:val="single" w:color="auto" w:sz="4" w:space="0"/>
              <w:bottom w:val="single" w:color="auto" w:sz="4" w:space="0"/>
              <w:right w:val="single" w:color="auto" w:sz="4" w:space="0"/>
            </w:tcBorders>
            <w:noWrap/>
          </w:tcPr>
          <w:p w14:paraId="5218DABA">
            <w:pPr>
              <w:ind w:firstLine="105" w:firstLineChars="50"/>
              <w:rPr>
                <w:rFonts w:ascii="宋体" w:hAnsi="宋体" w:eastAsia="宋体" w:cs="Arial"/>
                <w:szCs w:val="21"/>
              </w:rPr>
            </w:pPr>
          </w:p>
        </w:tc>
        <w:tc>
          <w:tcPr>
            <w:tcW w:w="1665" w:type="pct"/>
            <w:tcBorders>
              <w:top w:val="single" w:color="auto" w:sz="4" w:space="0"/>
              <w:left w:val="nil"/>
              <w:bottom w:val="single" w:color="auto" w:sz="4" w:space="0"/>
              <w:right w:val="single" w:color="auto" w:sz="4" w:space="0"/>
            </w:tcBorders>
            <w:shd w:val="clear" w:color="auto" w:fill="auto"/>
            <w:noWrap/>
          </w:tcPr>
          <w:p w14:paraId="7B092E66">
            <w:pPr>
              <w:rPr>
                <w:rFonts w:ascii="宋体" w:hAnsi="宋体" w:eastAsia="宋体" w:cs="Arial"/>
                <w:szCs w:val="21"/>
              </w:rPr>
            </w:pPr>
            <w:r>
              <w:rPr>
                <w:rFonts w:hint="eastAsia" w:ascii="宋体" w:hAnsi="宋体" w:eastAsia="宋体" w:cs="Arial"/>
                <w:szCs w:val="21"/>
              </w:rPr>
              <w:t>一般故障（系统运行正常）</w:t>
            </w:r>
          </w:p>
        </w:tc>
        <w:tc>
          <w:tcPr>
            <w:tcW w:w="1110" w:type="pct"/>
            <w:tcBorders>
              <w:top w:val="single" w:color="auto" w:sz="4" w:space="0"/>
              <w:left w:val="nil"/>
              <w:bottom w:val="single" w:color="auto" w:sz="4" w:space="0"/>
              <w:right w:val="single" w:color="auto" w:sz="4" w:space="0"/>
            </w:tcBorders>
            <w:noWrap/>
          </w:tcPr>
          <w:p w14:paraId="366CB185">
            <w:pPr>
              <w:rPr>
                <w:rFonts w:ascii="宋体" w:hAnsi="宋体" w:eastAsia="宋体" w:cs="Arial"/>
                <w:szCs w:val="21"/>
              </w:rPr>
            </w:pPr>
            <w:r>
              <w:rPr>
                <w:rFonts w:hint="eastAsia" w:ascii="宋体" w:hAnsi="宋体" w:eastAsia="宋体" w:cs="Arial"/>
                <w:szCs w:val="21"/>
              </w:rPr>
              <w:t>硬件故障恢复周期</w:t>
            </w:r>
          </w:p>
        </w:tc>
        <w:tc>
          <w:tcPr>
            <w:tcW w:w="1499" w:type="pct"/>
            <w:tcBorders>
              <w:top w:val="single" w:color="auto" w:sz="4" w:space="0"/>
              <w:left w:val="nil"/>
              <w:bottom w:val="single" w:color="auto" w:sz="4" w:space="0"/>
              <w:right w:val="single" w:color="auto" w:sz="4" w:space="0"/>
            </w:tcBorders>
          </w:tcPr>
          <w:p w14:paraId="489FACBF">
            <w:pPr>
              <w:rPr>
                <w:rFonts w:ascii="宋体" w:hAnsi="宋体" w:eastAsia="宋体" w:cs="Arial"/>
                <w:szCs w:val="21"/>
              </w:rPr>
            </w:pPr>
            <w:r>
              <w:rPr>
                <w:rFonts w:ascii="宋体" w:hAnsi="宋体" w:eastAsia="宋体" w:cs="Arial"/>
                <w:szCs w:val="21"/>
              </w:rPr>
              <w:t>&lt;=8</w:t>
            </w:r>
            <w:r>
              <w:rPr>
                <w:rFonts w:hint="eastAsia" w:ascii="宋体" w:hAnsi="宋体" w:eastAsia="宋体" w:cs="Arial"/>
                <w:szCs w:val="21"/>
              </w:rPr>
              <w:t>小时</w:t>
            </w:r>
          </w:p>
        </w:tc>
      </w:tr>
    </w:tbl>
    <w:p w14:paraId="38E45CFA">
      <w:pPr>
        <w:spacing w:line="360" w:lineRule="auto"/>
        <w:ind w:firstLine="420"/>
        <w:rPr>
          <w:rFonts w:ascii="宋体" w:hAnsi="宋体"/>
          <w:bCs/>
          <w:szCs w:val="21"/>
        </w:rPr>
      </w:pPr>
      <w:r>
        <w:rPr>
          <w:rFonts w:hint="eastAsia" w:ascii="宋体" w:hAnsi="宋体" w:eastAsia="宋体"/>
          <w:szCs w:val="21"/>
        </w:rPr>
        <w:t>注：由于不可控因素如遇：洪水、风暴、火灾等引起的交通系统或邮政系统原因乙方响应时间和服务周期做相应延长。</w:t>
      </w:r>
    </w:p>
    <w:p w14:paraId="5D2A24FD">
      <w:pPr>
        <w:numPr>
          <w:ilvl w:val="1"/>
          <w:numId w:val="0"/>
        </w:numPr>
        <w:tabs>
          <w:tab w:val="left" w:pos="851"/>
        </w:tabs>
        <w:spacing w:line="360" w:lineRule="auto"/>
        <w:jc w:val="left"/>
        <w:outlineLvl w:val="0"/>
        <w:rPr>
          <w:rFonts w:ascii="宋体" w:hAnsi="宋体" w:eastAsia="宋体"/>
          <w:b/>
          <w:szCs w:val="21"/>
        </w:rPr>
      </w:pPr>
      <w:r>
        <w:rPr>
          <w:rFonts w:hint="eastAsia" w:ascii="宋体" w:hAnsi="宋体" w:eastAsia="宋体"/>
          <w:b/>
          <w:kern w:val="0"/>
          <w:szCs w:val="21"/>
          <w:lang w:val="en-US" w:eastAsia="zh-CN"/>
        </w:rPr>
        <w:t>四</w:t>
      </w:r>
      <w:r>
        <w:rPr>
          <w:rFonts w:hint="eastAsia" w:ascii="宋体" w:hAnsi="宋体" w:eastAsia="宋体"/>
          <w:b/>
          <w:kern w:val="0"/>
          <w:szCs w:val="21"/>
        </w:rPr>
        <w:t>、培训要求</w:t>
      </w:r>
    </w:p>
    <w:p w14:paraId="4A0DCFD8">
      <w:pPr>
        <w:spacing w:line="360" w:lineRule="auto"/>
        <w:ind w:firstLine="420" w:firstLineChars="200"/>
        <w:rPr>
          <w:rFonts w:ascii="宋体" w:hAnsi="宋体" w:eastAsia="宋体"/>
        </w:rPr>
      </w:pPr>
      <w:r>
        <w:rPr>
          <w:rFonts w:hint="eastAsia" w:ascii="宋体" w:hAnsi="宋体" w:eastAsia="宋体"/>
        </w:rPr>
        <w:t>项目培训应贯串于整个项目的实施过程中，包括在从项目准备、分析、设计到项目实施运行的全过程中。</w:t>
      </w:r>
    </w:p>
    <w:p w14:paraId="5D0E37D1">
      <w:pPr>
        <w:spacing w:line="360" w:lineRule="auto"/>
        <w:ind w:firstLine="420" w:firstLineChars="200"/>
        <w:rPr>
          <w:rFonts w:ascii="宋体" w:hAnsi="宋体" w:eastAsia="宋体"/>
        </w:rPr>
      </w:pPr>
      <w:r>
        <w:rPr>
          <w:rFonts w:ascii="宋体" w:hAnsi="宋体" w:eastAsia="宋体"/>
        </w:rPr>
        <w:t>1、设计实施培训</w:t>
      </w:r>
    </w:p>
    <w:p w14:paraId="6B0E03C2">
      <w:pPr>
        <w:spacing w:line="360" w:lineRule="auto"/>
        <w:ind w:firstLine="420" w:firstLineChars="200"/>
        <w:rPr>
          <w:rFonts w:ascii="宋体" w:hAnsi="宋体" w:eastAsia="宋体"/>
        </w:rPr>
      </w:pPr>
      <w:r>
        <w:rPr>
          <w:rFonts w:hint="eastAsia" w:ascii="宋体" w:hAnsi="宋体" w:eastAsia="宋体"/>
        </w:rPr>
        <w:t>设计实施培训即是系统设计和各个阶段的培训，这些阶段包括：项目准备、用户需求分析、系统概要设计、系统详细设计、系统实施、系统运行建立、系统调试、系统维护管理。</w:t>
      </w:r>
    </w:p>
    <w:p w14:paraId="1A2A0925">
      <w:pPr>
        <w:spacing w:line="360" w:lineRule="auto"/>
        <w:rPr>
          <w:rFonts w:ascii="宋体" w:hAnsi="宋体" w:eastAsia="宋体"/>
        </w:rPr>
      </w:pPr>
      <w:r>
        <w:rPr>
          <w:rFonts w:hint="eastAsia" w:ascii="宋体" w:hAnsi="宋体" w:eastAsia="宋体"/>
        </w:rPr>
        <w:t>设计实施培训涉及的学校的相关人员主要是技术人员，分阶段的被培训的人员包括：项目管理人员、需求分析人员、系统分析设计人员和系统管理人员。</w:t>
      </w:r>
    </w:p>
    <w:p w14:paraId="48E52C5E">
      <w:pPr>
        <w:spacing w:line="360" w:lineRule="auto"/>
        <w:ind w:firstLine="420" w:firstLineChars="200"/>
        <w:rPr>
          <w:rFonts w:ascii="宋体" w:hAnsi="宋体" w:eastAsia="宋体"/>
        </w:rPr>
      </w:pPr>
      <w:r>
        <w:rPr>
          <w:rFonts w:ascii="宋体" w:hAnsi="宋体" w:eastAsia="宋体"/>
        </w:rPr>
        <w:t>2、运行管理培训</w:t>
      </w:r>
    </w:p>
    <w:p w14:paraId="7A69C1AA">
      <w:pPr>
        <w:spacing w:line="360" w:lineRule="auto"/>
        <w:ind w:firstLine="420" w:firstLineChars="200"/>
        <w:rPr>
          <w:rFonts w:ascii="宋体" w:hAnsi="宋体" w:eastAsia="宋体"/>
        </w:rPr>
      </w:pPr>
      <w:r>
        <w:rPr>
          <w:rFonts w:hint="eastAsia" w:ascii="宋体" w:hAnsi="宋体" w:eastAsia="宋体"/>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14:paraId="2E785AB3">
      <w:pPr>
        <w:spacing w:line="360" w:lineRule="auto"/>
        <w:ind w:firstLine="420" w:firstLineChars="200"/>
        <w:rPr>
          <w:rFonts w:ascii="宋体" w:hAnsi="宋体" w:eastAsia="宋体"/>
        </w:rPr>
      </w:pPr>
      <w:r>
        <w:rPr>
          <w:rFonts w:ascii="宋体" w:hAnsi="宋体" w:eastAsia="宋体"/>
        </w:rPr>
        <w:t>3、培训要求</w:t>
      </w:r>
    </w:p>
    <w:p w14:paraId="4F4AF75B">
      <w:pPr>
        <w:spacing w:line="360" w:lineRule="auto"/>
        <w:ind w:firstLine="420" w:firstLineChars="200"/>
        <w:rPr>
          <w:rFonts w:ascii="宋体" w:hAnsi="宋体" w:eastAsia="宋体"/>
        </w:rPr>
      </w:pPr>
      <w:r>
        <w:rPr>
          <w:rFonts w:hint="eastAsia" w:ascii="宋体" w:hAnsi="宋体" w:eastAsia="宋体"/>
        </w:rPr>
        <w:t>派出的培训教员应具有丰富的同类课程的教学经验和应用经验，保证培训的质量，使被培训的人掌握培训的知识，尤其是能独立安装和配置并维护系统；</w:t>
      </w:r>
    </w:p>
    <w:p w14:paraId="0A7E7EB6">
      <w:pPr>
        <w:spacing w:line="360" w:lineRule="auto"/>
        <w:ind w:firstLine="420" w:firstLineChars="200"/>
        <w:rPr>
          <w:rFonts w:ascii="宋体" w:hAnsi="宋体" w:eastAsia="宋体"/>
        </w:rPr>
      </w:pPr>
      <w:r>
        <w:rPr>
          <w:rFonts w:hint="eastAsia" w:ascii="宋体" w:hAnsi="宋体" w:eastAsia="宋体"/>
        </w:rPr>
        <w:t>必须为所有被培训人员提供培训用文字资料和讲义等相关材料，如果培训地点在外地，投标人还应为所有被培训人员提供食宿；</w:t>
      </w:r>
    </w:p>
    <w:p w14:paraId="5647ECA5">
      <w:pPr>
        <w:spacing w:line="360" w:lineRule="auto"/>
        <w:ind w:firstLine="420" w:firstLineChars="200"/>
        <w:rPr>
          <w:rFonts w:ascii="宋体" w:hAnsi="宋体" w:eastAsia="宋体"/>
        </w:rPr>
      </w:pPr>
      <w:r>
        <w:rPr>
          <w:rFonts w:ascii="宋体" w:hAnsi="宋体" w:eastAsia="宋体"/>
        </w:rPr>
        <w:t>4、培训方式：包括课堂讲解、上机操作和实际工作的参与。</w:t>
      </w:r>
    </w:p>
    <w:p w14:paraId="41C73DB1">
      <w:pPr>
        <w:numPr>
          <w:ilvl w:val="1"/>
          <w:numId w:val="0"/>
        </w:numPr>
        <w:tabs>
          <w:tab w:val="left" w:pos="851"/>
        </w:tabs>
        <w:spacing w:line="360" w:lineRule="auto"/>
        <w:jc w:val="left"/>
        <w:outlineLvl w:val="0"/>
        <w:rPr>
          <w:rFonts w:ascii="宋体" w:hAnsi="宋体" w:eastAsia="宋体"/>
          <w:b/>
          <w:kern w:val="0"/>
          <w:szCs w:val="21"/>
        </w:rPr>
      </w:pPr>
      <w:r>
        <w:rPr>
          <w:rFonts w:hint="eastAsia" w:ascii="宋体" w:hAnsi="宋体" w:eastAsia="宋体"/>
          <w:b/>
          <w:kern w:val="0"/>
          <w:szCs w:val="21"/>
          <w:lang w:val="en-US" w:eastAsia="zh-CN"/>
        </w:rPr>
        <w:t>五</w:t>
      </w:r>
      <w:r>
        <w:rPr>
          <w:rFonts w:hint="eastAsia" w:ascii="宋体" w:hAnsi="宋体" w:eastAsia="宋体"/>
          <w:b/>
          <w:kern w:val="0"/>
          <w:szCs w:val="21"/>
        </w:rPr>
        <w:t>、验收要求</w:t>
      </w:r>
    </w:p>
    <w:p w14:paraId="28918F2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项目验收主要指标：本项目验收属于项目的合同验收，应符合信息化项目相关验收管理办法的要求。同时应遵循下列标准：</w:t>
      </w:r>
    </w:p>
    <w:p w14:paraId="21C3478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1、满足合同和采购文件中列举的全部要求；</w:t>
      </w:r>
    </w:p>
    <w:p w14:paraId="4F9C99C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2、实现合同和采购文件中列举的全部功能；</w:t>
      </w:r>
    </w:p>
    <w:p w14:paraId="49CC4CD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3、达到合同和采购文件中列举的全部指标。</w:t>
      </w:r>
    </w:p>
    <w:p w14:paraId="57397D8E">
      <w:pPr>
        <w:spacing w:line="360" w:lineRule="auto"/>
        <w:ind w:firstLine="420" w:firstLineChars="200"/>
        <w:rPr>
          <w:rFonts w:asciiTheme="minorEastAsia" w:hAnsiTheme="minorEastAsia" w:eastAsiaTheme="minorEastAsia"/>
          <w:szCs w:val="21"/>
        </w:rPr>
      </w:pPr>
    </w:p>
    <w:p w14:paraId="3BD77B1A">
      <w:pPr>
        <w:numPr>
          <w:ilvl w:val="1"/>
          <w:numId w:val="0"/>
        </w:numPr>
        <w:tabs>
          <w:tab w:val="left" w:pos="851"/>
        </w:tabs>
        <w:spacing w:line="360" w:lineRule="auto"/>
        <w:jc w:val="left"/>
        <w:outlineLvl w:val="0"/>
        <w:rPr>
          <w:rFonts w:ascii="宋体" w:hAnsi="宋体" w:eastAsia="宋体"/>
          <w:b/>
          <w:kern w:val="0"/>
          <w:szCs w:val="21"/>
        </w:rPr>
      </w:pPr>
      <w:r>
        <w:rPr>
          <w:rFonts w:hint="eastAsia" w:ascii="宋体" w:hAnsi="宋体" w:eastAsia="宋体"/>
          <w:b/>
          <w:kern w:val="0"/>
          <w:szCs w:val="21"/>
          <w:lang w:val="en-US" w:eastAsia="zh-CN"/>
        </w:rPr>
        <w:t>六</w:t>
      </w:r>
      <w:r>
        <w:rPr>
          <w:rFonts w:hint="eastAsia" w:ascii="宋体" w:hAnsi="宋体" w:eastAsia="宋体"/>
          <w:b/>
          <w:kern w:val="0"/>
          <w:szCs w:val="21"/>
        </w:rPr>
        <w:t>、</w:t>
      </w:r>
      <w:r>
        <w:rPr>
          <w:rFonts w:ascii="宋体" w:hAnsi="宋体" w:eastAsia="宋体"/>
          <w:b/>
          <w:kern w:val="0"/>
          <w:szCs w:val="21"/>
        </w:rPr>
        <w:t>合同款支付方式</w:t>
      </w:r>
    </w:p>
    <w:p w14:paraId="51D96665">
      <w:pPr>
        <w:spacing w:line="360" w:lineRule="auto"/>
        <w:ind w:firstLine="420" w:firstLineChars="200"/>
      </w:pPr>
      <w:r>
        <w:rPr>
          <w:rFonts w:hint="eastAsia"/>
        </w:rPr>
        <w:t>每季度支付一次，每季度支付费用为合同额的2</w:t>
      </w:r>
      <w:r>
        <w:t>5%</w:t>
      </w:r>
      <w:r>
        <w:rPr>
          <w:rFonts w:hint="eastAsia"/>
        </w:rPr>
        <w:t>。</w:t>
      </w:r>
    </w:p>
    <w:p w14:paraId="7C9E3373">
      <w:pPr>
        <w:spacing w:line="360" w:lineRule="auto"/>
        <w:ind w:firstLine="420" w:firstLineChars="200"/>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Futura Medium">
    <w:altName w:val="Arial Unicode MS"/>
    <w:panose1 w:val="00000000000000000000"/>
    <w:charset w:val="86"/>
    <w:family w:val="swiss"/>
    <w:pitch w:val="default"/>
    <w:sig w:usb0="00000000" w:usb1="00000000" w:usb2="00000010" w:usb3="00000000" w:csb0="00040000" w:csb1="00000000"/>
  </w:font>
  <w:font w:name="Myriad Pro Light">
    <w:altName w:val="Arial Unicode MS"/>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45"/>
      <w:lvlText w:val="%1."/>
      <w:lvlJc w:val="left"/>
      <w:pPr>
        <w:tabs>
          <w:tab w:val="left" w:pos="1620"/>
        </w:tabs>
        <w:ind w:left="1620" w:hanging="360"/>
      </w:pPr>
    </w:lvl>
  </w:abstractNum>
  <w:abstractNum w:abstractNumId="1">
    <w:nsid w:val="00000002"/>
    <w:multiLevelType w:val="singleLevel"/>
    <w:tmpl w:val="00000002"/>
    <w:lvl w:ilvl="0" w:tentative="0">
      <w:start w:val="1"/>
      <w:numFmt w:val="decimal"/>
      <w:pStyle w:val="35"/>
      <w:lvlText w:val="%1."/>
      <w:lvlJc w:val="left"/>
      <w:pPr>
        <w:tabs>
          <w:tab w:val="left" w:pos="1200"/>
        </w:tabs>
        <w:ind w:left="1200" w:hanging="360"/>
      </w:pPr>
    </w:lvl>
  </w:abstractNum>
  <w:abstractNum w:abstractNumId="2">
    <w:nsid w:val="00000003"/>
    <w:multiLevelType w:val="singleLevel"/>
    <w:tmpl w:val="00000003"/>
    <w:lvl w:ilvl="0" w:tentative="0">
      <w:start w:val="1"/>
      <w:numFmt w:val="decimal"/>
      <w:pStyle w:val="15"/>
      <w:lvlText w:val="%1."/>
      <w:lvlJc w:val="left"/>
      <w:pPr>
        <w:tabs>
          <w:tab w:val="left" w:pos="780"/>
        </w:tabs>
        <w:ind w:left="780" w:hanging="360"/>
      </w:pPr>
    </w:lvl>
  </w:abstractNum>
  <w:abstractNum w:abstractNumId="3">
    <w:nsid w:val="00000004"/>
    <w:multiLevelType w:val="singleLevel"/>
    <w:tmpl w:val="00000004"/>
    <w:lvl w:ilvl="0" w:tentative="0">
      <w:start w:val="1"/>
      <w:numFmt w:val="bullet"/>
      <w:pStyle w:val="44"/>
      <w:lvlText w:val=""/>
      <w:lvlJc w:val="left"/>
      <w:pPr>
        <w:tabs>
          <w:tab w:val="left" w:pos="1492"/>
        </w:tabs>
        <w:ind w:left="1492" w:hanging="360"/>
      </w:pPr>
      <w:rPr>
        <w:rFonts w:hint="default" w:ascii="Symbol" w:hAnsi="Symbol" w:cs="Symbol"/>
      </w:rPr>
    </w:lvl>
  </w:abstractNum>
  <w:abstractNum w:abstractNumId="4">
    <w:nsid w:val="00000005"/>
    <w:multiLevelType w:val="singleLevel"/>
    <w:tmpl w:val="00000005"/>
    <w:lvl w:ilvl="0" w:tentative="0">
      <w:start w:val="1"/>
      <w:numFmt w:val="bullet"/>
      <w:pStyle w:val="18"/>
      <w:lvlText w:val=""/>
      <w:lvlJc w:val="left"/>
      <w:pPr>
        <w:tabs>
          <w:tab w:val="left" w:pos="1620"/>
        </w:tabs>
        <w:ind w:left="1620" w:hanging="360"/>
      </w:pPr>
      <w:rPr>
        <w:rFonts w:hint="default" w:ascii="Wingdings" w:hAnsi="Wingdings" w:cs="Wingdings"/>
      </w:rPr>
    </w:lvl>
  </w:abstractNum>
  <w:abstractNum w:abstractNumId="5">
    <w:nsid w:val="00000006"/>
    <w:multiLevelType w:val="singleLevel"/>
    <w:tmpl w:val="00000006"/>
    <w:lvl w:ilvl="0" w:tentative="0">
      <w:start w:val="1"/>
      <w:numFmt w:val="bullet"/>
      <w:pStyle w:val="33"/>
      <w:lvlText w:val=""/>
      <w:lvlJc w:val="left"/>
      <w:pPr>
        <w:tabs>
          <w:tab w:val="left" w:pos="1200"/>
        </w:tabs>
        <w:ind w:left="1200" w:hanging="360"/>
      </w:pPr>
      <w:rPr>
        <w:rFonts w:hint="default" w:ascii="Wingdings" w:hAnsi="Wingdings" w:cs="Wingdings"/>
      </w:rPr>
    </w:lvl>
  </w:abstractNum>
  <w:abstractNum w:abstractNumId="6">
    <w:nsid w:val="00000007"/>
    <w:multiLevelType w:val="singleLevel"/>
    <w:tmpl w:val="00000007"/>
    <w:lvl w:ilvl="0" w:tentative="0">
      <w:start w:val="1"/>
      <w:numFmt w:val="bullet"/>
      <w:pStyle w:val="39"/>
      <w:lvlText w:val=""/>
      <w:lvlJc w:val="left"/>
      <w:pPr>
        <w:tabs>
          <w:tab w:val="left" w:pos="780"/>
        </w:tabs>
        <w:ind w:left="780" w:hanging="360"/>
      </w:pPr>
      <w:rPr>
        <w:rFonts w:hint="default" w:ascii="Wingdings" w:hAnsi="Wingdings" w:cs="Wingdings"/>
      </w:rPr>
    </w:lvl>
  </w:abstractNum>
  <w:abstractNum w:abstractNumId="7">
    <w:nsid w:val="00000008"/>
    <w:multiLevelType w:val="singleLevel"/>
    <w:tmpl w:val="00000008"/>
    <w:lvl w:ilvl="0" w:tentative="0">
      <w:start w:val="1"/>
      <w:numFmt w:val="decimal"/>
      <w:pStyle w:val="21"/>
      <w:lvlText w:val="%1."/>
      <w:lvlJc w:val="left"/>
      <w:pPr>
        <w:tabs>
          <w:tab w:val="left" w:pos="360"/>
        </w:tabs>
        <w:ind w:left="360" w:hanging="360"/>
      </w:pPr>
    </w:lvl>
  </w:abstractNum>
  <w:abstractNum w:abstractNumId="8">
    <w:nsid w:val="00000009"/>
    <w:multiLevelType w:val="singleLevel"/>
    <w:tmpl w:val="00000009"/>
    <w:lvl w:ilvl="0" w:tentative="0">
      <w:start w:val="1"/>
      <w:numFmt w:val="bullet"/>
      <w:pStyle w:val="24"/>
      <w:lvlText w:val=""/>
      <w:lvlJc w:val="left"/>
      <w:pPr>
        <w:tabs>
          <w:tab w:val="left" w:pos="360"/>
        </w:tabs>
        <w:ind w:left="360" w:hanging="360"/>
      </w:pPr>
      <w:rPr>
        <w:rFonts w:hint="default" w:ascii="Wingdings" w:hAnsi="Wingdings" w:cs="Wingdings"/>
      </w:rPr>
    </w:lvl>
  </w:abstractNum>
  <w:abstractNum w:abstractNumId="9">
    <w:nsid w:val="0000000A"/>
    <w:multiLevelType w:val="multilevel"/>
    <w:tmpl w:val="0000000A"/>
    <w:lvl w:ilvl="0" w:tentative="0">
      <w:start w:val="1"/>
      <w:numFmt w:val="decimal"/>
      <w:lvlText w:val="%1."/>
      <w:lvlJc w:val="left"/>
      <w:pPr>
        <w:tabs>
          <w:tab w:val="left" w:pos="567"/>
        </w:tabs>
        <w:ind w:left="567" w:hanging="567"/>
      </w:pPr>
      <w:rPr>
        <w:rFonts w:hint="eastAsia"/>
      </w:rPr>
    </w:lvl>
    <w:lvl w:ilvl="1" w:tentative="0">
      <w:start w:val="1"/>
      <w:numFmt w:val="bullet"/>
      <w:pStyle w:val="383"/>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C"/>
    <w:multiLevelType w:val="multilevel"/>
    <w:tmpl w:val="0000000C"/>
    <w:lvl w:ilvl="0" w:tentative="0">
      <w:start w:val="1"/>
      <w:numFmt w:val="decimal"/>
      <w:pStyle w:val="18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0F"/>
    <w:multiLevelType w:val="multilevel"/>
    <w:tmpl w:val="0000000F"/>
    <w:lvl w:ilvl="0" w:tentative="0">
      <w:start w:val="1"/>
      <w:numFmt w:val="bullet"/>
      <w:pStyle w:val="388"/>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2">
    <w:nsid w:val="00000010"/>
    <w:multiLevelType w:val="singleLevel"/>
    <w:tmpl w:val="00000010"/>
    <w:lvl w:ilvl="0" w:tentative="0">
      <w:start w:val="1"/>
      <w:numFmt w:val="bullet"/>
      <w:pStyle w:val="390"/>
      <w:lvlText w:val="-"/>
      <w:lvlJc w:val="left"/>
      <w:pPr>
        <w:tabs>
          <w:tab w:val="left" w:pos="360"/>
        </w:tabs>
        <w:ind w:left="360" w:hanging="360"/>
      </w:pPr>
      <w:rPr>
        <w:rFonts w:hint="default" w:ascii="Arial" w:hAnsi="Arial" w:cs="Arial"/>
      </w:rPr>
    </w:lvl>
  </w:abstractNum>
  <w:abstractNum w:abstractNumId="13">
    <w:nsid w:val="00000011"/>
    <w:multiLevelType w:val="multilevel"/>
    <w:tmpl w:val="00000011"/>
    <w:lvl w:ilvl="0" w:tentative="0">
      <w:start w:val="1"/>
      <w:numFmt w:val="decimal"/>
      <w:pStyle w:val="510"/>
      <w:isLgl/>
      <w:lvlText w:val="第%1章"/>
      <w:lvlJc w:val="left"/>
      <w:pPr>
        <w:tabs>
          <w:tab w:val="left" w:pos="612"/>
        </w:tabs>
        <w:ind w:left="612" w:hanging="432"/>
      </w:pPr>
      <w:rPr>
        <w:rFonts w:hint="eastAsia"/>
        <w:b/>
        <w:bCs/>
        <w:i w:val="0"/>
        <w:iCs w:val="0"/>
      </w:rPr>
    </w:lvl>
    <w:lvl w:ilvl="1" w:tentative="0">
      <w:start w:val="1"/>
      <w:numFmt w:val="decimal"/>
      <w:isLgl/>
      <w:lvlText w:val="%1.%2"/>
      <w:lvlJc w:val="left"/>
      <w:pPr>
        <w:tabs>
          <w:tab w:val="left" w:pos="756"/>
        </w:tabs>
        <w:ind w:left="756" w:hanging="576"/>
      </w:pPr>
      <w:rPr>
        <w:rFonts w:hint="eastAsia"/>
        <w:sz w:val="30"/>
        <w:szCs w:val="30"/>
      </w:rPr>
    </w:lvl>
    <w:lvl w:ilvl="2" w:tentative="0">
      <w:start w:val="1"/>
      <w:numFmt w:val="decimal"/>
      <w:pStyle w:val="309"/>
      <w:isLg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4">
    <w:nsid w:val="00000013"/>
    <w:multiLevelType w:val="multilevel"/>
    <w:tmpl w:val="00000013"/>
    <w:lvl w:ilvl="0" w:tentative="0">
      <w:start w:val="1"/>
      <w:numFmt w:val="decimal"/>
      <w:pStyle w:val="307"/>
      <w:isLgl/>
      <w:lvlText w:val="第%1章"/>
      <w:lvlJc w:val="left"/>
      <w:pPr>
        <w:tabs>
          <w:tab w:val="left" w:pos="612"/>
        </w:tabs>
        <w:ind w:left="612" w:hanging="432"/>
      </w:pPr>
      <w:rPr>
        <w:rFonts w:hint="eastAsia"/>
        <w:b/>
        <w:bCs/>
        <w:i w:val="0"/>
        <w:iCs w:val="0"/>
      </w:rPr>
    </w:lvl>
    <w:lvl w:ilvl="1" w:tentative="0">
      <w:start w:val="1"/>
      <w:numFmt w:val="decimal"/>
      <w:pStyle w:val="308"/>
      <w:isLgl/>
      <w:lvlText w:val="%1.%2"/>
      <w:lvlJc w:val="left"/>
      <w:pPr>
        <w:tabs>
          <w:tab w:val="left" w:pos="756"/>
        </w:tabs>
        <w:ind w:left="756" w:hanging="576"/>
      </w:pPr>
      <w:rPr>
        <w:rFonts w:hint="eastAsia"/>
        <w:sz w:val="30"/>
        <w:szCs w:val="30"/>
      </w:rPr>
    </w:lvl>
    <w:lvl w:ilvl="2" w:tentative="0">
      <w:start w:val="1"/>
      <w:numFmt w:val="decima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5">
    <w:nsid w:val="00000014"/>
    <w:multiLevelType w:val="multilevel"/>
    <w:tmpl w:val="00000014"/>
    <w:lvl w:ilvl="0" w:tentative="0">
      <w:start w:val="1"/>
      <w:numFmt w:val="japaneseCounting"/>
      <w:pStyle w:val="291"/>
      <w:lvlText w:val="第%1章"/>
      <w:lvlJc w:val="left"/>
      <w:pPr>
        <w:tabs>
          <w:tab w:val="left" w:pos="840"/>
        </w:tabs>
        <w:ind w:left="840" w:hanging="84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8"/>
    <w:multiLevelType w:val="multilevel"/>
    <w:tmpl w:val="00000018"/>
    <w:lvl w:ilvl="0" w:tentative="0">
      <w:start w:val="1"/>
      <w:numFmt w:val="decimal"/>
      <w:lvlText w:val="%1."/>
      <w:lvlJc w:val="left"/>
      <w:pPr>
        <w:tabs>
          <w:tab w:val="left" w:pos="420"/>
        </w:tabs>
        <w:ind w:left="420" w:hanging="420"/>
      </w:pPr>
    </w:lvl>
    <w:lvl w:ilvl="1" w:tentative="0">
      <w:start w:val="1"/>
      <w:numFmt w:val="lowerLetter"/>
      <w:pStyle w:val="283"/>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17">
    <w:nsid w:val="0000001A"/>
    <w:multiLevelType w:val="multilevel"/>
    <w:tmpl w:val="0000001A"/>
    <w:lvl w:ilvl="0" w:tentative="0">
      <w:start w:val="1"/>
      <w:numFmt w:val="bullet"/>
      <w:pStyle w:val="471"/>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8">
    <w:nsid w:val="0000001B"/>
    <w:multiLevelType w:val="multilevel"/>
    <w:tmpl w:val="0000001B"/>
    <w:lvl w:ilvl="0" w:tentative="0">
      <w:start w:val="1"/>
      <w:numFmt w:val="upperLetter"/>
      <w:pStyle w:val="436"/>
      <w:lvlText w:val="%1."/>
      <w:lvlJc w:val="left"/>
      <w:pPr>
        <w:tabs>
          <w:tab w:val="left" w:pos="2566"/>
        </w:tabs>
        <w:ind w:left="2566" w:hanging="420"/>
      </w:pPr>
      <w:rPr>
        <w:rFonts w:hint="default" w:ascii="Times New Roman" w:hAnsi="Times New Roman" w:eastAsia="宋体"/>
        <w:sz w:val="21"/>
        <w:szCs w:val="21"/>
      </w:rPr>
    </w:lvl>
    <w:lvl w:ilvl="1" w:tentative="0">
      <w:start w:val="10"/>
      <w:numFmt w:val="bullet"/>
      <w:lvlText w:val=""/>
      <w:lvlJc w:val="left"/>
      <w:pPr>
        <w:tabs>
          <w:tab w:val="left" w:pos="795"/>
        </w:tabs>
        <w:ind w:left="795" w:hanging="420"/>
      </w:pPr>
      <w:rPr>
        <w:rFonts w:hint="default" w:ascii="Wingdings" w:hAnsi="Wingdings" w:cs="Wingdings"/>
        <w:sz w:val="15"/>
        <w:szCs w:val="15"/>
      </w:rPr>
    </w:lvl>
    <w:lvl w:ilvl="2" w:tentative="0">
      <w:start w:val="1"/>
      <w:numFmt w:val="lowerRoman"/>
      <w:lvlText w:val="%3."/>
      <w:lvlJc w:val="right"/>
      <w:pPr>
        <w:tabs>
          <w:tab w:val="left" w:pos="1215"/>
        </w:tabs>
        <w:ind w:left="1215" w:hanging="420"/>
      </w:pPr>
    </w:lvl>
    <w:lvl w:ilvl="3" w:tentative="0">
      <w:start w:val="1"/>
      <w:numFmt w:val="decimal"/>
      <w:lvlText w:val="%4."/>
      <w:lvlJc w:val="left"/>
      <w:pPr>
        <w:tabs>
          <w:tab w:val="left" w:pos="1635"/>
        </w:tabs>
        <w:ind w:left="1635" w:hanging="420"/>
      </w:pPr>
    </w:lvl>
    <w:lvl w:ilvl="4" w:tentative="0">
      <w:start w:val="1"/>
      <w:numFmt w:val="lowerLetter"/>
      <w:lvlText w:val="%5)"/>
      <w:lvlJc w:val="left"/>
      <w:pPr>
        <w:tabs>
          <w:tab w:val="left" w:pos="2055"/>
        </w:tabs>
        <w:ind w:left="2055" w:hanging="420"/>
      </w:pPr>
    </w:lvl>
    <w:lvl w:ilvl="5" w:tentative="0">
      <w:start w:val="1"/>
      <w:numFmt w:val="lowerRoman"/>
      <w:lvlText w:val="%6."/>
      <w:lvlJc w:val="right"/>
      <w:pPr>
        <w:tabs>
          <w:tab w:val="left" w:pos="2475"/>
        </w:tabs>
        <w:ind w:left="2475" w:hanging="420"/>
      </w:pPr>
    </w:lvl>
    <w:lvl w:ilvl="6" w:tentative="0">
      <w:start w:val="1"/>
      <w:numFmt w:val="decimal"/>
      <w:lvlText w:val="%7."/>
      <w:lvlJc w:val="left"/>
      <w:pPr>
        <w:tabs>
          <w:tab w:val="left" w:pos="2895"/>
        </w:tabs>
        <w:ind w:left="2895" w:hanging="420"/>
      </w:pPr>
    </w:lvl>
    <w:lvl w:ilvl="7" w:tentative="0">
      <w:start w:val="1"/>
      <w:numFmt w:val="lowerLetter"/>
      <w:lvlText w:val="%8)"/>
      <w:lvlJc w:val="left"/>
      <w:pPr>
        <w:tabs>
          <w:tab w:val="left" w:pos="3315"/>
        </w:tabs>
        <w:ind w:left="3315" w:hanging="420"/>
      </w:pPr>
    </w:lvl>
    <w:lvl w:ilvl="8" w:tentative="0">
      <w:start w:val="1"/>
      <w:numFmt w:val="lowerRoman"/>
      <w:lvlText w:val="%9."/>
      <w:lvlJc w:val="right"/>
      <w:pPr>
        <w:tabs>
          <w:tab w:val="left" w:pos="3735"/>
        </w:tabs>
        <w:ind w:left="3735" w:hanging="420"/>
      </w:pPr>
    </w:lvl>
  </w:abstractNum>
  <w:abstractNum w:abstractNumId="19">
    <w:nsid w:val="0000001F"/>
    <w:multiLevelType w:val="multilevel"/>
    <w:tmpl w:val="0000001F"/>
    <w:lvl w:ilvl="0" w:tentative="0">
      <w:start w:val="1"/>
      <w:numFmt w:val="decimal"/>
      <w:pStyle w:val="411"/>
      <w:lvlText w:val="%1"/>
      <w:lvlJc w:val="left"/>
      <w:pPr>
        <w:tabs>
          <w:tab w:val="left" w:pos="425"/>
        </w:tabs>
        <w:ind w:left="425" w:hanging="425"/>
      </w:pPr>
      <w:rPr>
        <w:rFonts w:hint="eastAsia"/>
        <w:sz w:val="30"/>
        <w:szCs w:val="30"/>
      </w:rPr>
    </w:lvl>
    <w:lvl w:ilvl="1" w:tentative="0">
      <w:start w:val="1"/>
      <w:numFmt w:val="decimal"/>
      <w:lvlText w:val="%1.%2"/>
      <w:lvlJc w:val="left"/>
      <w:pPr>
        <w:tabs>
          <w:tab w:val="left" w:pos="1588"/>
        </w:tabs>
        <w:ind w:left="1588" w:hanging="1588"/>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00000020"/>
    <w:multiLevelType w:val="singleLevel"/>
    <w:tmpl w:val="00000020"/>
    <w:lvl w:ilvl="0" w:tentative="0">
      <w:start w:val="1"/>
      <w:numFmt w:val="bullet"/>
      <w:pStyle w:val="298"/>
      <w:lvlText w:val=""/>
      <w:lvlJc w:val="left"/>
      <w:pPr>
        <w:ind w:left="981" w:hanging="425"/>
      </w:pPr>
      <w:rPr>
        <w:rFonts w:hint="default" w:ascii="Wingdings" w:hAnsi="Wingdings" w:cs="Wingdings"/>
      </w:rPr>
    </w:lvl>
  </w:abstractNum>
  <w:abstractNum w:abstractNumId="21">
    <w:nsid w:val="00000021"/>
    <w:multiLevelType w:val="multilevel"/>
    <w:tmpl w:val="00000021"/>
    <w:lvl w:ilvl="0" w:tentative="0">
      <w:start w:val="1"/>
      <w:numFmt w:val="bullet"/>
      <w:pStyle w:val="506"/>
      <w:lvlText w:val=""/>
      <w:lvlJc w:val="left"/>
      <w:pPr>
        <w:tabs>
          <w:tab w:val="left" w:pos="987"/>
        </w:tabs>
        <w:ind w:left="987" w:hanging="420"/>
      </w:pPr>
      <w:rPr>
        <w:rFonts w:hint="default" w:ascii="Wingdings" w:hAnsi="Wingdings" w:cs="Wingdings"/>
      </w:rPr>
    </w:lvl>
    <w:lvl w:ilvl="1" w:tentative="0">
      <w:start w:val="1"/>
      <w:numFmt w:val="bullet"/>
      <w:lvlText w:val=""/>
      <w:lvlJc w:val="left"/>
      <w:pPr>
        <w:tabs>
          <w:tab w:val="left" w:pos="1407"/>
        </w:tabs>
        <w:ind w:left="1407" w:hanging="420"/>
      </w:pPr>
      <w:rPr>
        <w:rFonts w:hint="default" w:ascii="Wingdings" w:hAnsi="Wingdings" w:cs="Wingdings"/>
      </w:rPr>
    </w:lvl>
    <w:lvl w:ilvl="2" w:tentative="0">
      <w:start w:val="1"/>
      <w:numFmt w:val="bullet"/>
      <w:lvlText w:val=""/>
      <w:lvlJc w:val="left"/>
      <w:pPr>
        <w:tabs>
          <w:tab w:val="left" w:pos="1827"/>
        </w:tabs>
        <w:ind w:left="1827" w:hanging="420"/>
      </w:pPr>
      <w:rPr>
        <w:rFonts w:hint="default" w:ascii="Wingdings" w:hAnsi="Wingdings" w:cs="Wingdings"/>
      </w:rPr>
    </w:lvl>
    <w:lvl w:ilvl="3" w:tentative="0">
      <w:start w:val="1"/>
      <w:numFmt w:val="bullet"/>
      <w:lvlText w:val=""/>
      <w:lvlJc w:val="left"/>
      <w:pPr>
        <w:tabs>
          <w:tab w:val="left" w:pos="2247"/>
        </w:tabs>
        <w:ind w:left="2247" w:hanging="420"/>
      </w:pPr>
      <w:rPr>
        <w:rFonts w:hint="default" w:ascii="Wingdings" w:hAnsi="Wingdings" w:cs="Wingdings"/>
      </w:rPr>
    </w:lvl>
    <w:lvl w:ilvl="4" w:tentative="0">
      <w:start w:val="1"/>
      <w:numFmt w:val="bullet"/>
      <w:lvlText w:val=""/>
      <w:lvlJc w:val="left"/>
      <w:pPr>
        <w:tabs>
          <w:tab w:val="left" w:pos="2667"/>
        </w:tabs>
        <w:ind w:left="2667" w:hanging="420"/>
      </w:pPr>
      <w:rPr>
        <w:rFonts w:hint="default" w:ascii="Wingdings" w:hAnsi="Wingdings" w:cs="Wingdings"/>
      </w:rPr>
    </w:lvl>
    <w:lvl w:ilvl="5" w:tentative="0">
      <w:start w:val="1"/>
      <w:numFmt w:val="bullet"/>
      <w:lvlText w:val=""/>
      <w:lvlJc w:val="left"/>
      <w:pPr>
        <w:tabs>
          <w:tab w:val="left" w:pos="3087"/>
        </w:tabs>
        <w:ind w:left="3087" w:hanging="420"/>
      </w:pPr>
      <w:rPr>
        <w:rFonts w:hint="default" w:ascii="Wingdings" w:hAnsi="Wingdings" w:cs="Wingdings"/>
      </w:rPr>
    </w:lvl>
    <w:lvl w:ilvl="6" w:tentative="0">
      <w:start w:val="1"/>
      <w:numFmt w:val="bullet"/>
      <w:lvlText w:val=""/>
      <w:lvlJc w:val="left"/>
      <w:pPr>
        <w:tabs>
          <w:tab w:val="left" w:pos="3507"/>
        </w:tabs>
        <w:ind w:left="3507" w:hanging="420"/>
      </w:pPr>
      <w:rPr>
        <w:rFonts w:hint="default" w:ascii="Wingdings" w:hAnsi="Wingdings" w:cs="Wingdings"/>
      </w:rPr>
    </w:lvl>
    <w:lvl w:ilvl="7" w:tentative="0">
      <w:start w:val="1"/>
      <w:numFmt w:val="bullet"/>
      <w:lvlText w:val=""/>
      <w:lvlJc w:val="left"/>
      <w:pPr>
        <w:tabs>
          <w:tab w:val="left" w:pos="3927"/>
        </w:tabs>
        <w:ind w:left="3927" w:hanging="420"/>
      </w:pPr>
      <w:rPr>
        <w:rFonts w:hint="default" w:ascii="Wingdings" w:hAnsi="Wingdings" w:cs="Wingdings"/>
      </w:rPr>
    </w:lvl>
    <w:lvl w:ilvl="8" w:tentative="0">
      <w:start w:val="1"/>
      <w:numFmt w:val="bullet"/>
      <w:lvlText w:val=""/>
      <w:lvlJc w:val="left"/>
      <w:pPr>
        <w:tabs>
          <w:tab w:val="left" w:pos="4347"/>
        </w:tabs>
        <w:ind w:left="4347" w:hanging="420"/>
      </w:pPr>
      <w:rPr>
        <w:rFonts w:hint="default" w:ascii="Wingdings" w:hAnsi="Wingdings" w:cs="Wingdings"/>
      </w:rPr>
    </w:lvl>
  </w:abstractNum>
  <w:abstractNum w:abstractNumId="22">
    <w:nsid w:val="00000022"/>
    <w:multiLevelType w:val="multilevel"/>
    <w:tmpl w:val="00000022"/>
    <w:lvl w:ilvl="0" w:tentative="0">
      <w:start w:val="1"/>
      <w:numFmt w:val="upperLetter"/>
      <w:pStyle w:val="381"/>
      <w:lvlText w:val="%1."/>
      <w:lvlJc w:val="left"/>
      <w:pPr>
        <w:tabs>
          <w:tab w:val="left" w:pos="510"/>
        </w:tabs>
        <w:ind w:left="510" w:hanging="420"/>
      </w:pPr>
      <w:rPr>
        <w:rFonts w:hint="default" w:ascii="Times New Roman" w:hAnsi="Times New Roman" w:cs="Times New Roman"/>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4"/>
    <w:multiLevelType w:val="multilevel"/>
    <w:tmpl w:val="00000024"/>
    <w:lvl w:ilvl="0" w:tentative="0">
      <w:start w:val="1"/>
      <w:numFmt w:val="bullet"/>
      <w:pStyle w:val="470"/>
      <w:lvlText w:val=""/>
      <w:lvlJc w:val="left"/>
      <w:pPr>
        <w:tabs>
          <w:tab w:val="left" w:pos="1200"/>
        </w:tabs>
        <w:ind w:left="1200" w:hanging="420"/>
      </w:pPr>
      <w:rPr>
        <w:rFonts w:hint="default" w:ascii="Wingdings" w:hAnsi="Wingdings" w:cs="Wingdings"/>
      </w:rPr>
    </w:lvl>
    <w:lvl w:ilvl="1" w:tentative="0">
      <w:start w:val="1"/>
      <w:numFmt w:val="bullet"/>
      <w:lvlText w:val=""/>
      <w:lvlJc w:val="left"/>
      <w:pPr>
        <w:tabs>
          <w:tab w:val="left" w:pos="1620"/>
        </w:tabs>
        <w:ind w:left="1620" w:hanging="420"/>
      </w:pPr>
      <w:rPr>
        <w:rFonts w:hint="default" w:ascii="Wingdings" w:hAnsi="Wingdings" w:cs="Wingdings"/>
      </w:rPr>
    </w:lvl>
    <w:lvl w:ilvl="2" w:tentative="0">
      <w:start w:val="1"/>
      <w:numFmt w:val="bullet"/>
      <w:lvlText w:val=""/>
      <w:lvlJc w:val="left"/>
      <w:pPr>
        <w:tabs>
          <w:tab w:val="left" w:pos="2040"/>
        </w:tabs>
        <w:ind w:left="2040" w:hanging="420"/>
      </w:pPr>
      <w:rPr>
        <w:rFonts w:hint="default" w:ascii="Wingdings" w:hAnsi="Wingdings" w:cs="Wingdings"/>
      </w:rPr>
    </w:lvl>
    <w:lvl w:ilvl="3" w:tentative="0">
      <w:start w:val="1"/>
      <w:numFmt w:val="bullet"/>
      <w:lvlText w:val=""/>
      <w:lvlJc w:val="left"/>
      <w:pPr>
        <w:tabs>
          <w:tab w:val="left" w:pos="2460"/>
        </w:tabs>
        <w:ind w:left="2460" w:hanging="420"/>
      </w:pPr>
      <w:rPr>
        <w:rFonts w:hint="default" w:ascii="Wingdings" w:hAnsi="Wingdings" w:cs="Wingdings"/>
      </w:rPr>
    </w:lvl>
    <w:lvl w:ilvl="4" w:tentative="0">
      <w:start w:val="1"/>
      <w:numFmt w:val="bullet"/>
      <w:lvlText w:val=""/>
      <w:lvlJc w:val="left"/>
      <w:pPr>
        <w:tabs>
          <w:tab w:val="left" w:pos="2880"/>
        </w:tabs>
        <w:ind w:left="2880" w:hanging="420"/>
      </w:pPr>
      <w:rPr>
        <w:rFonts w:hint="default" w:ascii="Wingdings" w:hAnsi="Wingdings" w:cs="Wingdings"/>
      </w:rPr>
    </w:lvl>
    <w:lvl w:ilvl="5" w:tentative="0">
      <w:start w:val="1"/>
      <w:numFmt w:val="bullet"/>
      <w:lvlText w:val=""/>
      <w:lvlJc w:val="left"/>
      <w:pPr>
        <w:tabs>
          <w:tab w:val="left" w:pos="3300"/>
        </w:tabs>
        <w:ind w:left="3300" w:hanging="420"/>
      </w:pPr>
      <w:rPr>
        <w:rFonts w:hint="default" w:ascii="Wingdings" w:hAnsi="Wingdings" w:cs="Wingdings"/>
      </w:rPr>
    </w:lvl>
    <w:lvl w:ilvl="6" w:tentative="0">
      <w:start w:val="1"/>
      <w:numFmt w:val="bullet"/>
      <w:lvlText w:val=""/>
      <w:lvlJc w:val="left"/>
      <w:pPr>
        <w:tabs>
          <w:tab w:val="left" w:pos="3720"/>
        </w:tabs>
        <w:ind w:left="3720" w:hanging="420"/>
      </w:pPr>
      <w:rPr>
        <w:rFonts w:hint="default" w:ascii="Wingdings" w:hAnsi="Wingdings" w:cs="Wingdings"/>
      </w:rPr>
    </w:lvl>
    <w:lvl w:ilvl="7" w:tentative="0">
      <w:start w:val="1"/>
      <w:numFmt w:val="bullet"/>
      <w:lvlText w:val=""/>
      <w:lvlJc w:val="left"/>
      <w:pPr>
        <w:tabs>
          <w:tab w:val="left" w:pos="4140"/>
        </w:tabs>
        <w:ind w:left="4140" w:hanging="420"/>
      </w:pPr>
      <w:rPr>
        <w:rFonts w:hint="default" w:ascii="Wingdings" w:hAnsi="Wingdings" w:cs="Wingdings"/>
      </w:rPr>
    </w:lvl>
    <w:lvl w:ilvl="8" w:tentative="0">
      <w:start w:val="1"/>
      <w:numFmt w:val="bullet"/>
      <w:lvlText w:val=""/>
      <w:lvlJc w:val="left"/>
      <w:pPr>
        <w:tabs>
          <w:tab w:val="left" w:pos="4560"/>
        </w:tabs>
        <w:ind w:left="4560" w:hanging="420"/>
      </w:pPr>
      <w:rPr>
        <w:rFonts w:hint="default" w:ascii="Wingdings" w:hAnsi="Wingdings" w:cs="Wingdings"/>
      </w:rPr>
    </w:lvl>
  </w:abstractNum>
  <w:abstractNum w:abstractNumId="24">
    <w:nsid w:val="00000029"/>
    <w:multiLevelType w:val="singleLevel"/>
    <w:tmpl w:val="00000029"/>
    <w:lvl w:ilvl="0" w:tentative="0">
      <w:start w:val="1"/>
      <w:numFmt w:val="bullet"/>
      <w:pStyle w:val="306"/>
      <w:lvlText w:val=""/>
      <w:lvlJc w:val="left"/>
      <w:pPr>
        <w:tabs>
          <w:tab w:val="left" w:pos="360"/>
        </w:tabs>
        <w:ind w:left="360" w:hanging="360"/>
      </w:pPr>
      <w:rPr>
        <w:rFonts w:hint="default" w:ascii="Symbol" w:hAnsi="Symbol" w:cs="Symbol"/>
      </w:rPr>
    </w:lvl>
  </w:abstractNum>
  <w:abstractNum w:abstractNumId="25">
    <w:nsid w:val="281B44E7"/>
    <w:multiLevelType w:val="singleLevel"/>
    <w:tmpl w:val="281B44E7"/>
    <w:lvl w:ilvl="0" w:tentative="0">
      <w:start w:val="1"/>
      <w:numFmt w:val="decimal"/>
      <w:pStyle w:val="61"/>
      <w:lvlText w:val="%1."/>
      <w:lvlJc w:val="left"/>
      <w:pPr>
        <w:tabs>
          <w:tab w:val="left" w:pos="2040"/>
        </w:tabs>
        <w:ind w:left="2040" w:hanging="360"/>
      </w:pPr>
    </w:lvl>
  </w:abstractNum>
  <w:abstractNum w:abstractNumId="26">
    <w:nsid w:val="59D92853"/>
    <w:multiLevelType w:val="multilevel"/>
    <w:tmpl w:val="59D9285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4"/>
  </w:num>
  <w:num w:numId="3">
    <w:abstractNumId w:val="7"/>
  </w:num>
  <w:num w:numId="4">
    <w:abstractNumId w:val="8"/>
  </w:num>
  <w:num w:numId="5">
    <w:abstractNumId w:val="5"/>
  </w:num>
  <w:num w:numId="6">
    <w:abstractNumId w:val="1"/>
  </w:num>
  <w:num w:numId="7">
    <w:abstractNumId w:val="6"/>
  </w:num>
  <w:num w:numId="8">
    <w:abstractNumId w:val="3"/>
  </w:num>
  <w:num w:numId="9">
    <w:abstractNumId w:val="0"/>
  </w:num>
  <w:num w:numId="10">
    <w:abstractNumId w:val="25"/>
  </w:num>
  <w:num w:numId="11">
    <w:abstractNumId w:val="10"/>
  </w:num>
  <w:num w:numId="12">
    <w:abstractNumId w:val="16"/>
  </w:num>
  <w:num w:numId="13">
    <w:abstractNumId w:val="15"/>
  </w:num>
  <w:num w:numId="14">
    <w:abstractNumId w:val="20"/>
  </w:num>
  <w:num w:numId="15">
    <w:abstractNumId w:val="24"/>
  </w:num>
  <w:num w:numId="16">
    <w:abstractNumId w:val="14"/>
  </w:num>
  <w:num w:numId="17">
    <w:abstractNumId w:val="13"/>
  </w:num>
  <w:num w:numId="18">
    <w:abstractNumId w:val="22"/>
  </w:num>
  <w:num w:numId="19">
    <w:abstractNumId w:val="9"/>
  </w:num>
  <w:num w:numId="20">
    <w:abstractNumId w:val="11"/>
  </w:num>
  <w:num w:numId="21">
    <w:abstractNumId w:val="12"/>
  </w:num>
  <w:num w:numId="22">
    <w:abstractNumId w:val="19"/>
  </w:num>
  <w:num w:numId="23">
    <w:abstractNumId w:val="18"/>
  </w:num>
  <w:num w:numId="24">
    <w:abstractNumId w:val="23"/>
  </w:num>
  <w:num w:numId="25">
    <w:abstractNumId w:val="17"/>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yMWRkYjJiOWE2ZjEwYTBjM2IzY2M0MmUzMDY1YjUifQ=="/>
  </w:docVars>
  <w:rsids>
    <w:rsidRoot w:val="00792A99"/>
    <w:rsid w:val="000075DF"/>
    <w:rsid w:val="000369A6"/>
    <w:rsid w:val="00043724"/>
    <w:rsid w:val="0005104A"/>
    <w:rsid w:val="0008386C"/>
    <w:rsid w:val="000A15C8"/>
    <w:rsid w:val="000D3FF9"/>
    <w:rsid w:val="00126ED8"/>
    <w:rsid w:val="00165842"/>
    <w:rsid w:val="001A06A9"/>
    <w:rsid w:val="001B0CA2"/>
    <w:rsid w:val="00222919"/>
    <w:rsid w:val="00223B73"/>
    <w:rsid w:val="002266FE"/>
    <w:rsid w:val="002746DB"/>
    <w:rsid w:val="00291F52"/>
    <w:rsid w:val="002A3AB2"/>
    <w:rsid w:val="002C6F2F"/>
    <w:rsid w:val="00300757"/>
    <w:rsid w:val="00301157"/>
    <w:rsid w:val="00302244"/>
    <w:rsid w:val="0037532C"/>
    <w:rsid w:val="003A097F"/>
    <w:rsid w:val="003C52C6"/>
    <w:rsid w:val="003E4E65"/>
    <w:rsid w:val="0048499A"/>
    <w:rsid w:val="00491F50"/>
    <w:rsid w:val="004A015B"/>
    <w:rsid w:val="00510E00"/>
    <w:rsid w:val="005212AB"/>
    <w:rsid w:val="005B1412"/>
    <w:rsid w:val="005C59CB"/>
    <w:rsid w:val="00655B18"/>
    <w:rsid w:val="0065736F"/>
    <w:rsid w:val="0066005A"/>
    <w:rsid w:val="006C180B"/>
    <w:rsid w:val="00722FFC"/>
    <w:rsid w:val="00755D7D"/>
    <w:rsid w:val="00792A99"/>
    <w:rsid w:val="007B120C"/>
    <w:rsid w:val="007F063F"/>
    <w:rsid w:val="00891205"/>
    <w:rsid w:val="008F5D47"/>
    <w:rsid w:val="00934E04"/>
    <w:rsid w:val="009F08F7"/>
    <w:rsid w:val="00A947D4"/>
    <w:rsid w:val="00AA24BE"/>
    <w:rsid w:val="00AD1DB2"/>
    <w:rsid w:val="00B11BAE"/>
    <w:rsid w:val="00B27857"/>
    <w:rsid w:val="00B46CD1"/>
    <w:rsid w:val="00B7227B"/>
    <w:rsid w:val="00B72BB9"/>
    <w:rsid w:val="00B811FE"/>
    <w:rsid w:val="00B83C80"/>
    <w:rsid w:val="00B92D39"/>
    <w:rsid w:val="00BD2D1E"/>
    <w:rsid w:val="00C53603"/>
    <w:rsid w:val="00D07180"/>
    <w:rsid w:val="00D157F7"/>
    <w:rsid w:val="00D32918"/>
    <w:rsid w:val="00D4016E"/>
    <w:rsid w:val="00D46785"/>
    <w:rsid w:val="00D6291E"/>
    <w:rsid w:val="00D6403C"/>
    <w:rsid w:val="00D8590B"/>
    <w:rsid w:val="00E16C2A"/>
    <w:rsid w:val="00E271AA"/>
    <w:rsid w:val="00E93788"/>
    <w:rsid w:val="00E95621"/>
    <w:rsid w:val="00ED1B78"/>
    <w:rsid w:val="00F11E85"/>
    <w:rsid w:val="00F133B0"/>
    <w:rsid w:val="00F26FE1"/>
    <w:rsid w:val="00FA291B"/>
    <w:rsid w:val="00FD1713"/>
    <w:rsid w:val="3D782064"/>
    <w:rsid w:val="54AF3F19"/>
    <w:rsid w:val="54B70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semiHidden="0" w:name="index 1"/>
    <w:lsdException w:qFormat="1" w:unhideWhenUsed="0" w:uiPriority="99" w:semiHidden="0" w:name="index 2"/>
    <w:lsdException w:qFormat="1" w:unhideWhenUsed="0" w:uiPriority="99" w:semiHidden="0" w:name="index 3"/>
    <w:lsdException w:unhideWhenUsed="0" w:uiPriority="99" w:semiHidden="0" w:name="index 4"/>
    <w:lsdException w:qFormat="1" w:unhideWhenUsed="0" w:uiPriority="99" w:semiHidden="0" w:name="index 5"/>
    <w:lsdException w:qFormat="1" w:unhideWhenUsed="0" w:uiPriority="99" w:semiHidden="0" w:name="index 6"/>
    <w:lsdException w:unhideWhenUsed="0" w:uiPriority="99" w:semiHidden="0" w:name="index 7"/>
    <w:lsdException w:qFormat="1" w:unhideWhenUsed="0" w:uiPriority="99" w:semiHidden="0" w:name="index 8"/>
    <w:lsdException w:unhideWhenUsed="0" w:uiPriority="99" w:semiHidden="0" w:name="index 9"/>
    <w:lsdException w:qFormat="1" w:unhideWhenUsed="0" w:uiPriority="39" w:semiHidden="0" w:name="toc 1"/>
    <w:lsdException w:uiPriority="39"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99" w:semiHidden="0" w:name="List 4"/>
    <w:lsdException w:qFormat="1" w:unhideWhenUsed="0" w:uiPriority="99" w:semiHidden="0" w:name="List 5"/>
    <w:lsdException w:qFormat="1" w:unhideWhenUsed="0" w:uiPriority="99" w:semiHidden="0" w:name="List Bullet 2"/>
    <w:lsdException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unhideWhenUsed="0" w:uiPriority="99" w:semiHidden="0" w:name="List Number 5"/>
    <w:lsdException w:qFormat="1" w:unhideWhenUsed="0" w:uiPriority="99" w:semiHidden="0" w:name="Title"/>
    <w:lsdException w:unhideWhenUsed="0" w:uiPriority="99" w:semiHidden="0" w:name="Closing"/>
    <w:lsdException w:qFormat="1"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99" w:semiHidden="0" w:name="List Continue 4"/>
    <w:lsdException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qFormat="1"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qFormat="1" w:unhideWhenUsed="0" w:uiPriority="99" w:semiHidden="0" w:name="Table Colorful 3"/>
    <w:lsdException w:qFormat="1" w:unhideWhenUsed="0" w:uiPriority="99" w:semiHidden="0" w:name="Table Columns 1"/>
    <w:lsdException w:unhideWhenUsed="0" w:uiPriority="99" w:semiHidden="0" w:name="Table Columns 2"/>
    <w:lsdException w:qFormat="1" w:unhideWhenUsed="0" w:uiPriority="99" w:semiHidden="0" w:name="Table Columns 3"/>
    <w:lsdException w:unhideWhenUsed="0" w:uiPriority="99" w:semiHidden="0" w:name="Table Columns 4"/>
    <w:lsdException w:unhideWhenUsed="0" w:uiPriority="99" w:semiHidden="0" w:name="Table Columns 5"/>
    <w:lsdException w:qFormat="1" w:unhideWhenUsed="0" w:uiPriority="99" w:semiHidden="0" w:name="Table Grid 1"/>
    <w:lsdException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unhideWhenUsed="0" w:uiPriority="99" w:semiHidden="0" w:name="Table Grid 6"/>
    <w:lsdException w:qFormat="1" w:unhideWhenUsed="0" w:uiPriority="99" w:semiHidden="0" w:name="Table Grid 7"/>
    <w:lsdException w:unhideWhenUsed="0" w:uiPriority="99" w:semiHidden="0" w:name="Table Grid 8"/>
    <w:lsdException w:unhideWhenUsed="0" w:uiPriority="99" w:semiHidden="0" w:name="Table List 1"/>
    <w:lsdException w:qFormat="1" w:unhideWhenUsed="0" w:uiPriority="99" w:semiHidden="0" w:name="Table List 2"/>
    <w:lsdException w:qFormat="1" w:unhideWhenUsed="0" w:uiPriority="99" w:semiHidden="0" w:name="Table List 3"/>
    <w:lsdException w:unhideWhenUsed="0" w:uiPriority="99" w:semiHidden="0" w:name="Table List 4"/>
    <w:lsdException w:qFormat="1" w:unhideWhenUsed="0" w:uiPriority="99" w:semiHidden="0" w:name="Table List 5"/>
    <w:lsdException w:qFormat="1"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qFormat="1"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4">
    <w:name w:val="heading 1"/>
    <w:basedOn w:val="1"/>
    <w:next w:val="1"/>
    <w:link w:val="207"/>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146"/>
    <w:qFormat/>
    <w:uiPriority w:val="99"/>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155"/>
    <w:qFormat/>
    <w:uiPriority w:val="99"/>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1"/>
    <w:link w:val="208"/>
    <w:qFormat/>
    <w:uiPriority w:val="99"/>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9"/>
    <w:link w:val="202"/>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10">
    <w:name w:val="heading 6"/>
    <w:basedOn w:val="1"/>
    <w:next w:val="9"/>
    <w:link w:val="203"/>
    <w:qFormat/>
    <w:uiPriority w:val="99"/>
    <w:pPr>
      <w:keepNext/>
      <w:keepLines/>
      <w:spacing w:before="240" w:after="64" w:line="320" w:lineRule="auto"/>
      <w:outlineLvl w:val="5"/>
    </w:pPr>
    <w:rPr>
      <w:rFonts w:ascii="Arial" w:hAnsi="Arial" w:eastAsia="黑体" w:cs="Times New Roman"/>
      <w:b/>
      <w:bCs/>
      <w:sz w:val="24"/>
      <w:szCs w:val="24"/>
    </w:rPr>
  </w:style>
  <w:style w:type="paragraph" w:styleId="11">
    <w:name w:val="heading 7"/>
    <w:basedOn w:val="1"/>
    <w:next w:val="9"/>
    <w:link w:val="204"/>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12">
    <w:name w:val="heading 8"/>
    <w:basedOn w:val="1"/>
    <w:next w:val="9"/>
    <w:link w:val="205"/>
    <w:qFormat/>
    <w:uiPriority w:val="99"/>
    <w:pPr>
      <w:keepNext/>
      <w:keepLines/>
      <w:spacing w:before="240" w:after="64" w:line="320" w:lineRule="auto"/>
      <w:outlineLvl w:val="7"/>
    </w:pPr>
    <w:rPr>
      <w:rFonts w:ascii="Arial" w:hAnsi="Arial" w:eastAsia="黑体" w:cs="Times New Roman"/>
      <w:sz w:val="24"/>
      <w:szCs w:val="24"/>
    </w:rPr>
  </w:style>
  <w:style w:type="paragraph" w:styleId="13">
    <w:name w:val="heading 9"/>
    <w:basedOn w:val="1"/>
    <w:next w:val="9"/>
    <w:link w:val="206"/>
    <w:qFormat/>
    <w:uiPriority w:val="99"/>
    <w:pPr>
      <w:keepNext/>
      <w:keepLines/>
      <w:spacing w:before="240" w:after="64" w:line="320" w:lineRule="auto"/>
      <w:outlineLvl w:val="8"/>
    </w:pPr>
    <w:rPr>
      <w:rFonts w:ascii="Arial" w:hAnsi="Arial" w:eastAsia="黑体" w:cs="Times New Roman"/>
      <w:szCs w:val="21"/>
    </w:rPr>
  </w:style>
  <w:style w:type="character" w:default="1" w:styleId="126">
    <w:name w:val="Default Paragraph Font"/>
    <w:semiHidden/>
    <w:unhideWhenUsed/>
    <w:uiPriority w:val="1"/>
  </w:style>
  <w:style w:type="table" w:default="1" w:styleId="81">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65"/>
    <w:uiPriority w:val="99"/>
    <w:pPr>
      <w:spacing w:line="360" w:lineRule="auto"/>
    </w:pPr>
    <w:rPr>
      <w:rFonts w:ascii="Times New Roman" w:hAnsi="Times New Roman" w:eastAsia="宋体" w:cs="Times New Roman"/>
      <w:szCs w:val="20"/>
    </w:rPr>
  </w:style>
  <w:style w:type="paragraph" w:styleId="3">
    <w:name w:val="macro"/>
    <w:link w:val="222"/>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styleId="9">
    <w:name w:val="Normal Indent"/>
    <w:basedOn w:val="1"/>
    <w:link w:val="177"/>
    <w:qFormat/>
    <w:uiPriority w:val="99"/>
    <w:pPr>
      <w:ind w:firstLine="420"/>
    </w:pPr>
    <w:rPr>
      <w:rFonts w:ascii="Times New Roman" w:hAnsi="Times New Roman" w:eastAsia="宋体" w:cs="Times New Roman"/>
      <w:szCs w:val="24"/>
    </w:rPr>
  </w:style>
  <w:style w:type="paragraph" w:styleId="14">
    <w:name w:val="List 3"/>
    <w:basedOn w:val="1"/>
    <w:qFormat/>
    <w:uiPriority w:val="99"/>
    <w:pPr>
      <w:ind w:left="100" w:leftChars="400" w:hanging="200" w:hangingChars="200"/>
    </w:pPr>
    <w:rPr>
      <w:rFonts w:ascii="Times New Roman" w:hAnsi="Times New Roman" w:eastAsia="宋体" w:cs="Times New Roman"/>
      <w:szCs w:val="21"/>
    </w:rPr>
  </w:style>
  <w:style w:type="paragraph" w:styleId="15">
    <w:name w:val="List Number 2"/>
    <w:basedOn w:val="1"/>
    <w:qFormat/>
    <w:uiPriority w:val="99"/>
    <w:pPr>
      <w:numPr>
        <w:ilvl w:val="0"/>
        <w:numId w:val="1"/>
      </w:numPr>
      <w:ind w:left="200" w:leftChars="200" w:hanging="200" w:hangingChars="200"/>
    </w:pPr>
    <w:rPr>
      <w:rFonts w:ascii="Times New Roman" w:hAnsi="Times New Roman" w:eastAsia="宋体" w:cs="Times New Roman"/>
      <w:szCs w:val="21"/>
    </w:rPr>
  </w:style>
  <w:style w:type="paragraph" w:styleId="16">
    <w:name w:val="table of authorities"/>
    <w:basedOn w:val="1"/>
    <w:next w:val="1"/>
    <w:qFormat/>
    <w:uiPriority w:val="99"/>
    <w:pPr>
      <w:ind w:left="420" w:leftChars="200"/>
    </w:pPr>
    <w:rPr>
      <w:rFonts w:ascii="Times New Roman" w:hAnsi="Times New Roman" w:eastAsia="宋体" w:cs="Times New Roman"/>
      <w:szCs w:val="21"/>
    </w:rPr>
  </w:style>
  <w:style w:type="paragraph" w:styleId="17">
    <w:name w:val="Note Heading"/>
    <w:basedOn w:val="1"/>
    <w:next w:val="1"/>
    <w:link w:val="227"/>
    <w:uiPriority w:val="99"/>
    <w:pPr>
      <w:jc w:val="center"/>
    </w:pPr>
    <w:rPr>
      <w:rFonts w:ascii="Times New Roman" w:hAnsi="Times New Roman" w:eastAsia="宋体" w:cs="Times New Roman"/>
      <w:szCs w:val="21"/>
    </w:rPr>
  </w:style>
  <w:style w:type="paragraph" w:styleId="18">
    <w:name w:val="List Bullet 4"/>
    <w:basedOn w:val="1"/>
    <w:qFormat/>
    <w:uiPriority w:val="99"/>
    <w:pPr>
      <w:numPr>
        <w:ilvl w:val="0"/>
        <w:numId w:val="2"/>
      </w:numPr>
      <w:tabs>
        <w:tab w:val="left" w:pos="1209"/>
      </w:tabs>
      <w:ind w:left="1209" w:firstLine="0"/>
    </w:pPr>
    <w:rPr>
      <w:rFonts w:ascii="Times New Roman" w:hAnsi="Times New Roman" w:eastAsia="宋体" w:cs="Times New Roman"/>
      <w:szCs w:val="21"/>
    </w:rPr>
  </w:style>
  <w:style w:type="paragraph" w:styleId="19">
    <w:name w:val="index 8"/>
    <w:basedOn w:val="1"/>
    <w:next w:val="1"/>
    <w:qFormat/>
    <w:uiPriority w:val="99"/>
    <w:pPr>
      <w:ind w:left="1400" w:leftChars="1400"/>
    </w:pPr>
    <w:rPr>
      <w:rFonts w:ascii="Times New Roman" w:hAnsi="Times New Roman" w:eastAsia="宋体" w:cs="Times New Roman"/>
      <w:szCs w:val="21"/>
    </w:rPr>
  </w:style>
  <w:style w:type="paragraph" w:styleId="20">
    <w:name w:val="E-mail Signature"/>
    <w:basedOn w:val="1"/>
    <w:link w:val="229"/>
    <w:uiPriority w:val="99"/>
    <w:rPr>
      <w:rFonts w:ascii="Times New Roman" w:hAnsi="Times New Roman" w:eastAsia="宋体" w:cs="Times New Roman"/>
      <w:szCs w:val="21"/>
    </w:rPr>
  </w:style>
  <w:style w:type="paragraph" w:styleId="21">
    <w:name w:val="List Number"/>
    <w:basedOn w:val="1"/>
    <w:qFormat/>
    <w:uiPriority w:val="99"/>
    <w:pPr>
      <w:numPr>
        <w:ilvl w:val="0"/>
        <w:numId w:val="3"/>
      </w:numPr>
      <w:jc w:val="left"/>
    </w:pPr>
    <w:rPr>
      <w:rFonts w:ascii="Times New Roman" w:hAnsi="Times New Roman" w:eastAsia="宋体" w:cs="Times New Roman"/>
      <w:szCs w:val="21"/>
    </w:rPr>
  </w:style>
  <w:style w:type="paragraph" w:styleId="22">
    <w:name w:val="caption"/>
    <w:basedOn w:val="1"/>
    <w:next w:val="1"/>
    <w:qFormat/>
    <w:uiPriority w:val="99"/>
    <w:rPr>
      <w:rFonts w:ascii="Arial" w:hAnsi="Arial" w:eastAsia="黑体" w:cs="Arial"/>
      <w:sz w:val="20"/>
      <w:szCs w:val="20"/>
    </w:rPr>
  </w:style>
  <w:style w:type="paragraph" w:styleId="23">
    <w:name w:val="index 5"/>
    <w:basedOn w:val="1"/>
    <w:next w:val="1"/>
    <w:qFormat/>
    <w:uiPriority w:val="99"/>
    <w:pPr>
      <w:ind w:left="800" w:leftChars="800"/>
    </w:pPr>
    <w:rPr>
      <w:rFonts w:ascii="Times New Roman" w:hAnsi="Times New Roman" w:eastAsia="宋体" w:cs="Times New Roman"/>
      <w:szCs w:val="21"/>
    </w:rPr>
  </w:style>
  <w:style w:type="paragraph" w:styleId="24">
    <w:name w:val="List Bullet"/>
    <w:basedOn w:val="1"/>
    <w:qFormat/>
    <w:uiPriority w:val="99"/>
    <w:pPr>
      <w:numPr>
        <w:ilvl w:val="0"/>
        <w:numId w:val="4"/>
      </w:numPr>
      <w:ind w:hanging="200" w:hangingChars="200"/>
    </w:pPr>
    <w:rPr>
      <w:rFonts w:ascii="Times New Roman" w:hAnsi="Times New Roman" w:eastAsia="宋体" w:cs="Times New Roman"/>
      <w:szCs w:val="21"/>
    </w:rPr>
  </w:style>
  <w:style w:type="paragraph" w:styleId="25">
    <w:name w:val="envelope address"/>
    <w:basedOn w:val="1"/>
    <w:qFormat/>
    <w:uiPriority w:val="99"/>
    <w:pPr>
      <w:framePr w:w="7920" w:h="1980" w:hRule="exact" w:hSpace="180" w:wrap="auto" w:vAnchor="margin" w:hAnchor="page" w:xAlign="center" w:yAlign="bottom"/>
      <w:snapToGrid w:val="0"/>
      <w:ind w:left="100" w:leftChars="1400"/>
    </w:pPr>
    <w:rPr>
      <w:rFonts w:ascii="Arial" w:hAnsi="Arial" w:eastAsia="宋体" w:cs="Arial"/>
      <w:sz w:val="24"/>
      <w:szCs w:val="24"/>
    </w:rPr>
  </w:style>
  <w:style w:type="paragraph" w:styleId="26">
    <w:name w:val="Document Map"/>
    <w:basedOn w:val="1"/>
    <w:link w:val="230"/>
    <w:qFormat/>
    <w:uiPriority w:val="99"/>
    <w:pPr>
      <w:shd w:val="clear" w:color="auto" w:fill="000080"/>
    </w:pPr>
    <w:rPr>
      <w:szCs w:val="21"/>
    </w:rPr>
  </w:style>
  <w:style w:type="paragraph" w:styleId="27">
    <w:name w:val="toa heading"/>
    <w:basedOn w:val="1"/>
    <w:next w:val="1"/>
    <w:qFormat/>
    <w:uiPriority w:val="99"/>
    <w:pPr>
      <w:spacing w:before="120"/>
    </w:pPr>
    <w:rPr>
      <w:rFonts w:ascii="Arial" w:hAnsi="Arial" w:eastAsia="宋体" w:cs="Arial"/>
      <w:sz w:val="24"/>
      <w:szCs w:val="24"/>
    </w:rPr>
  </w:style>
  <w:style w:type="paragraph" w:styleId="28">
    <w:name w:val="annotation text"/>
    <w:basedOn w:val="1"/>
    <w:link w:val="214"/>
    <w:uiPriority w:val="99"/>
    <w:pPr>
      <w:jc w:val="left"/>
    </w:pPr>
    <w:rPr>
      <w:rFonts w:ascii="Times New Roman" w:hAnsi="Times New Roman" w:eastAsia="宋体" w:cs="Times New Roman"/>
      <w:szCs w:val="24"/>
    </w:rPr>
  </w:style>
  <w:style w:type="paragraph" w:styleId="29">
    <w:name w:val="index 6"/>
    <w:basedOn w:val="1"/>
    <w:next w:val="1"/>
    <w:qFormat/>
    <w:uiPriority w:val="99"/>
    <w:pPr>
      <w:ind w:left="1000" w:leftChars="1000"/>
    </w:pPr>
    <w:rPr>
      <w:rFonts w:ascii="Times New Roman" w:hAnsi="Times New Roman" w:eastAsia="宋体" w:cs="Times New Roman"/>
      <w:szCs w:val="21"/>
    </w:rPr>
  </w:style>
  <w:style w:type="paragraph" w:styleId="30">
    <w:name w:val="Salutation"/>
    <w:basedOn w:val="1"/>
    <w:next w:val="1"/>
    <w:link w:val="235"/>
    <w:qFormat/>
    <w:uiPriority w:val="99"/>
    <w:rPr>
      <w:rFonts w:ascii="Times New Roman" w:hAnsi="Times New Roman" w:eastAsia="宋体" w:cs="Times New Roman"/>
      <w:szCs w:val="21"/>
    </w:rPr>
  </w:style>
  <w:style w:type="paragraph" w:styleId="31">
    <w:name w:val="Body Text 3"/>
    <w:basedOn w:val="1"/>
    <w:link w:val="213"/>
    <w:qFormat/>
    <w:uiPriority w:val="99"/>
    <w:pPr>
      <w:spacing w:after="120"/>
    </w:pPr>
    <w:rPr>
      <w:rFonts w:ascii="Times New Roman" w:hAnsi="Times New Roman" w:eastAsia="宋体" w:cs="Times New Roman"/>
      <w:sz w:val="16"/>
      <w:szCs w:val="16"/>
    </w:rPr>
  </w:style>
  <w:style w:type="paragraph" w:styleId="32">
    <w:name w:val="Closing"/>
    <w:basedOn w:val="1"/>
    <w:link w:val="237"/>
    <w:uiPriority w:val="99"/>
    <w:pPr>
      <w:ind w:left="100" w:leftChars="2100"/>
    </w:pPr>
    <w:rPr>
      <w:rFonts w:ascii="Times New Roman" w:hAnsi="Times New Roman" w:eastAsia="宋体" w:cs="Times New Roman"/>
      <w:szCs w:val="21"/>
    </w:rPr>
  </w:style>
  <w:style w:type="paragraph" w:styleId="33">
    <w:name w:val="List Bullet 3"/>
    <w:basedOn w:val="1"/>
    <w:uiPriority w:val="99"/>
    <w:pPr>
      <w:numPr>
        <w:ilvl w:val="0"/>
        <w:numId w:val="5"/>
      </w:numPr>
      <w:tabs>
        <w:tab w:val="left" w:pos="926"/>
      </w:tabs>
      <w:ind w:left="926" w:firstLine="0"/>
    </w:pPr>
    <w:rPr>
      <w:rFonts w:ascii="Times New Roman" w:hAnsi="Times New Roman" w:eastAsia="宋体" w:cs="Times New Roman"/>
      <w:szCs w:val="21"/>
    </w:rPr>
  </w:style>
  <w:style w:type="paragraph" w:styleId="34">
    <w:name w:val="Body Text Indent"/>
    <w:basedOn w:val="1"/>
    <w:link w:val="248"/>
    <w:uiPriority w:val="99"/>
    <w:pPr>
      <w:ind w:firstLine="830" w:firstLineChars="352"/>
    </w:pPr>
    <w:rPr>
      <w:rFonts w:ascii="仿宋_GB2312" w:hAnsi="Times New Roman" w:eastAsia="仿宋_GB2312" w:cs="Times New Roman"/>
      <w:sz w:val="32"/>
      <w:szCs w:val="24"/>
    </w:rPr>
  </w:style>
  <w:style w:type="paragraph" w:styleId="35">
    <w:name w:val="List Number 3"/>
    <w:basedOn w:val="1"/>
    <w:qFormat/>
    <w:uiPriority w:val="99"/>
    <w:pPr>
      <w:numPr>
        <w:ilvl w:val="0"/>
        <w:numId w:val="6"/>
      </w:numPr>
      <w:ind w:left="400" w:leftChars="400" w:hanging="200" w:hangingChars="200"/>
    </w:pPr>
    <w:rPr>
      <w:rFonts w:ascii="Times New Roman" w:hAnsi="Times New Roman" w:eastAsia="宋体" w:cs="Times New Roman"/>
      <w:szCs w:val="21"/>
    </w:rPr>
  </w:style>
  <w:style w:type="paragraph" w:styleId="36">
    <w:name w:val="List 2"/>
    <w:basedOn w:val="1"/>
    <w:qFormat/>
    <w:uiPriority w:val="99"/>
    <w:pPr>
      <w:ind w:left="100" w:leftChars="200" w:hanging="200" w:hangingChars="200"/>
    </w:pPr>
    <w:rPr>
      <w:rFonts w:ascii="Times New Roman" w:hAnsi="Times New Roman" w:eastAsia="宋体" w:cs="Times New Roman"/>
      <w:szCs w:val="21"/>
    </w:rPr>
  </w:style>
  <w:style w:type="paragraph" w:styleId="37">
    <w:name w:val="List Continue"/>
    <w:basedOn w:val="1"/>
    <w:uiPriority w:val="99"/>
    <w:pPr>
      <w:spacing w:after="120"/>
      <w:ind w:left="420" w:leftChars="200"/>
    </w:pPr>
    <w:rPr>
      <w:rFonts w:ascii="Times New Roman" w:hAnsi="Times New Roman" w:eastAsia="宋体" w:cs="Times New Roman"/>
      <w:szCs w:val="21"/>
    </w:rPr>
  </w:style>
  <w:style w:type="paragraph" w:styleId="38">
    <w:name w:val="Block Text"/>
    <w:basedOn w:val="1"/>
    <w:qFormat/>
    <w:uiPriority w:val="99"/>
    <w:pPr>
      <w:spacing w:after="120"/>
      <w:ind w:left="1440" w:leftChars="700" w:right="1440" w:rightChars="700"/>
    </w:pPr>
    <w:rPr>
      <w:rFonts w:ascii="Times New Roman" w:hAnsi="Times New Roman" w:eastAsia="宋体" w:cs="Times New Roman"/>
      <w:szCs w:val="21"/>
    </w:rPr>
  </w:style>
  <w:style w:type="paragraph" w:styleId="39">
    <w:name w:val="List Bullet 2"/>
    <w:basedOn w:val="1"/>
    <w:qFormat/>
    <w:uiPriority w:val="99"/>
    <w:pPr>
      <w:numPr>
        <w:ilvl w:val="0"/>
        <w:numId w:val="7"/>
      </w:numPr>
      <w:ind w:left="200" w:leftChars="200" w:hanging="200" w:hangingChars="200"/>
    </w:pPr>
    <w:rPr>
      <w:rFonts w:ascii="Times New Roman" w:hAnsi="Times New Roman" w:eastAsia="宋体" w:cs="Times New Roman"/>
      <w:szCs w:val="21"/>
    </w:rPr>
  </w:style>
  <w:style w:type="paragraph" w:styleId="40">
    <w:name w:val="HTML Address"/>
    <w:basedOn w:val="1"/>
    <w:link w:val="239"/>
    <w:uiPriority w:val="99"/>
    <w:rPr>
      <w:rFonts w:ascii="Times New Roman" w:hAnsi="Times New Roman" w:eastAsia="宋体" w:cs="Times New Roman"/>
      <w:i/>
      <w:iCs/>
      <w:szCs w:val="21"/>
    </w:rPr>
  </w:style>
  <w:style w:type="paragraph" w:styleId="41">
    <w:name w:val="index 4"/>
    <w:basedOn w:val="1"/>
    <w:next w:val="1"/>
    <w:uiPriority w:val="99"/>
    <w:pPr>
      <w:ind w:left="600" w:leftChars="600"/>
    </w:pPr>
    <w:rPr>
      <w:rFonts w:ascii="Times New Roman" w:hAnsi="Times New Roman" w:eastAsia="宋体" w:cs="Times New Roman"/>
      <w:szCs w:val="21"/>
    </w:rPr>
  </w:style>
  <w:style w:type="paragraph" w:styleId="42">
    <w:name w:val="toc 3"/>
    <w:basedOn w:val="1"/>
    <w:next w:val="1"/>
    <w:uiPriority w:val="39"/>
    <w:pPr>
      <w:ind w:left="840" w:leftChars="400"/>
    </w:pPr>
  </w:style>
  <w:style w:type="paragraph" w:styleId="43">
    <w:name w:val="Plain Text"/>
    <w:basedOn w:val="1"/>
    <w:link w:val="176"/>
    <w:uiPriority w:val="0"/>
    <w:rPr>
      <w:rFonts w:ascii="宋体" w:hAnsi="Courier New" w:eastAsia="宋体" w:cs="Courier New"/>
      <w:szCs w:val="21"/>
    </w:rPr>
  </w:style>
  <w:style w:type="paragraph" w:styleId="44">
    <w:name w:val="List Bullet 5"/>
    <w:basedOn w:val="1"/>
    <w:qFormat/>
    <w:uiPriority w:val="99"/>
    <w:pPr>
      <w:numPr>
        <w:ilvl w:val="0"/>
        <w:numId w:val="8"/>
      </w:numPr>
    </w:pPr>
    <w:rPr>
      <w:rFonts w:ascii="Times New Roman" w:hAnsi="Times New Roman" w:eastAsia="宋体" w:cs="Times New Roman"/>
      <w:szCs w:val="21"/>
    </w:rPr>
  </w:style>
  <w:style w:type="paragraph" w:styleId="45">
    <w:name w:val="List Number 4"/>
    <w:basedOn w:val="1"/>
    <w:qFormat/>
    <w:uiPriority w:val="99"/>
    <w:pPr>
      <w:numPr>
        <w:ilvl w:val="0"/>
        <w:numId w:val="9"/>
      </w:numPr>
      <w:ind w:left="600" w:leftChars="600" w:hanging="200" w:hangingChars="200"/>
    </w:pPr>
    <w:rPr>
      <w:rFonts w:ascii="Times New Roman" w:hAnsi="Times New Roman" w:eastAsia="宋体" w:cs="Times New Roman"/>
      <w:szCs w:val="21"/>
    </w:rPr>
  </w:style>
  <w:style w:type="paragraph" w:styleId="46">
    <w:name w:val="index 3"/>
    <w:basedOn w:val="1"/>
    <w:next w:val="1"/>
    <w:qFormat/>
    <w:uiPriority w:val="99"/>
    <w:pPr>
      <w:ind w:left="400" w:leftChars="400"/>
    </w:pPr>
    <w:rPr>
      <w:rFonts w:ascii="Times New Roman" w:hAnsi="Times New Roman" w:eastAsia="宋体" w:cs="Times New Roman"/>
      <w:szCs w:val="21"/>
    </w:rPr>
  </w:style>
  <w:style w:type="paragraph" w:styleId="47">
    <w:name w:val="Date"/>
    <w:basedOn w:val="1"/>
    <w:next w:val="1"/>
    <w:link w:val="241"/>
    <w:qFormat/>
    <w:uiPriority w:val="99"/>
    <w:rPr>
      <w:rFonts w:ascii="宋体" w:hAnsi="Times New Roman" w:eastAsia="宋体" w:cs="Times New Roman"/>
      <w:sz w:val="24"/>
      <w:szCs w:val="24"/>
    </w:rPr>
  </w:style>
  <w:style w:type="paragraph" w:styleId="48">
    <w:name w:val="Body Text Indent 2"/>
    <w:basedOn w:val="1"/>
    <w:link w:val="218"/>
    <w:qFormat/>
    <w:uiPriority w:val="99"/>
    <w:pPr>
      <w:spacing w:after="120" w:line="480" w:lineRule="auto"/>
      <w:ind w:left="420" w:leftChars="200"/>
    </w:pPr>
    <w:rPr>
      <w:rFonts w:ascii="Times New Roman" w:hAnsi="Times New Roman" w:eastAsia="宋体" w:cs="Times New Roman"/>
      <w:szCs w:val="24"/>
    </w:rPr>
  </w:style>
  <w:style w:type="paragraph" w:styleId="49">
    <w:name w:val="endnote text"/>
    <w:basedOn w:val="1"/>
    <w:link w:val="242"/>
    <w:qFormat/>
    <w:uiPriority w:val="99"/>
    <w:pPr>
      <w:snapToGrid w:val="0"/>
      <w:jc w:val="left"/>
    </w:pPr>
    <w:rPr>
      <w:szCs w:val="21"/>
    </w:rPr>
  </w:style>
  <w:style w:type="paragraph" w:styleId="50">
    <w:name w:val="List Continue 5"/>
    <w:basedOn w:val="1"/>
    <w:uiPriority w:val="99"/>
    <w:pPr>
      <w:spacing w:after="120"/>
      <w:ind w:left="2100" w:leftChars="1000"/>
    </w:pPr>
    <w:rPr>
      <w:rFonts w:ascii="Times New Roman" w:hAnsi="Times New Roman" w:eastAsia="宋体" w:cs="Times New Roman"/>
      <w:szCs w:val="21"/>
    </w:rPr>
  </w:style>
  <w:style w:type="paragraph" w:styleId="51">
    <w:name w:val="Balloon Text"/>
    <w:basedOn w:val="1"/>
    <w:link w:val="216"/>
    <w:qFormat/>
    <w:uiPriority w:val="99"/>
    <w:rPr>
      <w:rFonts w:ascii="Times New Roman" w:hAnsi="Times New Roman" w:eastAsia="宋体" w:cs="Times New Roman"/>
      <w:sz w:val="18"/>
      <w:szCs w:val="18"/>
    </w:rPr>
  </w:style>
  <w:style w:type="paragraph" w:styleId="52">
    <w:name w:val="footer"/>
    <w:basedOn w:val="1"/>
    <w:link w:val="144"/>
    <w:uiPriority w:val="99"/>
    <w:pPr>
      <w:tabs>
        <w:tab w:val="center" w:pos="4153"/>
        <w:tab w:val="right" w:pos="8306"/>
      </w:tabs>
      <w:snapToGrid w:val="0"/>
      <w:jc w:val="left"/>
    </w:pPr>
    <w:rPr>
      <w:sz w:val="18"/>
      <w:szCs w:val="18"/>
    </w:rPr>
  </w:style>
  <w:style w:type="paragraph" w:styleId="53">
    <w:name w:val="envelope return"/>
    <w:basedOn w:val="1"/>
    <w:qFormat/>
    <w:uiPriority w:val="99"/>
    <w:pPr>
      <w:snapToGrid w:val="0"/>
    </w:pPr>
    <w:rPr>
      <w:rFonts w:ascii="Arial" w:hAnsi="Arial" w:eastAsia="宋体" w:cs="Arial"/>
      <w:szCs w:val="21"/>
    </w:rPr>
  </w:style>
  <w:style w:type="paragraph" w:styleId="54">
    <w:name w:val="header"/>
    <w:basedOn w:val="1"/>
    <w:link w:val="143"/>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251"/>
    <w:qFormat/>
    <w:uiPriority w:val="99"/>
    <w:pPr>
      <w:ind w:left="4320"/>
    </w:pPr>
    <w:rPr>
      <w:rFonts w:ascii="Times New Roman" w:hAnsi="Times New Roman" w:eastAsia="楷体_GB2312" w:cs="Times New Roman"/>
      <w:szCs w:val="21"/>
    </w:rPr>
  </w:style>
  <w:style w:type="paragraph" w:styleId="56">
    <w:name w:val="toc 1"/>
    <w:basedOn w:val="1"/>
    <w:next w:val="1"/>
    <w:qFormat/>
    <w:uiPriority w:val="39"/>
  </w:style>
  <w:style w:type="paragraph" w:styleId="57">
    <w:name w:val="List Continue 4"/>
    <w:basedOn w:val="1"/>
    <w:uiPriority w:val="99"/>
    <w:pPr>
      <w:spacing w:after="120"/>
      <w:ind w:left="1680" w:leftChars="800"/>
    </w:pPr>
    <w:rPr>
      <w:rFonts w:ascii="Times New Roman" w:hAnsi="Times New Roman" w:eastAsia="宋体" w:cs="Times New Roman"/>
      <w:szCs w:val="21"/>
    </w:rPr>
  </w:style>
  <w:style w:type="paragraph" w:styleId="58">
    <w:name w:val="index heading"/>
    <w:basedOn w:val="1"/>
    <w:next w:val="59"/>
    <w:uiPriority w:val="99"/>
    <w:rPr>
      <w:rFonts w:ascii="Times New Roman" w:hAnsi="Times New Roman" w:eastAsia="宋体" w:cs="Times New Roman"/>
      <w:szCs w:val="20"/>
    </w:rPr>
  </w:style>
  <w:style w:type="paragraph" w:styleId="59">
    <w:name w:val="index 1"/>
    <w:basedOn w:val="1"/>
    <w:next w:val="1"/>
    <w:uiPriority w:val="99"/>
    <w:pPr>
      <w:tabs>
        <w:tab w:val="left" w:pos="7740"/>
      </w:tabs>
      <w:jc w:val="center"/>
    </w:pPr>
    <w:rPr>
      <w:rFonts w:ascii="仿宋" w:hAnsi="仿宋" w:eastAsia="仿宋" w:cs="Times New Roman"/>
      <w:b/>
      <w:sz w:val="28"/>
      <w:szCs w:val="28"/>
    </w:rPr>
  </w:style>
  <w:style w:type="paragraph" w:styleId="60">
    <w:name w:val="Subtitle"/>
    <w:basedOn w:val="1"/>
    <w:link w:val="253"/>
    <w:qFormat/>
    <w:uiPriority w:val="99"/>
    <w:pPr>
      <w:spacing w:before="240" w:after="60" w:line="312" w:lineRule="auto"/>
      <w:jc w:val="center"/>
      <w:outlineLvl w:val="1"/>
    </w:pPr>
    <w:rPr>
      <w:rFonts w:ascii="Arial" w:hAnsi="Arial" w:eastAsia="宋体" w:cs="Times New Roman"/>
      <w:b/>
      <w:bCs/>
      <w:kern w:val="28"/>
      <w:sz w:val="32"/>
      <w:szCs w:val="32"/>
    </w:rPr>
  </w:style>
  <w:style w:type="paragraph" w:styleId="61">
    <w:name w:val="List Number 5"/>
    <w:basedOn w:val="1"/>
    <w:uiPriority w:val="99"/>
    <w:pPr>
      <w:numPr>
        <w:ilvl w:val="0"/>
        <w:numId w:val="10"/>
      </w:numPr>
      <w:ind w:left="800" w:leftChars="800" w:hanging="200" w:hangingChars="200"/>
    </w:pPr>
    <w:rPr>
      <w:rFonts w:ascii="Times New Roman" w:hAnsi="Times New Roman" w:eastAsia="宋体" w:cs="Times New Roman"/>
      <w:szCs w:val="21"/>
    </w:rPr>
  </w:style>
  <w:style w:type="paragraph" w:styleId="62">
    <w:name w:val="List"/>
    <w:basedOn w:val="1"/>
    <w:qFormat/>
    <w:uiPriority w:val="99"/>
    <w:pPr>
      <w:ind w:left="200" w:hanging="200" w:hangingChars="200"/>
    </w:pPr>
    <w:rPr>
      <w:rFonts w:ascii="Times New Roman" w:hAnsi="Times New Roman" w:eastAsia="宋体" w:cs="Times New Roman"/>
      <w:szCs w:val="21"/>
    </w:rPr>
  </w:style>
  <w:style w:type="paragraph" w:styleId="63">
    <w:name w:val="footnote text"/>
    <w:basedOn w:val="1"/>
    <w:link w:val="254"/>
    <w:uiPriority w:val="99"/>
    <w:pPr>
      <w:snapToGrid w:val="0"/>
      <w:jc w:val="left"/>
    </w:pPr>
    <w:rPr>
      <w:sz w:val="18"/>
      <w:szCs w:val="18"/>
    </w:rPr>
  </w:style>
  <w:style w:type="paragraph" w:styleId="64">
    <w:name w:val="List 5"/>
    <w:basedOn w:val="1"/>
    <w:qFormat/>
    <w:uiPriority w:val="99"/>
    <w:pPr>
      <w:ind w:left="100" w:leftChars="800" w:hanging="200" w:hangingChars="200"/>
    </w:pPr>
    <w:rPr>
      <w:rFonts w:ascii="Times New Roman" w:hAnsi="Times New Roman" w:eastAsia="宋体" w:cs="Times New Roman"/>
      <w:szCs w:val="21"/>
    </w:rPr>
  </w:style>
  <w:style w:type="paragraph" w:styleId="65">
    <w:name w:val="Body Text Indent 3"/>
    <w:basedOn w:val="1"/>
    <w:link w:val="211"/>
    <w:qFormat/>
    <w:uiPriority w:val="99"/>
    <w:pPr>
      <w:spacing w:line="360" w:lineRule="auto"/>
      <w:ind w:firstLine="420" w:firstLineChars="200"/>
    </w:pPr>
    <w:rPr>
      <w:rFonts w:ascii="Times New Roman" w:hAnsi="Times New Roman" w:eastAsia="宋体" w:cs="Times New Roman"/>
      <w:szCs w:val="24"/>
    </w:rPr>
  </w:style>
  <w:style w:type="paragraph" w:styleId="66">
    <w:name w:val="index 7"/>
    <w:basedOn w:val="1"/>
    <w:next w:val="1"/>
    <w:uiPriority w:val="99"/>
    <w:pPr>
      <w:ind w:left="1200" w:leftChars="1200"/>
    </w:pPr>
    <w:rPr>
      <w:rFonts w:ascii="Times New Roman" w:hAnsi="Times New Roman" w:eastAsia="宋体" w:cs="Times New Roman"/>
      <w:szCs w:val="21"/>
    </w:rPr>
  </w:style>
  <w:style w:type="paragraph" w:styleId="67">
    <w:name w:val="index 9"/>
    <w:basedOn w:val="1"/>
    <w:next w:val="1"/>
    <w:uiPriority w:val="99"/>
    <w:pPr>
      <w:ind w:left="1600" w:leftChars="1600"/>
    </w:pPr>
    <w:rPr>
      <w:rFonts w:ascii="Times New Roman" w:hAnsi="Times New Roman" w:eastAsia="宋体" w:cs="Times New Roman"/>
      <w:szCs w:val="21"/>
    </w:rPr>
  </w:style>
  <w:style w:type="paragraph" w:styleId="68">
    <w:name w:val="table of figures"/>
    <w:basedOn w:val="1"/>
    <w:next w:val="1"/>
    <w:qFormat/>
    <w:uiPriority w:val="99"/>
    <w:pPr>
      <w:ind w:left="200" w:leftChars="200" w:hanging="200" w:hangingChars="200"/>
    </w:pPr>
    <w:rPr>
      <w:rFonts w:ascii="Times New Roman" w:hAnsi="Times New Roman" w:eastAsia="宋体" w:cs="Times New Roman"/>
      <w:szCs w:val="21"/>
    </w:rPr>
  </w:style>
  <w:style w:type="paragraph" w:styleId="69">
    <w:name w:val="Body Text 2"/>
    <w:basedOn w:val="1"/>
    <w:link w:val="259"/>
    <w:qFormat/>
    <w:uiPriority w:val="99"/>
    <w:pPr>
      <w:tabs>
        <w:tab w:val="left" w:pos="8364"/>
      </w:tabs>
      <w:snapToGrid w:val="0"/>
      <w:spacing w:line="240" w:lineRule="atLeast"/>
      <w:ind w:right="-58"/>
    </w:pPr>
    <w:rPr>
      <w:rFonts w:ascii="Times New Roman" w:hAnsi="Times New Roman" w:eastAsia="宋体" w:cs="Times New Roman"/>
      <w:b/>
      <w:bCs/>
      <w:szCs w:val="21"/>
    </w:rPr>
  </w:style>
  <w:style w:type="paragraph" w:styleId="70">
    <w:name w:val="List 4"/>
    <w:basedOn w:val="1"/>
    <w:uiPriority w:val="99"/>
    <w:pPr>
      <w:ind w:left="100" w:leftChars="600" w:hanging="200" w:hangingChars="200"/>
    </w:pPr>
    <w:rPr>
      <w:rFonts w:ascii="Times New Roman" w:hAnsi="Times New Roman" w:eastAsia="宋体" w:cs="Times New Roman"/>
      <w:szCs w:val="21"/>
    </w:rPr>
  </w:style>
  <w:style w:type="paragraph" w:styleId="71">
    <w:name w:val="List Continue 2"/>
    <w:basedOn w:val="1"/>
    <w:qFormat/>
    <w:uiPriority w:val="99"/>
    <w:pPr>
      <w:spacing w:after="120"/>
      <w:ind w:left="840" w:leftChars="400"/>
    </w:pPr>
    <w:rPr>
      <w:rFonts w:ascii="Times New Roman" w:hAnsi="Times New Roman" w:eastAsia="宋体" w:cs="Times New Roman"/>
      <w:szCs w:val="21"/>
    </w:rPr>
  </w:style>
  <w:style w:type="paragraph" w:styleId="72">
    <w:name w:val="Message Header"/>
    <w:basedOn w:val="1"/>
    <w:link w:val="26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4"/>
    </w:rPr>
  </w:style>
  <w:style w:type="paragraph" w:styleId="73">
    <w:name w:val="HTML Preformatted"/>
    <w:basedOn w:val="1"/>
    <w:link w:val="26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 w:val="24"/>
      <w:szCs w:val="24"/>
    </w:rPr>
  </w:style>
  <w:style w:type="paragraph" w:styleId="74">
    <w:name w:val="Normal (Web)"/>
    <w:basedOn w:val="1"/>
    <w:link w:val="197"/>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75">
    <w:name w:val="List Continue 3"/>
    <w:basedOn w:val="1"/>
    <w:qFormat/>
    <w:uiPriority w:val="99"/>
    <w:pPr>
      <w:spacing w:after="120"/>
      <w:ind w:left="1260" w:leftChars="600"/>
    </w:pPr>
    <w:rPr>
      <w:rFonts w:ascii="Times New Roman" w:hAnsi="Times New Roman" w:eastAsia="宋体" w:cs="Times New Roman"/>
      <w:szCs w:val="21"/>
    </w:rPr>
  </w:style>
  <w:style w:type="paragraph" w:styleId="76">
    <w:name w:val="index 2"/>
    <w:basedOn w:val="1"/>
    <w:next w:val="1"/>
    <w:qFormat/>
    <w:uiPriority w:val="99"/>
    <w:pPr>
      <w:ind w:left="200" w:leftChars="200"/>
    </w:pPr>
    <w:rPr>
      <w:rFonts w:ascii="Times New Roman" w:hAnsi="Times New Roman" w:eastAsia="宋体" w:cs="Times New Roman"/>
      <w:szCs w:val="21"/>
    </w:rPr>
  </w:style>
  <w:style w:type="paragraph" w:styleId="77">
    <w:name w:val="Title"/>
    <w:basedOn w:val="1"/>
    <w:link w:val="217"/>
    <w:qFormat/>
    <w:uiPriority w:val="99"/>
    <w:pPr>
      <w:spacing w:before="240" w:after="60"/>
      <w:jc w:val="center"/>
      <w:outlineLvl w:val="0"/>
    </w:pPr>
    <w:rPr>
      <w:rFonts w:ascii="Arial" w:hAnsi="Arial" w:eastAsia="宋体" w:cs="Arial"/>
      <w:b/>
      <w:bCs/>
      <w:sz w:val="32"/>
      <w:szCs w:val="32"/>
    </w:rPr>
  </w:style>
  <w:style w:type="paragraph" w:styleId="78">
    <w:name w:val="annotation subject"/>
    <w:basedOn w:val="28"/>
    <w:next w:val="28"/>
    <w:link w:val="215"/>
    <w:uiPriority w:val="99"/>
    <w:rPr>
      <w:b/>
      <w:bCs/>
    </w:rPr>
  </w:style>
  <w:style w:type="paragraph" w:styleId="79">
    <w:name w:val="Body Text First Indent"/>
    <w:basedOn w:val="2"/>
    <w:link w:val="541"/>
    <w:uiPriority w:val="99"/>
    <w:pPr>
      <w:spacing w:after="120" w:line="240" w:lineRule="auto"/>
      <w:ind w:firstLine="420" w:firstLineChars="100"/>
    </w:pPr>
    <w:rPr>
      <w:rFonts w:ascii="等线" w:hAnsi="等线" w:eastAsia="等线" w:cs="宋体"/>
      <w:szCs w:val="22"/>
    </w:rPr>
  </w:style>
  <w:style w:type="paragraph" w:styleId="80">
    <w:name w:val="Body Text First Indent 2"/>
    <w:basedOn w:val="34"/>
    <w:link w:val="543"/>
    <w:uiPriority w:val="99"/>
    <w:pPr>
      <w:spacing w:after="120"/>
      <w:ind w:left="420" w:leftChars="200" w:firstLine="420" w:firstLineChars="200"/>
    </w:pPr>
    <w:rPr>
      <w:rFonts w:ascii="等线" w:hAnsi="等线" w:eastAsia="等线" w:cs="宋体"/>
      <w:sz w:val="21"/>
      <w:szCs w:val="22"/>
    </w:rPr>
  </w:style>
  <w:style w:type="table" w:styleId="82">
    <w:name w:val="Table Grid"/>
    <w:basedOn w:val="81"/>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uiPriority w:val="99"/>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5">
    <w:name w:val="Table Colorful 2"/>
    <w:basedOn w:val="81"/>
    <w:uiPriority w:val="99"/>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6">
    <w:name w:val="Table Colorful 3"/>
    <w:basedOn w:val="81"/>
    <w:qFormat/>
    <w:uiPriority w:val="99"/>
    <w:pPr>
      <w:widowControl w:val="0"/>
      <w:jc w:val="both"/>
    </w:pPr>
    <w:rPr>
      <w:rFonts w:ascii="Times New Roman" w:hAnsi="Times New Roman" w:eastAsia="宋体" w:cs="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7">
    <w:name w:val="Table Elegant"/>
    <w:basedOn w:val="81"/>
    <w:uiPriority w:val="99"/>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88">
    <w:name w:val="Table Classic 1"/>
    <w:basedOn w:val="81"/>
    <w:uiPriority w:val="99"/>
    <w:pPr>
      <w:widowControl w:val="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81"/>
    <w:uiPriority w:val="99"/>
    <w:pPr>
      <w:widowControl w:val="0"/>
      <w:jc w:val="both"/>
    </w:pPr>
    <w:rPr>
      <w:rFonts w:ascii="Times New Roman" w:hAnsi="Times New Roman" w:eastAsia="宋体" w:cs="Times New Roman"/>
    </w:r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Classic 3"/>
    <w:basedOn w:val="81"/>
    <w:qFormat/>
    <w:uiPriority w:val="99"/>
    <w:pPr>
      <w:widowControl w:val="0"/>
      <w:jc w:val="both"/>
    </w:pPr>
    <w:rPr>
      <w:rFonts w:ascii="Times New Roman" w:hAnsi="Times New Roman" w:eastAsia="宋体" w:cs="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1">
    <w:name w:val="Table Classic 4"/>
    <w:basedOn w:val="81"/>
    <w:uiPriority w:val="99"/>
    <w:pPr>
      <w:widowControl w:val="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2">
    <w:name w:val="Table Simple 1"/>
    <w:basedOn w:val="81"/>
    <w:uiPriority w:val="99"/>
    <w:pPr>
      <w:widowControl w:val="0"/>
      <w:jc w:val="both"/>
    </w:pPr>
    <w:rPr>
      <w:rFonts w:ascii="Times New Roman" w:hAnsi="Times New Roman" w:eastAsia="宋体" w:cs="Times New Roman"/>
    </w:rPr>
    <w:tblPr>
      <w:tblBorders>
        <w:top w:val="single" w:color="008000" w:sz="12" w:space="0"/>
        <w:bottom w:val="single" w:color="008000" w:sz="12" w:space="0"/>
      </w:tblBorders>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3">
    <w:name w:val="Table Simple 2"/>
    <w:basedOn w:val="81"/>
    <w:uiPriority w:val="99"/>
    <w:pPr>
      <w:widowControl w:val="0"/>
      <w:jc w:val="both"/>
    </w:pPr>
    <w:rPr>
      <w:rFonts w:ascii="Times New Roman" w:hAnsi="Times New Roman" w:eastAsia="宋体"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4">
    <w:name w:val="Table Simple 3"/>
    <w:basedOn w:val="81"/>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l2br w:val="nil"/>
          <w:tr2bl w:val="nil"/>
        </w:tcBorders>
        <w:shd w:val="solid" w:color="000000" w:fill="FFFFFF"/>
      </w:tcPr>
    </w:tblStylePr>
  </w:style>
  <w:style w:type="table" w:styleId="95">
    <w:name w:val="Table Subtle 1"/>
    <w:basedOn w:val="81"/>
    <w:uiPriority w:val="99"/>
    <w:pPr>
      <w:widowControl w:val="0"/>
      <w:jc w:val="both"/>
    </w:pPr>
    <w:rPr>
      <w:rFonts w:ascii="Times New Roman" w:hAnsi="Times New Roman" w:eastAsia="宋体" w:cs="Times New Roman"/>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6">
    <w:name w:val="Table Subtle 2"/>
    <w:basedOn w:val="81"/>
    <w:uiPriority w:val="99"/>
    <w:pPr>
      <w:widowControl w:val="0"/>
      <w:jc w:val="both"/>
    </w:pPr>
    <w:rPr>
      <w:rFonts w:ascii="Times New Roman" w:hAnsi="Times New Roman" w:eastAsia="宋体" w:cs="Times New Roma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3D effects 1"/>
    <w:basedOn w:val="81"/>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8">
    <w:name w:val="Table 3D effects 2"/>
    <w:basedOn w:val="81"/>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3D effects 3"/>
    <w:basedOn w:val="81"/>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0">
    <w:name w:val="Table List 1"/>
    <w:basedOn w:val="81"/>
    <w:uiPriority w:val="99"/>
    <w:pPr>
      <w:widowControl w:val="0"/>
      <w:jc w:val="both"/>
    </w:pPr>
    <w:rPr>
      <w:rFonts w:ascii="Times New Roman" w:hAnsi="Times New Roman" w:eastAsia="宋体" w:cs="Times New Roma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1">
    <w:name w:val="Table List 2"/>
    <w:basedOn w:val="81"/>
    <w:qFormat/>
    <w:uiPriority w:val="99"/>
    <w:pPr>
      <w:widowControl w:val="0"/>
      <w:jc w:val="both"/>
    </w:pPr>
    <w:rPr>
      <w:rFonts w:ascii="Times New Roman" w:hAnsi="Times New Roman" w:eastAsia="宋体" w:cs="Times New Roman"/>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3"/>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3">
    <w:name w:val="Table List 4"/>
    <w:basedOn w:val="81"/>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bottom w:val="single" w:color="000000" w:sz="12" w:space="0"/>
          <w:tl2br w:val="nil"/>
          <w:tr2bl w:val="nil"/>
        </w:tcBorders>
        <w:shd w:val="solid" w:color="808080" w:fill="FFFFFF"/>
      </w:tcPr>
    </w:tblStylePr>
  </w:style>
  <w:style w:type="table" w:styleId="104">
    <w:name w:val="Table List 5"/>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5">
    <w:name w:val="Table List 6"/>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6">
    <w:name w:val="Table List 7"/>
    <w:basedOn w:val="81"/>
    <w:uiPriority w:val="99"/>
    <w:pPr>
      <w:widowControl w:val="0"/>
      <w:jc w:val="both"/>
    </w:pPr>
    <w:rPr>
      <w:rFonts w:ascii="Times New Roman" w:hAnsi="Times New Roman" w:eastAsia="宋体" w:cs="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7">
    <w:name w:val="Table List 8"/>
    <w:basedOn w:val="81"/>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8">
    <w:name w:val="Table Contemporary"/>
    <w:basedOn w:val="81"/>
    <w:uiPriority w:val="99"/>
    <w:pPr>
      <w:widowControl w:val="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9">
    <w:name w:val="Table Columns 1"/>
    <w:basedOn w:val="81"/>
    <w:qFormat/>
    <w:uiPriority w:val="99"/>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0">
    <w:name w:val="Table Columns 2"/>
    <w:basedOn w:val="81"/>
    <w:uiPriority w:val="99"/>
    <w:pPr>
      <w:widowControl w:val="0"/>
      <w:jc w:val="both"/>
    </w:pPr>
    <w:rPr>
      <w:rFonts w:ascii="Times New Roman" w:hAnsi="Times New Roman" w:eastAsia="宋体" w:cs="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3"/>
    <w:basedOn w:val="81"/>
    <w:qFormat/>
    <w:uiPriority w:val="99"/>
    <w:pPr>
      <w:widowControl w:val="0"/>
      <w:jc w:val="both"/>
    </w:pPr>
    <w:rPr>
      <w:rFonts w:ascii="Times New Roman" w:hAnsi="Times New Roman" w:eastAsia="宋体" w:cs="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81"/>
    <w:uiPriority w:val="99"/>
    <w:pPr>
      <w:widowControl w:val="0"/>
      <w:jc w:val="both"/>
    </w:pPr>
    <w:rPr>
      <w:rFonts w:ascii="Times New Roman" w:hAnsi="Times New Roman" w:eastAsia="宋体" w:cs="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olumns 5"/>
    <w:basedOn w:val="81"/>
    <w:uiPriority w:val="99"/>
    <w:pPr>
      <w:widowControl w:val="0"/>
      <w:jc w:val="both"/>
    </w:pPr>
    <w:rPr>
      <w:rFonts w:ascii="Times New Roman" w:hAnsi="Times New Roman" w:eastAsia="宋体" w:cs="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4">
    <w:name w:val="Table Grid 1"/>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81"/>
    <w:uiPriority w:val="99"/>
    <w:pPr>
      <w:widowControl w:val="0"/>
      <w:jc w:val="both"/>
    </w:pPr>
    <w:rPr>
      <w:rFonts w:ascii="Times New Roman" w:hAnsi="Times New Roman" w:eastAsia="宋体" w:cs="Times New Roman"/>
    </w:r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81"/>
    <w:qFormat/>
    <w:uiPriority w:val="99"/>
    <w:pPr>
      <w:widowControl w:val="0"/>
      <w:jc w:val="both"/>
    </w:pPr>
    <w:rPr>
      <w:rFonts w:ascii="Times New Roman" w:hAnsi="Times New Roman" w:eastAsia="宋体"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81"/>
    <w:qFormat/>
    <w:uiPriority w:val="99"/>
    <w:pPr>
      <w:widowControl w:val="0"/>
      <w:jc w:val="both"/>
    </w:pPr>
    <w:rPr>
      <w:rFonts w:ascii="Times New Roman" w:hAnsi="Times New Roman" w:eastAsia="宋体" w:cs="Times New Roman"/>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81"/>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81"/>
    <w:qFormat/>
    <w:uiPriority w:val="99"/>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81"/>
    <w:uiPriority w:val="99"/>
    <w:pPr>
      <w:widowControl w:val="0"/>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Web 1"/>
    <w:basedOn w:val="81"/>
    <w:uiPriority w:val="99"/>
    <w:pPr>
      <w:widowControl w:val="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3">
    <w:name w:val="Table Web 2"/>
    <w:basedOn w:val="81"/>
    <w:uiPriority w:val="99"/>
    <w:pPr>
      <w:widowControl w:val="0"/>
      <w:jc w:val="both"/>
    </w:pPr>
    <w:rPr>
      <w:rFonts w:ascii="Times New Roman" w:hAnsi="Times New Roman" w:eastAsia="宋体" w:cs="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l2br w:val="nil"/>
          <w:tr2bl w:val="nil"/>
        </w:tcBorders>
      </w:tcPr>
    </w:tblStylePr>
  </w:style>
  <w:style w:type="table" w:styleId="124">
    <w:name w:val="Table Web 3"/>
    <w:basedOn w:val="81"/>
    <w:uiPriority w:val="99"/>
    <w:pPr>
      <w:widowControl w:val="0"/>
      <w:jc w:val="both"/>
    </w:pPr>
    <w:rPr>
      <w:rFonts w:ascii="Times New Roman" w:hAnsi="Times New Roman" w:eastAsia="宋体" w:cs="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5">
    <w:name w:val="Table Professional"/>
    <w:basedOn w:val="81"/>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character" w:styleId="127">
    <w:name w:val="Strong"/>
    <w:qFormat/>
    <w:uiPriority w:val="99"/>
    <w:rPr>
      <w:rFonts w:ascii="Tahoma" w:hAnsi="Tahoma" w:eastAsia="宋体"/>
      <w:b/>
      <w:bCs/>
      <w:spacing w:val="10"/>
      <w:kern w:val="2"/>
      <w:sz w:val="24"/>
      <w:szCs w:val="24"/>
      <w:lang w:val="en-US" w:eastAsia="zh-CN" w:bidi="ar-SA"/>
    </w:rPr>
  </w:style>
  <w:style w:type="character" w:styleId="128">
    <w:name w:val="endnote reference"/>
    <w:uiPriority w:val="99"/>
    <w:rPr>
      <w:vertAlign w:val="superscript"/>
    </w:rPr>
  </w:style>
  <w:style w:type="character" w:styleId="129">
    <w:name w:val="page number"/>
    <w:basedOn w:val="126"/>
    <w:uiPriority w:val="99"/>
    <w:rPr>
      <w:rFonts w:eastAsia="宋体"/>
      <w:kern w:val="2"/>
      <w:sz w:val="24"/>
      <w:szCs w:val="24"/>
      <w:lang w:val="en-US" w:eastAsia="zh-CN" w:bidi="ar-SA"/>
    </w:rPr>
  </w:style>
  <w:style w:type="character" w:styleId="130">
    <w:name w:val="Emphasis"/>
    <w:qFormat/>
    <w:uiPriority w:val="99"/>
    <w:rPr>
      <w:i/>
      <w:iCs/>
    </w:rPr>
  </w:style>
  <w:style w:type="character" w:styleId="131">
    <w:name w:val="line number"/>
    <w:basedOn w:val="126"/>
    <w:uiPriority w:val="99"/>
    <w:rPr>
      <w:rFonts w:eastAsia="宋体"/>
      <w:kern w:val="2"/>
      <w:sz w:val="24"/>
      <w:szCs w:val="24"/>
      <w:lang w:val="en-US" w:eastAsia="zh-CN" w:bidi="ar-SA"/>
    </w:rPr>
  </w:style>
  <w:style w:type="character" w:styleId="132">
    <w:name w:val="HTML Definition"/>
    <w:uiPriority w:val="99"/>
    <w:rPr>
      <w:i/>
      <w:iCs/>
    </w:rPr>
  </w:style>
  <w:style w:type="character" w:styleId="133">
    <w:name w:val="HTML Typewriter"/>
    <w:uiPriority w:val="99"/>
    <w:rPr>
      <w:rFonts w:ascii="Courier New" w:hAnsi="Courier New" w:cs="Courier New"/>
      <w:sz w:val="20"/>
      <w:szCs w:val="20"/>
    </w:rPr>
  </w:style>
  <w:style w:type="character" w:styleId="134">
    <w:name w:val="HTML Acronym"/>
    <w:basedOn w:val="126"/>
    <w:uiPriority w:val="99"/>
    <w:rPr>
      <w:rFonts w:eastAsia="宋体"/>
      <w:kern w:val="2"/>
      <w:sz w:val="24"/>
      <w:szCs w:val="24"/>
      <w:lang w:val="en-US" w:eastAsia="zh-CN" w:bidi="ar-SA"/>
    </w:rPr>
  </w:style>
  <w:style w:type="character" w:styleId="135">
    <w:name w:val="HTML Variable"/>
    <w:uiPriority w:val="99"/>
    <w:rPr>
      <w:i/>
      <w:iCs/>
    </w:rPr>
  </w:style>
  <w:style w:type="character" w:styleId="136">
    <w:name w:val="Hyperlink"/>
    <w:uiPriority w:val="99"/>
    <w:rPr>
      <w:rFonts w:eastAsia="宋体"/>
      <w:color w:val="0000FF"/>
      <w:kern w:val="2"/>
      <w:sz w:val="24"/>
      <w:szCs w:val="24"/>
      <w:u w:val="single"/>
      <w:lang w:val="en-US" w:eastAsia="zh-CN" w:bidi="ar-SA"/>
    </w:rPr>
  </w:style>
  <w:style w:type="character" w:styleId="137">
    <w:name w:val="HTML Code"/>
    <w:uiPriority w:val="99"/>
    <w:rPr>
      <w:rFonts w:ascii="宋体" w:hAnsi="宋体" w:eastAsia="宋体" w:cs="宋体"/>
      <w:sz w:val="24"/>
      <w:szCs w:val="24"/>
    </w:rPr>
  </w:style>
  <w:style w:type="character" w:styleId="138">
    <w:name w:val="annotation reference"/>
    <w:uiPriority w:val="99"/>
    <w:rPr>
      <w:rFonts w:eastAsia="宋体"/>
      <w:kern w:val="2"/>
      <w:sz w:val="21"/>
      <w:szCs w:val="21"/>
      <w:lang w:val="en-US" w:eastAsia="zh-CN" w:bidi="ar-SA"/>
    </w:rPr>
  </w:style>
  <w:style w:type="character" w:styleId="139">
    <w:name w:val="HTML Cite"/>
    <w:uiPriority w:val="99"/>
    <w:rPr>
      <w:i/>
      <w:iCs/>
    </w:rPr>
  </w:style>
  <w:style w:type="character" w:styleId="140">
    <w:name w:val="footnote reference"/>
    <w:uiPriority w:val="99"/>
    <w:rPr>
      <w:vertAlign w:val="superscript"/>
    </w:rPr>
  </w:style>
  <w:style w:type="character" w:styleId="141">
    <w:name w:val="HTML Keyboard"/>
    <w:uiPriority w:val="99"/>
    <w:rPr>
      <w:rFonts w:ascii="Courier New" w:hAnsi="Courier New" w:cs="Courier New"/>
      <w:sz w:val="20"/>
      <w:szCs w:val="20"/>
    </w:rPr>
  </w:style>
  <w:style w:type="character" w:styleId="142">
    <w:name w:val="HTML Sample"/>
    <w:uiPriority w:val="99"/>
    <w:rPr>
      <w:rFonts w:ascii="Courier New" w:hAnsi="Courier New" w:cs="Courier New"/>
    </w:rPr>
  </w:style>
  <w:style w:type="character" w:customStyle="1" w:styleId="143">
    <w:name w:val="页眉 字符"/>
    <w:basedOn w:val="126"/>
    <w:link w:val="54"/>
    <w:uiPriority w:val="99"/>
    <w:rPr>
      <w:sz w:val="18"/>
      <w:szCs w:val="18"/>
    </w:rPr>
  </w:style>
  <w:style w:type="character" w:customStyle="1" w:styleId="144">
    <w:name w:val="页脚 字符"/>
    <w:basedOn w:val="126"/>
    <w:link w:val="52"/>
    <w:uiPriority w:val="99"/>
    <w:rPr>
      <w:sz w:val="18"/>
      <w:szCs w:val="18"/>
    </w:rPr>
  </w:style>
  <w:style w:type="character" w:customStyle="1" w:styleId="145">
    <w:name w:val="标题 1 字符"/>
    <w:basedOn w:val="126"/>
    <w:uiPriority w:val="9"/>
    <w:rPr>
      <w:b/>
      <w:bCs/>
      <w:kern w:val="44"/>
      <w:sz w:val="44"/>
      <w:szCs w:val="44"/>
    </w:rPr>
  </w:style>
  <w:style w:type="character" w:customStyle="1" w:styleId="146">
    <w:name w:val="标题 2 字符"/>
    <w:basedOn w:val="126"/>
    <w:link w:val="5"/>
    <w:uiPriority w:val="99"/>
    <w:rPr>
      <w:rFonts w:ascii="Arial" w:hAnsi="Arial" w:eastAsia="黑体" w:cs="Times New Roman"/>
      <w:b/>
      <w:bCs/>
      <w:sz w:val="32"/>
      <w:szCs w:val="32"/>
    </w:rPr>
  </w:style>
  <w:style w:type="character" w:customStyle="1" w:styleId="147">
    <w:name w:val="标题 3 字符"/>
    <w:basedOn w:val="126"/>
    <w:uiPriority w:val="9"/>
    <w:rPr>
      <w:b/>
      <w:bCs/>
      <w:sz w:val="32"/>
      <w:szCs w:val="32"/>
    </w:rPr>
  </w:style>
  <w:style w:type="character" w:customStyle="1" w:styleId="148">
    <w:name w:val="标题 4 字符"/>
    <w:basedOn w:val="126"/>
    <w:uiPriority w:val="9"/>
    <w:rPr>
      <w:rFonts w:ascii="等线 Light" w:hAnsi="等线 Light" w:eastAsia="等线 Light" w:cs="宋体"/>
      <w:b/>
      <w:bCs/>
      <w:sz w:val="28"/>
      <w:szCs w:val="28"/>
    </w:rPr>
  </w:style>
  <w:style w:type="character" w:customStyle="1" w:styleId="149">
    <w:name w:val="标题 5 字符"/>
    <w:basedOn w:val="126"/>
    <w:uiPriority w:val="9"/>
    <w:rPr>
      <w:b/>
      <w:bCs/>
      <w:sz w:val="28"/>
      <w:szCs w:val="28"/>
    </w:rPr>
  </w:style>
  <w:style w:type="character" w:customStyle="1" w:styleId="150">
    <w:name w:val="标题 6 字符"/>
    <w:basedOn w:val="126"/>
    <w:uiPriority w:val="9"/>
    <w:rPr>
      <w:rFonts w:ascii="等线 Light" w:hAnsi="等线 Light" w:eastAsia="等线 Light" w:cs="宋体"/>
      <w:b/>
      <w:bCs/>
      <w:sz w:val="24"/>
      <w:szCs w:val="24"/>
    </w:rPr>
  </w:style>
  <w:style w:type="character" w:customStyle="1" w:styleId="151">
    <w:name w:val="标题 7 字符"/>
    <w:basedOn w:val="126"/>
    <w:uiPriority w:val="9"/>
    <w:rPr>
      <w:b/>
      <w:bCs/>
      <w:sz w:val="24"/>
      <w:szCs w:val="24"/>
    </w:rPr>
  </w:style>
  <w:style w:type="character" w:customStyle="1" w:styleId="152">
    <w:name w:val="标题 8 字符"/>
    <w:basedOn w:val="126"/>
    <w:uiPriority w:val="9"/>
    <w:rPr>
      <w:rFonts w:ascii="等线 Light" w:hAnsi="等线 Light" w:eastAsia="等线 Light" w:cs="宋体"/>
      <w:sz w:val="24"/>
      <w:szCs w:val="24"/>
    </w:rPr>
  </w:style>
  <w:style w:type="character" w:customStyle="1" w:styleId="153">
    <w:name w:val="标题 9 字符"/>
    <w:basedOn w:val="126"/>
    <w:uiPriority w:val="9"/>
    <w:rPr>
      <w:rFonts w:ascii="等线 Light" w:hAnsi="等线 Light" w:eastAsia="等线 Light" w:cs="宋体"/>
      <w:szCs w:val="21"/>
    </w:rPr>
  </w:style>
  <w:style w:type="paragraph" w:customStyle="1" w:styleId="154">
    <w:name w:val="1"/>
    <w:basedOn w:val="1"/>
    <w:link w:val="249"/>
    <w:uiPriority w:val="99"/>
    <w:rPr>
      <w:rFonts w:ascii="仿宋_GB2312" w:eastAsia="仿宋_GB2312"/>
      <w:color w:val="000000"/>
      <w:szCs w:val="21"/>
    </w:rPr>
  </w:style>
  <w:style w:type="character" w:customStyle="1" w:styleId="155">
    <w:name w:val="标题 3 字符1"/>
    <w:link w:val="6"/>
    <w:uiPriority w:val="99"/>
    <w:rPr>
      <w:rFonts w:ascii="Times New Roman" w:hAnsi="Times New Roman" w:eastAsia="宋体" w:cs="Times New Roman"/>
      <w:b/>
      <w:bCs/>
      <w:sz w:val="32"/>
      <w:szCs w:val="32"/>
    </w:rPr>
  </w:style>
  <w:style w:type="character" w:customStyle="1" w:styleId="156">
    <w:name w:val="正文文本缩进 字符"/>
    <w:basedOn w:val="126"/>
    <w:uiPriority w:val="99"/>
  </w:style>
  <w:style w:type="character" w:customStyle="1" w:styleId="157">
    <w:name w:val="纯文本 字符"/>
    <w:basedOn w:val="126"/>
    <w:uiPriority w:val="99"/>
    <w:rPr>
      <w:rFonts w:ascii="等线" w:hAnsi="Courier New" w:cs="Courier New"/>
    </w:rPr>
  </w:style>
  <w:style w:type="paragraph" w:customStyle="1" w:styleId="158">
    <w:name w:val="Char"/>
    <w:basedOn w:val="1"/>
    <w:uiPriority w:val="99"/>
    <w:pPr>
      <w:widowControl/>
      <w:spacing w:after="160" w:line="240" w:lineRule="exact"/>
      <w:jc w:val="left"/>
    </w:pPr>
    <w:rPr>
      <w:rFonts w:ascii="Verdana" w:hAnsi="Verdana" w:eastAsia="宋体" w:cs="Times New Roman"/>
      <w:kern w:val="0"/>
      <w:szCs w:val="20"/>
      <w:lang w:eastAsia="en-US"/>
    </w:rPr>
  </w:style>
  <w:style w:type="paragraph" w:customStyle="1" w:styleId="159">
    <w:name w:val="默认段落字体 Para Char"/>
    <w:basedOn w:val="1"/>
    <w:uiPriority w:val="99"/>
    <w:rPr>
      <w:rFonts w:ascii="宋体" w:hAnsi="宋体" w:eastAsia="宋体" w:cs="Times New Roman"/>
      <w:b/>
      <w:sz w:val="28"/>
      <w:szCs w:val="28"/>
    </w:rPr>
  </w:style>
  <w:style w:type="paragraph" w:customStyle="1" w:styleId="160">
    <w:name w:val="xl25"/>
    <w:basedOn w:val="1"/>
    <w:uiPriority w:val="99"/>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61">
    <w:name w:val="表格文字"/>
    <w:basedOn w:val="1"/>
    <w:uiPriority w:val="99"/>
    <w:pPr>
      <w:spacing w:before="25" w:after="25"/>
      <w:jc w:val="left"/>
    </w:pPr>
    <w:rPr>
      <w:rFonts w:ascii="Times New Roman" w:hAnsi="Times New Roman" w:eastAsia="宋体" w:cs="Times New Roman"/>
      <w:bCs/>
      <w:spacing w:val="10"/>
      <w:kern w:val="0"/>
      <w:sz w:val="24"/>
      <w:szCs w:val="20"/>
    </w:rPr>
  </w:style>
  <w:style w:type="paragraph" w:customStyle="1" w:styleId="162">
    <w:name w:val="图"/>
    <w:basedOn w:val="1"/>
    <w:link w:val="364"/>
    <w:uiPriority w:val="99"/>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63">
    <w:name w:val="题注5"/>
    <w:basedOn w:val="1"/>
    <w:next w:val="22"/>
    <w:uiPriority w:val="0"/>
    <w:pPr>
      <w:jc w:val="center"/>
    </w:pPr>
    <w:rPr>
      <w:rFonts w:ascii="Times New Roman" w:hAnsi="Times New Roman" w:eastAsia="宋体" w:cs="Times New Roman"/>
      <w:b/>
      <w:color w:val="000000"/>
      <w:sz w:val="24"/>
      <w:szCs w:val="21"/>
    </w:rPr>
  </w:style>
  <w:style w:type="paragraph" w:customStyle="1" w:styleId="164">
    <w:name w:val="Char Char Char Char Char Char Char"/>
    <w:basedOn w:val="1"/>
    <w:uiPriority w:val="0"/>
    <w:pPr>
      <w:tabs>
        <w:tab w:val="left" w:pos="425"/>
      </w:tabs>
      <w:ind w:left="425" w:hanging="425"/>
    </w:pPr>
    <w:rPr>
      <w:rFonts w:ascii="Times New Roman" w:hAnsi="Times New Roman" w:eastAsia="仿宋_GB2312" w:cs="Times New Roman"/>
      <w:kern w:val="24"/>
      <w:sz w:val="24"/>
      <w:szCs w:val="24"/>
    </w:rPr>
  </w:style>
  <w:style w:type="character" w:customStyle="1" w:styleId="165">
    <w:name w:val="正文文本 字符"/>
    <w:basedOn w:val="126"/>
    <w:link w:val="2"/>
    <w:uiPriority w:val="99"/>
    <w:rPr>
      <w:rFonts w:ascii="Times New Roman" w:hAnsi="Times New Roman" w:eastAsia="宋体" w:cs="Times New Roman"/>
      <w:szCs w:val="20"/>
    </w:rPr>
  </w:style>
  <w:style w:type="character" w:customStyle="1" w:styleId="166">
    <w:name w:val="正文文本缩进 3 字符"/>
    <w:basedOn w:val="126"/>
    <w:uiPriority w:val="99"/>
    <w:rPr>
      <w:sz w:val="16"/>
      <w:szCs w:val="16"/>
    </w:rPr>
  </w:style>
  <w:style w:type="paragraph" w:customStyle="1" w:styleId="167">
    <w:name w:val="题注4"/>
    <w:basedOn w:val="1"/>
    <w:next w:val="22"/>
    <w:qFormat/>
    <w:uiPriority w:val="0"/>
    <w:pPr>
      <w:ind w:left="-132" w:leftChars="-64" w:right="-105" w:rightChars="-50" w:hanging="2"/>
      <w:jc w:val="center"/>
    </w:pPr>
    <w:rPr>
      <w:rFonts w:ascii="Times New Roman" w:hAnsi="Times New Roman" w:eastAsia="宋体" w:cs="Times New Roman"/>
      <w:b/>
      <w:color w:val="FF0000"/>
      <w:szCs w:val="21"/>
      <w:lang w:val="en-GB"/>
    </w:rPr>
  </w:style>
  <w:style w:type="character" w:customStyle="1" w:styleId="168">
    <w:name w:val="正文文本 3 字符"/>
    <w:basedOn w:val="126"/>
    <w:uiPriority w:val="99"/>
    <w:rPr>
      <w:sz w:val="16"/>
      <w:szCs w:val="16"/>
    </w:rPr>
  </w:style>
  <w:style w:type="character" w:customStyle="1" w:styleId="169">
    <w:name w:val="标题 2 Char"/>
    <w:uiPriority w:val="99"/>
    <w:rPr>
      <w:rFonts w:ascii="Arial" w:hAnsi="Arial" w:eastAsia="黑体"/>
      <w:b/>
      <w:bCs/>
      <w:kern w:val="2"/>
      <w:sz w:val="32"/>
      <w:szCs w:val="32"/>
      <w:lang w:val="en-US" w:eastAsia="zh-CN" w:bidi="ar-SA"/>
    </w:rPr>
  </w:style>
  <w:style w:type="character" w:customStyle="1" w:styleId="170">
    <w:name w:val="批注文字 字符"/>
    <w:basedOn w:val="126"/>
    <w:uiPriority w:val="99"/>
  </w:style>
  <w:style w:type="character" w:customStyle="1" w:styleId="171">
    <w:name w:val="批注主题 字符"/>
    <w:basedOn w:val="170"/>
    <w:uiPriority w:val="99"/>
    <w:rPr>
      <w:b/>
      <w:bCs/>
    </w:rPr>
  </w:style>
  <w:style w:type="character" w:customStyle="1" w:styleId="172">
    <w:name w:val="批注框文本 字符"/>
    <w:basedOn w:val="126"/>
    <w:uiPriority w:val="99"/>
    <w:rPr>
      <w:sz w:val="18"/>
      <w:szCs w:val="18"/>
    </w:rPr>
  </w:style>
  <w:style w:type="character" w:customStyle="1" w:styleId="173">
    <w:name w:val="页脚 Char"/>
    <w:uiPriority w:val="99"/>
    <w:rPr>
      <w:rFonts w:eastAsia="宋体"/>
      <w:kern w:val="2"/>
      <w:sz w:val="18"/>
      <w:szCs w:val="18"/>
      <w:lang w:val="en-US" w:eastAsia="zh-CN" w:bidi="ar-SA"/>
    </w:rPr>
  </w:style>
  <w:style w:type="paragraph" w:customStyle="1" w:styleId="174">
    <w:name w:val="Char Char2 Char"/>
    <w:basedOn w:val="1"/>
    <w:uiPriority w:val="0"/>
    <w:rPr>
      <w:rFonts w:ascii="宋体" w:hAnsi="宋体" w:eastAsia="宋体" w:cs="Times New Roman"/>
      <w:b/>
      <w:sz w:val="28"/>
      <w:szCs w:val="28"/>
    </w:rPr>
  </w:style>
  <w:style w:type="paragraph" w:customStyle="1" w:styleId="175">
    <w:name w:val="Char Char"/>
    <w:basedOn w:val="1"/>
    <w:uiPriority w:val="99"/>
    <w:pPr>
      <w:widowControl/>
      <w:spacing w:after="160" w:line="240" w:lineRule="exact"/>
      <w:jc w:val="left"/>
    </w:pPr>
    <w:rPr>
      <w:rFonts w:ascii="Verdana" w:hAnsi="Verdana" w:eastAsia="仿宋_GB2312" w:cs="Times New Roman"/>
      <w:kern w:val="0"/>
      <w:sz w:val="24"/>
      <w:szCs w:val="20"/>
      <w:lang w:eastAsia="en-US"/>
    </w:rPr>
  </w:style>
  <w:style w:type="character" w:customStyle="1" w:styleId="176">
    <w:name w:val="纯文本 字符1"/>
    <w:link w:val="43"/>
    <w:uiPriority w:val="0"/>
    <w:rPr>
      <w:rFonts w:ascii="宋体" w:hAnsi="Courier New" w:eastAsia="宋体" w:cs="Courier New"/>
      <w:szCs w:val="21"/>
    </w:rPr>
  </w:style>
  <w:style w:type="character" w:customStyle="1" w:styleId="177">
    <w:name w:val="正文缩进 字符"/>
    <w:link w:val="9"/>
    <w:uiPriority w:val="99"/>
    <w:rPr>
      <w:rFonts w:ascii="Times New Roman" w:hAnsi="Times New Roman" w:eastAsia="宋体" w:cs="Times New Roman"/>
      <w:szCs w:val="24"/>
    </w:rPr>
  </w:style>
  <w:style w:type="paragraph" w:customStyle="1" w:styleId="178">
    <w:name w:val="普通 (Web)"/>
    <w:basedOn w:val="1"/>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79">
    <w:name w:val="办公自动化专用标题"/>
    <w:basedOn w:val="77"/>
    <w:uiPriority w:val="0"/>
    <w:pPr>
      <w:spacing w:line="560" w:lineRule="atLeast"/>
    </w:pPr>
    <w:rPr>
      <w:rFonts w:ascii="宋体" w:cs="Times New Roman"/>
      <w:bCs w:val="0"/>
      <w:sz w:val="44"/>
      <w:szCs w:val="20"/>
    </w:rPr>
  </w:style>
  <w:style w:type="character" w:customStyle="1" w:styleId="180">
    <w:name w:val="标题 字符"/>
    <w:basedOn w:val="126"/>
    <w:uiPriority w:val="10"/>
    <w:rPr>
      <w:rFonts w:ascii="等线 Light" w:hAnsi="等线 Light" w:eastAsia="等线 Light" w:cs="宋体"/>
      <w:b/>
      <w:bCs/>
      <w:sz w:val="32"/>
      <w:szCs w:val="32"/>
    </w:rPr>
  </w:style>
  <w:style w:type="paragraph" w:customStyle="1" w:styleId="181">
    <w:name w:val="Char Char1"/>
    <w:basedOn w:val="1"/>
    <w:uiPriority w:val="0"/>
    <w:rPr>
      <w:rFonts w:ascii="宋体" w:hAnsi="宋体" w:eastAsia="宋体" w:cs="Times New Roman"/>
      <w:b/>
      <w:sz w:val="28"/>
      <w:szCs w:val="28"/>
    </w:rPr>
  </w:style>
  <w:style w:type="paragraph" w:customStyle="1" w:styleId="182">
    <w:name w:val="Zchn Zchn"/>
    <w:basedOn w:val="1"/>
    <w:uiPriority w:val="0"/>
    <w:rPr>
      <w:rFonts w:ascii="Tahoma" w:hAnsi="Tahoma" w:eastAsia="宋体" w:cs="Times New Roman"/>
      <w:sz w:val="24"/>
      <w:szCs w:val="20"/>
    </w:rPr>
  </w:style>
  <w:style w:type="paragraph" w:customStyle="1" w:styleId="183">
    <w:name w:val="Char Char Char"/>
    <w:basedOn w:val="1"/>
    <w:uiPriority w:val="0"/>
    <w:rPr>
      <w:rFonts w:ascii="Tahoma" w:hAnsi="Tahoma" w:eastAsia="宋体" w:cs="Times New Roman"/>
      <w:sz w:val="24"/>
      <w:szCs w:val="20"/>
    </w:rPr>
  </w:style>
  <w:style w:type="character" w:customStyle="1" w:styleId="184">
    <w:name w:val="fontorange1"/>
    <w:uiPriority w:val="99"/>
    <w:rPr>
      <w:rFonts w:hint="default" w:ascii="ˎ̥" w:hAnsi="ˎ̥" w:eastAsia="宋体"/>
      <w:color w:val="FF6600"/>
      <w:kern w:val="2"/>
      <w:sz w:val="18"/>
      <w:szCs w:val="18"/>
      <w:lang w:val="en-US" w:eastAsia="zh-CN" w:bidi="ar-SA"/>
    </w:rPr>
  </w:style>
  <w:style w:type="character" w:customStyle="1" w:styleId="185">
    <w:name w:val="ca-12"/>
    <w:uiPriority w:val="0"/>
    <w:rPr>
      <w:rFonts w:eastAsia="宋体" w:cs="Times New Roman"/>
      <w:kern w:val="2"/>
      <w:sz w:val="24"/>
      <w:szCs w:val="24"/>
      <w:lang w:val="en-US" w:eastAsia="zh-CN" w:bidi="ar-SA"/>
    </w:rPr>
  </w:style>
  <w:style w:type="paragraph" w:customStyle="1" w:styleId="186">
    <w:name w:val="Char Char Char Char"/>
    <w:basedOn w:val="1"/>
    <w:uiPriority w:val="0"/>
    <w:pPr>
      <w:numPr>
        <w:ilvl w:val="0"/>
        <w:numId w:val="11"/>
      </w:numPr>
    </w:pPr>
    <w:rPr>
      <w:rFonts w:ascii="Times New Roman" w:hAnsi="Times New Roman" w:eastAsia="宋体" w:cs="Times New Roman"/>
      <w:sz w:val="24"/>
      <w:szCs w:val="24"/>
    </w:rPr>
  </w:style>
  <w:style w:type="character" w:customStyle="1" w:styleId="187">
    <w:name w:val="正文文本缩进 2 字符"/>
    <w:basedOn w:val="126"/>
    <w:uiPriority w:val="99"/>
  </w:style>
  <w:style w:type="paragraph" w:customStyle="1" w:styleId="188">
    <w:name w:val="正文列表"/>
    <w:basedOn w:val="1"/>
    <w:uiPriority w:val="99"/>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89">
    <w:name w:val="标题-3"/>
    <w:basedOn w:val="1"/>
    <w:link w:val="190"/>
    <w:qFormat/>
    <w:uiPriority w:val="0"/>
    <w:pPr>
      <w:spacing w:beforeLines="50" w:afterLines="50"/>
      <w:outlineLvl w:val="2"/>
    </w:pPr>
    <w:rPr>
      <w:rFonts w:ascii="宋体" w:hAnsi="宋体" w:eastAsia="宋体" w:cs="Times New Roman"/>
      <w:b/>
      <w:kern w:val="0"/>
      <w:sz w:val="24"/>
      <w:szCs w:val="24"/>
    </w:rPr>
  </w:style>
  <w:style w:type="character" w:customStyle="1" w:styleId="190">
    <w:name w:val="标题-3 Char"/>
    <w:link w:val="189"/>
    <w:uiPriority w:val="0"/>
    <w:rPr>
      <w:rFonts w:ascii="宋体" w:hAnsi="宋体" w:eastAsia="宋体" w:cs="Times New Roman"/>
      <w:b/>
      <w:kern w:val="0"/>
      <w:sz w:val="24"/>
      <w:szCs w:val="24"/>
    </w:rPr>
  </w:style>
  <w:style w:type="paragraph" w:customStyle="1" w:styleId="191">
    <w:name w:val="Char Char Char Char Char"/>
    <w:basedOn w:val="1"/>
    <w:uiPriority w:val="0"/>
    <w:pPr>
      <w:widowControl/>
      <w:spacing w:line="400" w:lineRule="exact"/>
      <w:jc w:val="center"/>
    </w:pPr>
    <w:rPr>
      <w:rFonts w:ascii="Times New Roman" w:hAnsi="Times New Roman" w:eastAsia="宋体" w:cs="Times New Roman"/>
      <w:szCs w:val="24"/>
    </w:rPr>
  </w:style>
  <w:style w:type="paragraph" w:customStyle="1" w:styleId="192">
    <w:name w:val="Char1 Char Char Char Char Char1 Char Char Char Char Char Char Char"/>
    <w:basedOn w:val="1"/>
    <w:uiPriority w:val="0"/>
    <w:pPr>
      <w:widowControl/>
      <w:spacing w:after="160" w:line="240" w:lineRule="exact"/>
      <w:jc w:val="left"/>
    </w:pPr>
    <w:rPr>
      <w:rFonts w:ascii="Times New Roman" w:hAnsi="Times New Roman" w:eastAsia="宋体" w:cs="Times New Roman"/>
      <w:sz w:val="24"/>
      <w:szCs w:val="24"/>
    </w:rPr>
  </w:style>
  <w:style w:type="character" w:customStyle="1" w:styleId="193">
    <w:name w:val="font141"/>
    <w:uiPriority w:val="0"/>
    <w:rPr>
      <w:rFonts w:hint="eastAsia" w:ascii="宋体" w:hAnsi="宋体" w:eastAsia="宋体" w:cs="宋体"/>
      <w:i/>
      <w:color w:val="000000"/>
      <w:kern w:val="2"/>
      <w:sz w:val="21"/>
      <w:szCs w:val="21"/>
      <w:u w:val="none"/>
      <w:vertAlign w:val="superscript"/>
      <w:lang w:val="en-US" w:eastAsia="zh-CN" w:bidi="ar-SA"/>
    </w:rPr>
  </w:style>
  <w:style w:type="character" w:customStyle="1" w:styleId="194">
    <w:name w:val="font11"/>
    <w:uiPriority w:val="0"/>
    <w:rPr>
      <w:rFonts w:hint="eastAsia" w:ascii="宋体" w:hAnsi="宋体" w:eastAsia="宋体" w:cs="宋体"/>
      <w:i/>
      <w:color w:val="000000"/>
      <w:kern w:val="2"/>
      <w:sz w:val="22"/>
      <w:szCs w:val="22"/>
      <w:u w:val="none"/>
      <w:lang w:val="en-US" w:eastAsia="zh-CN" w:bidi="ar-SA"/>
    </w:rPr>
  </w:style>
  <w:style w:type="character" w:customStyle="1" w:styleId="195">
    <w:name w:val="font01"/>
    <w:uiPriority w:val="0"/>
    <w:rPr>
      <w:rFonts w:ascii="楷体_GB2312" w:eastAsia="楷体_GB2312" w:cs="楷体_GB2312"/>
      <w:b/>
      <w:color w:val="000000"/>
      <w:sz w:val="20"/>
      <w:szCs w:val="20"/>
      <w:u w:val="none"/>
    </w:rPr>
  </w:style>
  <w:style w:type="character" w:customStyle="1" w:styleId="196">
    <w:name w:val="op_dict_text2"/>
    <w:basedOn w:val="126"/>
    <w:uiPriority w:val="0"/>
    <w:rPr>
      <w:rFonts w:eastAsia="宋体"/>
      <w:kern w:val="2"/>
      <w:sz w:val="24"/>
      <w:szCs w:val="24"/>
      <w:lang w:val="en-US" w:eastAsia="zh-CN" w:bidi="ar-SA"/>
    </w:rPr>
  </w:style>
  <w:style w:type="character" w:customStyle="1" w:styleId="197">
    <w:name w:val="普通(网站) 字符"/>
    <w:link w:val="74"/>
    <w:uiPriority w:val="0"/>
    <w:rPr>
      <w:rFonts w:ascii="宋体" w:hAnsi="宋体" w:eastAsia="宋体" w:cs="Times New Roman"/>
      <w:color w:val="000000"/>
      <w:kern w:val="0"/>
      <w:sz w:val="24"/>
      <w:szCs w:val="24"/>
    </w:rPr>
  </w:style>
  <w:style w:type="paragraph" w:customStyle="1" w:styleId="198">
    <w:name w:val="列表段落1"/>
    <w:basedOn w:val="1"/>
    <w:link w:val="199"/>
    <w:uiPriority w:val="0"/>
    <w:pPr>
      <w:ind w:firstLine="420" w:firstLineChars="200"/>
    </w:pPr>
    <w:rPr>
      <w:rFonts w:ascii="Calibri" w:hAnsi="Calibri" w:eastAsia="宋体" w:cs="Times New Roman"/>
    </w:rPr>
  </w:style>
  <w:style w:type="character" w:customStyle="1" w:styleId="199">
    <w:name w:val="List Paragraph Char"/>
    <w:link w:val="198"/>
    <w:uiPriority w:val="0"/>
    <w:rPr>
      <w:rFonts w:ascii="Calibri" w:hAnsi="Calibri" w:eastAsia="宋体" w:cs="Times New Roman"/>
    </w:rPr>
  </w:style>
  <w:style w:type="character" w:customStyle="1" w:styleId="200">
    <w:name w:val="招标文件－标准正文 Char"/>
    <w:link w:val="201"/>
    <w:uiPriority w:val="0"/>
    <w:rPr>
      <w:rFonts w:ascii="宋体" w:hAnsi="Courier New" w:cs="宋体"/>
      <w:color w:val="000000"/>
      <w:sz w:val="24"/>
    </w:rPr>
  </w:style>
  <w:style w:type="paragraph" w:customStyle="1" w:styleId="201">
    <w:name w:val="招标文件－标准正文"/>
    <w:basedOn w:val="43"/>
    <w:link w:val="200"/>
    <w:uiPriority w:val="0"/>
    <w:pPr>
      <w:spacing w:line="360" w:lineRule="auto"/>
    </w:pPr>
    <w:rPr>
      <w:rFonts w:eastAsia="等线" w:cs="宋体"/>
      <w:color w:val="000000"/>
      <w:sz w:val="24"/>
      <w:szCs w:val="22"/>
    </w:rPr>
  </w:style>
  <w:style w:type="character" w:customStyle="1" w:styleId="202">
    <w:name w:val="标题 5 字符1"/>
    <w:link w:val="8"/>
    <w:uiPriority w:val="99"/>
    <w:rPr>
      <w:rFonts w:ascii="Times New Roman" w:hAnsi="Times New Roman" w:eastAsia="宋体" w:cs="Times New Roman"/>
      <w:b/>
      <w:bCs/>
      <w:sz w:val="28"/>
      <w:szCs w:val="28"/>
    </w:rPr>
  </w:style>
  <w:style w:type="character" w:customStyle="1" w:styleId="203">
    <w:name w:val="标题 6 字符1"/>
    <w:link w:val="10"/>
    <w:uiPriority w:val="99"/>
    <w:rPr>
      <w:rFonts w:ascii="Arial" w:hAnsi="Arial" w:eastAsia="黑体" w:cs="Times New Roman"/>
      <w:b/>
      <w:bCs/>
      <w:sz w:val="24"/>
      <w:szCs w:val="24"/>
    </w:rPr>
  </w:style>
  <w:style w:type="character" w:customStyle="1" w:styleId="204">
    <w:name w:val="标题 7 字符1"/>
    <w:link w:val="11"/>
    <w:uiPriority w:val="99"/>
    <w:rPr>
      <w:rFonts w:ascii="Times New Roman" w:hAnsi="Times New Roman" w:eastAsia="宋体" w:cs="Times New Roman"/>
      <w:b/>
      <w:bCs/>
      <w:sz w:val="24"/>
      <w:szCs w:val="24"/>
    </w:rPr>
  </w:style>
  <w:style w:type="character" w:customStyle="1" w:styleId="205">
    <w:name w:val="标题 8 字符1"/>
    <w:link w:val="12"/>
    <w:uiPriority w:val="99"/>
    <w:rPr>
      <w:rFonts w:ascii="Arial" w:hAnsi="Arial" w:eastAsia="黑体" w:cs="Times New Roman"/>
      <w:sz w:val="24"/>
      <w:szCs w:val="24"/>
    </w:rPr>
  </w:style>
  <w:style w:type="character" w:customStyle="1" w:styleId="206">
    <w:name w:val="标题 9 字符1"/>
    <w:link w:val="13"/>
    <w:uiPriority w:val="99"/>
    <w:rPr>
      <w:rFonts w:ascii="Arial" w:hAnsi="Arial" w:eastAsia="黑体" w:cs="Times New Roman"/>
      <w:szCs w:val="21"/>
    </w:rPr>
  </w:style>
  <w:style w:type="character" w:customStyle="1" w:styleId="207">
    <w:name w:val="标题 1 字符1"/>
    <w:link w:val="4"/>
    <w:uiPriority w:val="99"/>
    <w:rPr>
      <w:rFonts w:ascii="Times New Roman" w:hAnsi="Times New Roman" w:eastAsia="宋体" w:cs="Times New Roman"/>
      <w:b/>
      <w:bCs/>
      <w:kern w:val="44"/>
      <w:sz w:val="44"/>
      <w:szCs w:val="44"/>
    </w:rPr>
  </w:style>
  <w:style w:type="character" w:customStyle="1" w:styleId="208">
    <w:name w:val="标题 4 字符1"/>
    <w:link w:val="7"/>
    <w:qFormat/>
    <w:uiPriority w:val="99"/>
    <w:rPr>
      <w:rFonts w:ascii="Arial" w:hAnsi="Arial" w:eastAsia="黑体" w:cs="Times New Roman"/>
      <w:b/>
      <w:bCs/>
      <w:sz w:val="28"/>
      <w:szCs w:val="28"/>
    </w:rPr>
  </w:style>
  <w:style w:type="character" w:customStyle="1" w:styleId="209">
    <w:name w:val="正文文本缩进 Char"/>
    <w:uiPriority w:val="99"/>
    <w:rPr>
      <w:rFonts w:eastAsia="宋体"/>
      <w:kern w:val="2"/>
      <w:sz w:val="21"/>
      <w:szCs w:val="24"/>
      <w:lang w:val="en-US" w:eastAsia="zh-CN" w:bidi="ar-SA"/>
    </w:rPr>
  </w:style>
  <w:style w:type="character" w:customStyle="1" w:styleId="210">
    <w:name w:val="页眉 Char"/>
    <w:uiPriority w:val="99"/>
    <w:rPr>
      <w:rFonts w:eastAsia="宋体"/>
      <w:kern w:val="2"/>
      <w:sz w:val="18"/>
      <w:szCs w:val="18"/>
      <w:lang w:val="en-US" w:eastAsia="zh-CN" w:bidi="ar-SA"/>
    </w:rPr>
  </w:style>
  <w:style w:type="character" w:customStyle="1" w:styleId="211">
    <w:name w:val="正文文本缩进 3 字符1"/>
    <w:link w:val="65"/>
    <w:uiPriority w:val="99"/>
    <w:rPr>
      <w:rFonts w:ascii="Times New Roman" w:hAnsi="Times New Roman" w:eastAsia="宋体" w:cs="Times New Roman"/>
      <w:szCs w:val="24"/>
    </w:rPr>
  </w:style>
  <w:style w:type="character" w:customStyle="1" w:styleId="212">
    <w:name w:val="正文首行缩进 Char"/>
    <w:uiPriority w:val="99"/>
    <w:rPr>
      <w:rFonts w:eastAsia="宋体"/>
      <w:kern w:val="2"/>
      <w:sz w:val="21"/>
      <w:szCs w:val="24"/>
      <w:lang w:val="en-US" w:eastAsia="zh-CN" w:bidi="ar-SA"/>
    </w:rPr>
  </w:style>
  <w:style w:type="character" w:customStyle="1" w:styleId="213">
    <w:name w:val="正文文本 3 字符1"/>
    <w:link w:val="31"/>
    <w:uiPriority w:val="99"/>
    <w:rPr>
      <w:rFonts w:ascii="Times New Roman" w:hAnsi="Times New Roman" w:eastAsia="宋体" w:cs="Times New Roman"/>
      <w:sz w:val="16"/>
      <w:szCs w:val="16"/>
    </w:rPr>
  </w:style>
  <w:style w:type="character" w:customStyle="1" w:styleId="214">
    <w:name w:val="批注文字 字符1"/>
    <w:link w:val="28"/>
    <w:uiPriority w:val="99"/>
    <w:rPr>
      <w:rFonts w:ascii="Times New Roman" w:hAnsi="Times New Roman" w:eastAsia="宋体" w:cs="Times New Roman"/>
      <w:szCs w:val="24"/>
    </w:rPr>
  </w:style>
  <w:style w:type="character" w:customStyle="1" w:styleId="215">
    <w:name w:val="批注主题 字符1"/>
    <w:link w:val="78"/>
    <w:uiPriority w:val="99"/>
    <w:rPr>
      <w:rFonts w:ascii="Times New Roman" w:hAnsi="Times New Roman" w:eastAsia="宋体" w:cs="Times New Roman"/>
      <w:b/>
      <w:bCs/>
      <w:szCs w:val="24"/>
    </w:rPr>
  </w:style>
  <w:style w:type="character" w:customStyle="1" w:styleId="216">
    <w:name w:val="批注框文本 字符1"/>
    <w:link w:val="51"/>
    <w:uiPriority w:val="99"/>
    <w:rPr>
      <w:rFonts w:ascii="Times New Roman" w:hAnsi="Times New Roman" w:eastAsia="宋体" w:cs="Times New Roman"/>
      <w:sz w:val="18"/>
      <w:szCs w:val="18"/>
    </w:rPr>
  </w:style>
  <w:style w:type="character" w:customStyle="1" w:styleId="217">
    <w:name w:val="标题 字符1"/>
    <w:link w:val="77"/>
    <w:uiPriority w:val="99"/>
    <w:rPr>
      <w:rFonts w:ascii="Arial" w:hAnsi="Arial" w:eastAsia="宋体" w:cs="Arial"/>
      <w:b/>
      <w:bCs/>
      <w:sz w:val="32"/>
      <w:szCs w:val="32"/>
    </w:rPr>
  </w:style>
  <w:style w:type="character" w:customStyle="1" w:styleId="218">
    <w:name w:val="正文文本缩进 2 字符1"/>
    <w:link w:val="48"/>
    <w:uiPriority w:val="99"/>
    <w:rPr>
      <w:rFonts w:ascii="Times New Roman" w:hAnsi="Times New Roman" w:eastAsia="宋体" w:cs="Times New Roman"/>
      <w:szCs w:val="24"/>
    </w:rPr>
  </w:style>
  <w:style w:type="paragraph" w:customStyle="1" w:styleId="219">
    <w:name w:val="Table Paragraph"/>
    <w:basedOn w:val="1"/>
    <w:uiPriority w:val="99"/>
    <w:pPr>
      <w:autoSpaceDE w:val="0"/>
      <w:autoSpaceDN w:val="0"/>
      <w:adjustRightInd w:val="0"/>
      <w:jc w:val="left"/>
    </w:pPr>
    <w:rPr>
      <w:rFonts w:ascii="Times New Roman" w:hAnsi="Times New Roman" w:eastAsia="宋体" w:cs="Times New Roman"/>
      <w:kern w:val="0"/>
      <w:sz w:val="24"/>
      <w:szCs w:val="24"/>
    </w:rPr>
  </w:style>
  <w:style w:type="character" w:customStyle="1" w:styleId="220">
    <w:name w:val="批注主题 Char1"/>
    <w:uiPriority w:val="99"/>
    <w:rPr>
      <w:rFonts w:eastAsia="宋体"/>
      <w:kern w:val="2"/>
      <w:sz w:val="21"/>
      <w:szCs w:val="24"/>
      <w:lang w:val="en-US" w:eastAsia="zh-CN" w:bidi="ar-SA"/>
    </w:rPr>
  </w:style>
  <w:style w:type="character" w:customStyle="1" w:styleId="221">
    <w:name w:val="Comment Subject Char1"/>
    <w:uiPriority w:val="99"/>
    <w:rPr>
      <w:rFonts w:ascii="Times New Roman" w:hAnsi="Times New Roman" w:eastAsia="宋体" w:cs="Times New Roman"/>
      <w:b/>
      <w:bCs/>
      <w:sz w:val="21"/>
      <w:szCs w:val="21"/>
    </w:rPr>
  </w:style>
  <w:style w:type="character" w:customStyle="1" w:styleId="222">
    <w:name w:val="宏文本 字符1"/>
    <w:link w:val="3"/>
    <w:uiPriority w:val="99"/>
    <w:rPr>
      <w:rFonts w:ascii="Courier New" w:hAnsi="Courier New" w:cs="Courier New"/>
      <w:sz w:val="24"/>
      <w:szCs w:val="24"/>
    </w:rPr>
  </w:style>
  <w:style w:type="character" w:customStyle="1" w:styleId="223">
    <w:name w:val="宏文本 字符"/>
    <w:basedOn w:val="126"/>
    <w:uiPriority w:val="99"/>
    <w:rPr>
      <w:rFonts w:ascii="Courier New" w:hAnsi="Courier New" w:eastAsia="宋体" w:cs="Courier New"/>
      <w:sz w:val="24"/>
      <w:szCs w:val="24"/>
    </w:rPr>
  </w:style>
  <w:style w:type="character" w:customStyle="1" w:styleId="224">
    <w:name w:val="宏文本 Char1"/>
    <w:uiPriority w:val="99"/>
    <w:rPr>
      <w:rFonts w:ascii="Courier New" w:hAnsi="Courier New" w:eastAsia="宋体" w:cs="Courier New"/>
      <w:kern w:val="2"/>
      <w:sz w:val="24"/>
      <w:szCs w:val="24"/>
      <w:lang w:val="en-US" w:eastAsia="zh-CN" w:bidi="ar-SA"/>
    </w:rPr>
  </w:style>
  <w:style w:type="character" w:customStyle="1" w:styleId="225">
    <w:name w:val="Macro Text Char1"/>
    <w:uiPriority w:val="99"/>
    <w:rPr>
      <w:rFonts w:ascii="Courier New" w:hAnsi="Courier New" w:cs="Courier New"/>
      <w:sz w:val="24"/>
      <w:szCs w:val="24"/>
    </w:rPr>
  </w:style>
  <w:style w:type="character" w:customStyle="1" w:styleId="226">
    <w:name w:val="注释标题 字符"/>
    <w:basedOn w:val="126"/>
    <w:uiPriority w:val="99"/>
  </w:style>
  <w:style w:type="character" w:customStyle="1" w:styleId="227">
    <w:name w:val="注释标题 字符1"/>
    <w:link w:val="17"/>
    <w:uiPriority w:val="99"/>
    <w:rPr>
      <w:rFonts w:ascii="Times New Roman" w:hAnsi="Times New Roman" w:eastAsia="宋体" w:cs="Times New Roman"/>
      <w:szCs w:val="21"/>
    </w:rPr>
  </w:style>
  <w:style w:type="character" w:customStyle="1" w:styleId="228">
    <w:name w:val="电子邮件签名 字符"/>
    <w:basedOn w:val="126"/>
    <w:uiPriority w:val="99"/>
  </w:style>
  <w:style w:type="character" w:customStyle="1" w:styleId="229">
    <w:name w:val="电子邮件签名 字符1"/>
    <w:link w:val="20"/>
    <w:uiPriority w:val="99"/>
    <w:rPr>
      <w:rFonts w:ascii="Times New Roman" w:hAnsi="Times New Roman" w:eastAsia="宋体" w:cs="Times New Roman"/>
      <w:szCs w:val="21"/>
    </w:rPr>
  </w:style>
  <w:style w:type="character" w:customStyle="1" w:styleId="230">
    <w:name w:val="文档结构图 字符1"/>
    <w:link w:val="26"/>
    <w:uiPriority w:val="99"/>
    <w:rPr>
      <w:szCs w:val="21"/>
      <w:shd w:val="clear" w:color="auto" w:fill="000080"/>
    </w:rPr>
  </w:style>
  <w:style w:type="character" w:customStyle="1" w:styleId="231">
    <w:name w:val="文档结构图 字符"/>
    <w:basedOn w:val="126"/>
    <w:uiPriority w:val="99"/>
    <w:rPr>
      <w:rFonts w:ascii="Microsoft YaHei UI" w:eastAsia="Microsoft YaHei UI"/>
      <w:sz w:val="18"/>
      <w:szCs w:val="18"/>
    </w:rPr>
  </w:style>
  <w:style w:type="character" w:customStyle="1" w:styleId="232">
    <w:name w:val="文档结构图 Char1"/>
    <w:uiPriority w:val="99"/>
    <w:rPr>
      <w:rFonts w:ascii="宋体" w:eastAsia="宋体"/>
      <w:kern w:val="2"/>
      <w:sz w:val="18"/>
      <w:szCs w:val="18"/>
      <w:lang w:val="en-US" w:eastAsia="zh-CN" w:bidi="ar-SA"/>
    </w:rPr>
  </w:style>
  <w:style w:type="character" w:customStyle="1" w:styleId="233">
    <w:name w:val="Document Map Char1"/>
    <w:uiPriority w:val="99"/>
    <w:rPr>
      <w:rFonts w:ascii="Times New Roman" w:hAnsi="Times New Roman"/>
      <w:sz w:val="0"/>
      <w:szCs w:val="0"/>
    </w:rPr>
  </w:style>
  <w:style w:type="character" w:customStyle="1" w:styleId="234">
    <w:name w:val="称呼 字符"/>
    <w:basedOn w:val="126"/>
    <w:uiPriority w:val="99"/>
  </w:style>
  <w:style w:type="character" w:customStyle="1" w:styleId="235">
    <w:name w:val="称呼 字符1"/>
    <w:link w:val="30"/>
    <w:uiPriority w:val="99"/>
    <w:rPr>
      <w:rFonts w:ascii="Times New Roman" w:hAnsi="Times New Roman" w:eastAsia="宋体" w:cs="Times New Roman"/>
      <w:szCs w:val="21"/>
    </w:rPr>
  </w:style>
  <w:style w:type="character" w:customStyle="1" w:styleId="236">
    <w:name w:val="结束语 字符"/>
    <w:basedOn w:val="126"/>
    <w:uiPriority w:val="99"/>
  </w:style>
  <w:style w:type="character" w:customStyle="1" w:styleId="237">
    <w:name w:val="结束语 字符1"/>
    <w:link w:val="32"/>
    <w:uiPriority w:val="99"/>
    <w:rPr>
      <w:rFonts w:ascii="Times New Roman" w:hAnsi="Times New Roman" w:eastAsia="宋体" w:cs="Times New Roman"/>
      <w:szCs w:val="21"/>
    </w:rPr>
  </w:style>
  <w:style w:type="character" w:customStyle="1" w:styleId="238">
    <w:name w:val="HTML 地址 字符"/>
    <w:basedOn w:val="126"/>
    <w:uiPriority w:val="99"/>
    <w:rPr>
      <w:i/>
      <w:iCs/>
    </w:rPr>
  </w:style>
  <w:style w:type="character" w:customStyle="1" w:styleId="239">
    <w:name w:val="HTML 地址 字符1"/>
    <w:link w:val="40"/>
    <w:uiPriority w:val="99"/>
    <w:rPr>
      <w:rFonts w:ascii="Times New Roman" w:hAnsi="Times New Roman" w:eastAsia="宋体" w:cs="Times New Roman"/>
      <w:i/>
      <w:iCs/>
      <w:szCs w:val="21"/>
    </w:rPr>
  </w:style>
  <w:style w:type="character" w:customStyle="1" w:styleId="240">
    <w:name w:val="日期 字符"/>
    <w:basedOn w:val="126"/>
    <w:uiPriority w:val="99"/>
  </w:style>
  <w:style w:type="character" w:customStyle="1" w:styleId="241">
    <w:name w:val="日期 字符1"/>
    <w:link w:val="47"/>
    <w:uiPriority w:val="99"/>
    <w:rPr>
      <w:rFonts w:ascii="宋体" w:hAnsi="Times New Roman" w:eastAsia="宋体" w:cs="Times New Roman"/>
      <w:sz w:val="24"/>
      <w:szCs w:val="24"/>
    </w:rPr>
  </w:style>
  <w:style w:type="character" w:customStyle="1" w:styleId="242">
    <w:name w:val="尾注文本 字符1"/>
    <w:link w:val="49"/>
    <w:uiPriority w:val="99"/>
    <w:rPr>
      <w:szCs w:val="21"/>
    </w:rPr>
  </w:style>
  <w:style w:type="character" w:customStyle="1" w:styleId="243">
    <w:name w:val="尾注文本 字符"/>
    <w:basedOn w:val="126"/>
    <w:uiPriority w:val="99"/>
  </w:style>
  <w:style w:type="character" w:customStyle="1" w:styleId="244">
    <w:name w:val="尾注文本 Char1"/>
    <w:uiPriority w:val="99"/>
    <w:rPr>
      <w:rFonts w:eastAsia="宋体"/>
      <w:kern w:val="2"/>
      <w:sz w:val="21"/>
      <w:szCs w:val="24"/>
      <w:lang w:val="en-US" w:eastAsia="zh-CN" w:bidi="ar-SA"/>
    </w:rPr>
  </w:style>
  <w:style w:type="character" w:customStyle="1" w:styleId="245">
    <w:name w:val="Endnote Text Char1"/>
    <w:uiPriority w:val="99"/>
    <w:rPr>
      <w:rFonts w:ascii="Times New Roman" w:hAnsi="Times New Roman"/>
      <w:szCs w:val="21"/>
    </w:rPr>
  </w:style>
  <w:style w:type="character" w:customStyle="1" w:styleId="246">
    <w:name w:val="批注框文本 Char1"/>
    <w:uiPriority w:val="99"/>
    <w:rPr>
      <w:rFonts w:ascii="Times New Roman" w:hAnsi="Times New Roman" w:eastAsia="宋体"/>
      <w:kern w:val="2"/>
      <w:sz w:val="18"/>
      <w:szCs w:val="18"/>
      <w:lang w:val="en-US" w:eastAsia="zh-CN" w:bidi="ar-SA"/>
    </w:rPr>
  </w:style>
  <w:style w:type="character" w:customStyle="1" w:styleId="247">
    <w:name w:val="Balloon Text Char1"/>
    <w:uiPriority w:val="99"/>
    <w:rPr>
      <w:rFonts w:ascii="Times New Roman" w:hAnsi="Times New Roman"/>
      <w:sz w:val="0"/>
      <w:szCs w:val="0"/>
    </w:rPr>
  </w:style>
  <w:style w:type="character" w:customStyle="1" w:styleId="248">
    <w:name w:val="正文文本缩进 字符1"/>
    <w:link w:val="34"/>
    <w:uiPriority w:val="99"/>
    <w:rPr>
      <w:rFonts w:ascii="仿宋_GB2312" w:hAnsi="Times New Roman" w:eastAsia="仿宋_GB2312" w:cs="Times New Roman"/>
      <w:sz w:val="32"/>
      <w:szCs w:val="24"/>
    </w:rPr>
  </w:style>
  <w:style w:type="character" w:customStyle="1" w:styleId="249">
    <w:name w:val="正文首行缩进 2 Char"/>
    <w:link w:val="154"/>
    <w:uiPriority w:val="99"/>
    <w:rPr>
      <w:rFonts w:ascii="仿宋_GB2312" w:eastAsia="仿宋_GB2312"/>
      <w:color w:val="000000"/>
      <w:szCs w:val="21"/>
    </w:rPr>
  </w:style>
  <w:style w:type="character" w:customStyle="1" w:styleId="250">
    <w:name w:val="签名 字符"/>
    <w:basedOn w:val="126"/>
    <w:uiPriority w:val="99"/>
  </w:style>
  <w:style w:type="character" w:customStyle="1" w:styleId="251">
    <w:name w:val="签名 字符1"/>
    <w:link w:val="55"/>
    <w:qFormat/>
    <w:uiPriority w:val="99"/>
    <w:rPr>
      <w:rFonts w:ascii="Times New Roman" w:hAnsi="Times New Roman" w:eastAsia="楷体_GB2312" w:cs="Times New Roman"/>
      <w:szCs w:val="21"/>
    </w:rPr>
  </w:style>
  <w:style w:type="character" w:customStyle="1" w:styleId="252">
    <w:name w:val="副标题 字符"/>
    <w:basedOn w:val="126"/>
    <w:uiPriority w:val="11"/>
    <w:rPr>
      <w:b/>
      <w:bCs/>
      <w:kern w:val="28"/>
      <w:sz w:val="32"/>
      <w:szCs w:val="32"/>
    </w:rPr>
  </w:style>
  <w:style w:type="character" w:customStyle="1" w:styleId="253">
    <w:name w:val="副标题 字符1"/>
    <w:link w:val="60"/>
    <w:uiPriority w:val="99"/>
    <w:rPr>
      <w:rFonts w:ascii="Arial" w:hAnsi="Arial" w:eastAsia="宋体" w:cs="Times New Roman"/>
      <w:b/>
      <w:bCs/>
      <w:kern w:val="28"/>
      <w:sz w:val="32"/>
      <w:szCs w:val="32"/>
    </w:rPr>
  </w:style>
  <w:style w:type="character" w:customStyle="1" w:styleId="254">
    <w:name w:val="脚注文本 字符1"/>
    <w:link w:val="63"/>
    <w:uiPriority w:val="99"/>
    <w:rPr>
      <w:sz w:val="18"/>
      <w:szCs w:val="18"/>
    </w:rPr>
  </w:style>
  <w:style w:type="character" w:customStyle="1" w:styleId="255">
    <w:name w:val="脚注文本 字符"/>
    <w:basedOn w:val="126"/>
    <w:uiPriority w:val="99"/>
    <w:rPr>
      <w:sz w:val="18"/>
      <w:szCs w:val="18"/>
    </w:rPr>
  </w:style>
  <w:style w:type="character" w:customStyle="1" w:styleId="256">
    <w:name w:val="脚注文本 Char1"/>
    <w:qFormat/>
    <w:uiPriority w:val="99"/>
    <w:rPr>
      <w:rFonts w:eastAsia="宋体"/>
      <w:kern w:val="2"/>
      <w:sz w:val="18"/>
      <w:szCs w:val="18"/>
      <w:lang w:val="en-US" w:eastAsia="zh-CN" w:bidi="ar-SA"/>
    </w:rPr>
  </w:style>
  <w:style w:type="character" w:customStyle="1" w:styleId="257">
    <w:name w:val="Footnote Text Char1"/>
    <w:uiPriority w:val="99"/>
    <w:rPr>
      <w:rFonts w:ascii="Times New Roman" w:hAnsi="Times New Roman"/>
      <w:sz w:val="18"/>
      <w:szCs w:val="18"/>
    </w:rPr>
  </w:style>
  <w:style w:type="character" w:customStyle="1" w:styleId="258">
    <w:name w:val="正文文本 2 字符"/>
    <w:basedOn w:val="126"/>
    <w:uiPriority w:val="99"/>
  </w:style>
  <w:style w:type="character" w:customStyle="1" w:styleId="259">
    <w:name w:val="正文文本 2 字符1"/>
    <w:link w:val="69"/>
    <w:uiPriority w:val="99"/>
    <w:rPr>
      <w:rFonts w:ascii="Times New Roman" w:hAnsi="Times New Roman" w:eastAsia="宋体" w:cs="Times New Roman"/>
      <w:b/>
      <w:bCs/>
      <w:szCs w:val="21"/>
    </w:rPr>
  </w:style>
  <w:style w:type="character" w:customStyle="1" w:styleId="260">
    <w:name w:val="信息标题 字符"/>
    <w:basedOn w:val="126"/>
    <w:uiPriority w:val="99"/>
    <w:rPr>
      <w:rFonts w:ascii="等线 Light" w:hAnsi="等线 Light" w:eastAsia="等线 Light" w:cs="宋体"/>
      <w:sz w:val="24"/>
      <w:szCs w:val="24"/>
      <w:shd w:val="pct20" w:color="auto" w:fill="auto"/>
    </w:rPr>
  </w:style>
  <w:style w:type="character" w:customStyle="1" w:styleId="261">
    <w:name w:val="信息标题 字符1"/>
    <w:link w:val="72"/>
    <w:uiPriority w:val="99"/>
    <w:rPr>
      <w:rFonts w:ascii="Arial" w:hAnsi="Arial" w:eastAsia="宋体" w:cs="Times New Roman"/>
      <w:sz w:val="24"/>
      <w:szCs w:val="24"/>
      <w:shd w:val="pct20" w:color="auto" w:fill="auto"/>
    </w:rPr>
  </w:style>
  <w:style w:type="character" w:customStyle="1" w:styleId="262">
    <w:name w:val="HTML 预设格式 字符"/>
    <w:basedOn w:val="126"/>
    <w:uiPriority w:val="99"/>
    <w:rPr>
      <w:rFonts w:ascii="Courier New" w:hAnsi="Courier New" w:cs="Courier New"/>
      <w:sz w:val="20"/>
      <w:szCs w:val="20"/>
    </w:rPr>
  </w:style>
  <w:style w:type="character" w:customStyle="1" w:styleId="263">
    <w:name w:val="HTML 预设格式 字符1"/>
    <w:link w:val="73"/>
    <w:uiPriority w:val="99"/>
    <w:rPr>
      <w:rFonts w:ascii="黑体" w:hAnsi="Courier New" w:eastAsia="黑体" w:cs="Times New Roman"/>
      <w:sz w:val="24"/>
      <w:szCs w:val="24"/>
    </w:rPr>
  </w:style>
  <w:style w:type="character" w:customStyle="1" w:styleId="264">
    <w:name w:val="访问过的超链接1"/>
    <w:uiPriority w:val="99"/>
    <w:rPr>
      <w:color w:val="800080"/>
      <w:u w:val="single"/>
    </w:rPr>
  </w:style>
  <w:style w:type="character" w:customStyle="1" w:styleId="265">
    <w:name w:val="bold1"/>
    <w:uiPriority w:val="99"/>
    <w:rPr>
      <w:sz w:val="18"/>
      <w:szCs w:val="18"/>
    </w:rPr>
  </w:style>
  <w:style w:type="paragraph" w:customStyle="1" w:styleId="266">
    <w:name w:val="表格正文"/>
    <w:basedOn w:val="1"/>
    <w:uiPriority w:val="99"/>
    <w:pPr>
      <w:widowControl/>
      <w:overflowPunct w:val="0"/>
      <w:autoSpaceDE w:val="0"/>
      <w:autoSpaceDN w:val="0"/>
      <w:adjustRightInd w:val="0"/>
      <w:spacing w:before="312" w:after="312" w:line="360" w:lineRule="auto"/>
      <w:jc w:val="left"/>
      <w:textAlignment w:val="baseline"/>
    </w:pPr>
    <w:rPr>
      <w:rFonts w:ascii="宋体" w:hAnsi="Tahoma" w:eastAsia="宋体"/>
      <w:kern w:val="0"/>
      <w:sz w:val="24"/>
      <w:szCs w:val="24"/>
    </w:rPr>
  </w:style>
  <w:style w:type="paragraph" w:customStyle="1" w:styleId="267">
    <w:name w:val="题目副题"/>
    <w:basedOn w:val="60"/>
    <w:uiPriority w:val="99"/>
    <w:pPr>
      <w:spacing w:before="0" w:after="312"/>
      <w:ind w:left="240" w:firstLine="600"/>
      <w:jc w:val="left"/>
      <w:outlineLvl w:val="9"/>
    </w:pPr>
    <w:rPr>
      <w:rFonts w:ascii="宋体" w:hAnsi="宋体" w:cs="宋体"/>
      <w:sz w:val="30"/>
      <w:szCs w:val="30"/>
    </w:rPr>
  </w:style>
  <w:style w:type="paragraph" w:customStyle="1" w:styleId="268">
    <w:name w:val="信息标题2"/>
    <w:basedOn w:val="22"/>
    <w:next w:val="22"/>
    <w:uiPriority w:val="99"/>
  </w:style>
  <w:style w:type="paragraph" w:customStyle="1" w:styleId="269">
    <w:name w:val="表格栏头"/>
    <w:basedOn w:val="266"/>
    <w:next w:val="266"/>
    <w:uiPriority w:val="99"/>
    <w:rPr>
      <w:b/>
      <w:bCs/>
    </w:rPr>
  </w:style>
  <w:style w:type="paragraph" w:customStyle="1" w:styleId="270">
    <w:name w:val="版权"/>
    <w:basedOn w:val="1"/>
    <w:uiPriority w:val="99"/>
    <w:pPr>
      <w:spacing w:before="312" w:after="312"/>
      <w:ind w:firstLine="480"/>
      <w:jc w:val="center"/>
      <w:outlineLvl w:val="0"/>
    </w:pPr>
    <w:rPr>
      <w:rFonts w:ascii="华文中宋" w:hAnsi="华文中宋" w:eastAsia="宋体" w:cs="华文中宋"/>
      <w:b/>
      <w:bCs/>
      <w:sz w:val="24"/>
      <w:szCs w:val="24"/>
    </w:rPr>
  </w:style>
  <w:style w:type="character" w:customStyle="1" w:styleId="271">
    <w:name w:val="Highlighted Variable"/>
    <w:uiPriority w:val="99"/>
    <w:rPr>
      <w:color w:val="000000"/>
    </w:rPr>
  </w:style>
  <w:style w:type="character" w:customStyle="1" w:styleId="272">
    <w:name w:val="wctjfont1"/>
    <w:uiPriority w:val="99"/>
    <w:rPr>
      <w:sz w:val="18"/>
      <w:szCs w:val="18"/>
    </w:rPr>
  </w:style>
  <w:style w:type="character" w:customStyle="1" w:styleId="273">
    <w:name w:val="meuncn1"/>
    <w:uiPriority w:val="99"/>
    <w:rPr>
      <w:rFonts w:ascii="宋体" w:hAnsi="宋体" w:eastAsia="宋体" w:cs="宋体"/>
      <w:color w:val="666666"/>
      <w:sz w:val="18"/>
      <w:szCs w:val="18"/>
      <w:u w:val="none"/>
    </w:rPr>
  </w:style>
  <w:style w:type="character" w:customStyle="1" w:styleId="274">
    <w:name w:val="style21"/>
    <w:uiPriority w:val="99"/>
    <w:rPr>
      <w:sz w:val="18"/>
      <w:szCs w:val="18"/>
    </w:rPr>
  </w:style>
  <w:style w:type="character" w:customStyle="1" w:styleId="275">
    <w:name w:val="bodytext1"/>
    <w:uiPriority w:val="99"/>
    <w:rPr>
      <w:rFonts w:ascii="Arial" w:hAnsi="Arial" w:cs="Arial"/>
      <w:color w:val="auto"/>
      <w:sz w:val="17"/>
      <w:szCs w:val="17"/>
    </w:rPr>
  </w:style>
  <w:style w:type="character" w:customStyle="1" w:styleId="276">
    <w:name w:val="bodytextbold1"/>
    <w:uiPriority w:val="99"/>
    <w:rPr>
      <w:rFonts w:ascii="Arial" w:hAnsi="Arial" w:cs="Arial"/>
      <w:b/>
      <w:bCs/>
      <w:color w:val="auto"/>
      <w:sz w:val="17"/>
      <w:szCs w:val="17"/>
    </w:rPr>
  </w:style>
  <w:style w:type="paragraph" w:customStyle="1" w:styleId="277">
    <w:name w:val="Zchn Zchn1"/>
    <w:basedOn w:val="1"/>
    <w:uiPriority w:val="99"/>
    <w:rPr>
      <w:rFonts w:ascii="Tahoma" w:hAnsi="Tahoma" w:eastAsia="宋体" w:cs="Tahoma"/>
      <w:sz w:val="24"/>
      <w:szCs w:val="24"/>
    </w:rPr>
  </w:style>
  <w:style w:type="paragraph" w:customStyle="1" w:styleId="278">
    <w:name w:val="Char Char Char Char12"/>
    <w:basedOn w:val="1"/>
    <w:uiPriority w:val="99"/>
    <w:pPr>
      <w:widowControl/>
      <w:tabs>
        <w:tab w:val="left" w:pos="1155"/>
      </w:tabs>
      <w:spacing w:after="160" w:line="240" w:lineRule="exact"/>
      <w:ind w:left="1155" w:hanging="315"/>
      <w:jc w:val="left"/>
    </w:pPr>
    <w:rPr>
      <w:rFonts w:ascii="Verdana" w:hAnsi="Verdana" w:eastAsia="宋体" w:cs="Verdana"/>
      <w:kern w:val="0"/>
      <w:szCs w:val="21"/>
      <w:lang w:eastAsia="en-US"/>
    </w:rPr>
  </w:style>
  <w:style w:type="paragraph" w:customStyle="1" w:styleId="279">
    <w:name w:val="Char1 Char Char Char Char Char Char"/>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80">
    <w:name w:val="列出段落1"/>
    <w:basedOn w:val="1"/>
    <w:link w:val="281"/>
    <w:uiPriority w:val="99"/>
    <w:pPr>
      <w:ind w:firstLine="420" w:firstLineChars="200"/>
    </w:pPr>
    <w:rPr>
      <w:rFonts w:ascii="Calibri" w:hAnsi="Calibri" w:eastAsia="宋体" w:cs="Times New Roman"/>
      <w:kern w:val="0"/>
      <w:sz w:val="20"/>
      <w:szCs w:val="20"/>
    </w:rPr>
  </w:style>
  <w:style w:type="character" w:customStyle="1" w:styleId="281">
    <w:name w:val="列出段落 Char"/>
    <w:link w:val="280"/>
    <w:uiPriority w:val="99"/>
    <w:rPr>
      <w:rFonts w:ascii="Calibri" w:hAnsi="Calibri" w:eastAsia="宋体" w:cs="Times New Roman"/>
      <w:kern w:val="0"/>
      <w:sz w:val="20"/>
      <w:szCs w:val="20"/>
    </w:rPr>
  </w:style>
  <w:style w:type="paragraph" w:customStyle="1" w:styleId="282">
    <w:name w:val="Para"/>
    <w:basedOn w:val="1"/>
    <w:uiPriority w:val="99"/>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283">
    <w:name w:val="AbsatzTableFormat"/>
    <w:basedOn w:val="1"/>
    <w:uiPriority w:val="99"/>
    <w:pPr>
      <w:widowControl/>
      <w:numPr>
        <w:ilvl w:val="1"/>
        <w:numId w:val="12"/>
      </w:numPr>
      <w:adjustRightInd w:val="0"/>
      <w:snapToGrid w:val="0"/>
      <w:spacing w:line="360" w:lineRule="auto"/>
      <w:ind w:right="210" w:rightChars="100"/>
      <w:jc w:val="left"/>
    </w:pPr>
    <w:rPr>
      <w:rFonts w:ascii="Arial" w:hAnsi="Arial" w:eastAsia="宋体" w:cs="Arial"/>
      <w:kern w:val="0"/>
      <w:sz w:val="18"/>
      <w:szCs w:val="18"/>
    </w:rPr>
  </w:style>
  <w:style w:type="paragraph" w:customStyle="1" w:styleId="284">
    <w:name w:val="Char111"/>
    <w:basedOn w:val="1"/>
    <w:uiPriority w:val="99"/>
    <w:pPr>
      <w:spacing w:line="360" w:lineRule="auto"/>
    </w:pPr>
    <w:rPr>
      <w:rFonts w:ascii="Tahoma" w:hAnsi="Tahoma" w:eastAsia="宋体" w:cs="Tahoma"/>
      <w:szCs w:val="21"/>
    </w:rPr>
  </w:style>
  <w:style w:type="paragraph" w:customStyle="1" w:styleId="285">
    <w:name w:val="Char Char Char Char11"/>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86">
    <w:name w:val="样式 正文缩进 + 首行缩进:  2 字符"/>
    <w:basedOn w:val="9"/>
    <w:uiPriority w:val="99"/>
    <w:pPr>
      <w:spacing w:line="360" w:lineRule="auto"/>
      <w:ind w:firstLine="200" w:firstLineChars="200"/>
    </w:pPr>
    <w:rPr>
      <w:kern w:val="0"/>
      <w:sz w:val="24"/>
    </w:rPr>
  </w:style>
  <w:style w:type="paragraph" w:customStyle="1" w:styleId="287">
    <w:name w:val="greytypebeni"/>
    <w:basedOn w:val="1"/>
    <w:uiPriority w:val="99"/>
    <w:pPr>
      <w:widowControl/>
      <w:spacing w:before="100" w:beforeAutospacing="1" w:after="100" w:afterAutospacing="1"/>
      <w:jc w:val="left"/>
    </w:pPr>
    <w:rPr>
      <w:rFonts w:ascii="宋体" w:hAnsi="宋体" w:eastAsia="宋体"/>
      <w:kern w:val="0"/>
      <w:sz w:val="24"/>
      <w:szCs w:val="24"/>
    </w:rPr>
  </w:style>
  <w:style w:type="paragraph" w:customStyle="1" w:styleId="288">
    <w:name w:val="表格"/>
    <w:basedOn w:val="1"/>
    <w:link w:val="289"/>
    <w:uiPriority w:val="99"/>
    <w:pPr>
      <w:adjustRightInd w:val="0"/>
      <w:textAlignment w:val="baseline"/>
    </w:pPr>
    <w:rPr>
      <w:rFonts w:ascii="Times New Roman" w:hAnsi="Times New Roman" w:eastAsia="宋体" w:cs="Times New Roman"/>
      <w:kern w:val="0"/>
      <w:sz w:val="20"/>
      <w:szCs w:val="20"/>
      <w:lang w:val="zh-CN"/>
    </w:rPr>
  </w:style>
  <w:style w:type="character" w:customStyle="1" w:styleId="289">
    <w:name w:val="表格 Char Char"/>
    <w:link w:val="288"/>
    <w:uiPriority w:val="99"/>
    <w:rPr>
      <w:rFonts w:ascii="Times New Roman" w:hAnsi="Times New Roman" w:eastAsia="宋体" w:cs="Times New Roman"/>
      <w:kern w:val="0"/>
      <w:sz w:val="20"/>
      <w:szCs w:val="20"/>
      <w:lang w:val="zh-CN"/>
    </w:rPr>
  </w:style>
  <w:style w:type="paragraph" w:customStyle="1" w:styleId="290">
    <w:name w:val="xl29"/>
    <w:basedOn w:val="1"/>
    <w:uiPriority w:val="99"/>
    <w:pPr>
      <w:widowControl/>
      <w:spacing w:before="100" w:beforeAutospacing="1" w:after="100" w:afterAutospacing="1"/>
      <w:jc w:val="center"/>
    </w:pPr>
    <w:rPr>
      <w:rFonts w:ascii="宋体" w:hAnsi="宋体" w:eastAsia="宋体"/>
      <w:kern w:val="0"/>
      <w:sz w:val="28"/>
      <w:szCs w:val="28"/>
    </w:rPr>
  </w:style>
  <w:style w:type="paragraph" w:customStyle="1" w:styleId="291">
    <w:name w:val="样式一：第一级"/>
    <w:basedOn w:val="4"/>
    <w:uiPriority w:val="99"/>
    <w:pPr>
      <w:numPr>
        <w:ilvl w:val="0"/>
        <w:numId w:val="13"/>
      </w:numPr>
      <w:tabs>
        <w:tab w:val="left" w:pos="1200"/>
      </w:tabs>
      <w:spacing w:line="276" w:lineRule="auto"/>
      <w:ind w:left="1200" w:leftChars="400" w:hanging="360" w:hangingChars="200"/>
      <w:jc w:val="left"/>
    </w:pPr>
    <w:rPr>
      <w:rFonts w:ascii="仿宋_GB2312" w:cs="仿宋_GB2312"/>
      <w:sz w:val="32"/>
      <w:szCs w:val="32"/>
    </w:rPr>
  </w:style>
  <w:style w:type="character" w:customStyle="1" w:styleId="292">
    <w:name w:val="content"/>
    <w:uiPriority w:val="99"/>
  </w:style>
  <w:style w:type="paragraph" w:customStyle="1" w:styleId="293">
    <w:name w:val="font6"/>
    <w:basedOn w:val="1"/>
    <w:uiPriority w:val="99"/>
    <w:pPr>
      <w:widowControl/>
      <w:spacing w:before="100" w:beforeAutospacing="1" w:after="100" w:afterAutospacing="1"/>
      <w:jc w:val="left"/>
    </w:pPr>
    <w:rPr>
      <w:rFonts w:ascii="Times New Roman" w:hAnsi="Times New Roman" w:eastAsia="宋体" w:cs="Times New Roman"/>
      <w:kern w:val="0"/>
      <w:sz w:val="22"/>
      <w:lang w:eastAsia="en-US"/>
    </w:rPr>
  </w:style>
  <w:style w:type="paragraph" w:customStyle="1" w:styleId="294">
    <w:name w:val="Microsoft Response"/>
    <w:basedOn w:val="1"/>
    <w:uiPriority w:val="99"/>
    <w:pPr>
      <w:widowControl/>
      <w:jc w:val="left"/>
    </w:pPr>
    <w:rPr>
      <w:rFonts w:ascii="Arial" w:hAnsi="Arial" w:eastAsia="PMingLiU" w:cs="Arial"/>
      <w:color w:val="0000FF"/>
      <w:kern w:val="0"/>
      <w:sz w:val="20"/>
      <w:szCs w:val="20"/>
      <w:lang w:eastAsia="zh-TW"/>
    </w:rPr>
  </w:style>
  <w:style w:type="paragraph" w:customStyle="1" w:styleId="295">
    <w:name w:val="NormalText"/>
    <w:basedOn w:val="1"/>
    <w:qFormat/>
    <w:uiPriority w:val="99"/>
    <w:pPr>
      <w:adjustRightInd w:val="0"/>
      <w:snapToGrid w:val="0"/>
      <w:spacing w:line="300" w:lineRule="auto"/>
      <w:ind w:left="360"/>
    </w:pPr>
    <w:rPr>
      <w:rFonts w:ascii="Times New Roman" w:hAnsi="Times New Roman" w:eastAsia="宋体" w:cs="Times New Roman"/>
      <w:szCs w:val="21"/>
    </w:rPr>
  </w:style>
  <w:style w:type="paragraph" w:customStyle="1" w:styleId="296">
    <w:name w:val="Topic1"/>
    <w:basedOn w:val="1"/>
    <w:uiPriority w:val="99"/>
    <w:rPr>
      <w:rFonts w:ascii="Times New Roman" w:hAnsi="Times New Roman" w:eastAsia="宋体" w:cs="Times New Roman"/>
      <w:b/>
      <w:bCs/>
      <w:i/>
      <w:iCs/>
      <w:szCs w:val="21"/>
    </w:rPr>
  </w:style>
  <w:style w:type="paragraph" w:customStyle="1" w:styleId="297">
    <w:name w:val="正文2"/>
    <w:basedOn w:val="1"/>
    <w:uiPriority w:val="99"/>
    <w:pPr>
      <w:adjustRightInd w:val="0"/>
      <w:spacing w:line="480" w:lineRule="atLeast"/>
      <w:ind w:firstLine="560"/>
      <w:textAlignment w:val="baseline"/>
    </w:pPr>
    <w:rPr>
      <w:rFonts w:ascii="CG Times" w:hAnsi="CG Times" w:eastAsia="楷体_GB2312" w:cs="CG Times"/>
      <w:color w:val="000000"/>
      <w:kern w:val="0"/>
      <w:sz w:val="28"/>
      <w:szCs w:val="28"/>
    </w:rPr>
  </w:style>
  <w:style w:type="paragraph" w:customStyle="1" w:styleId="298">
    <w:name w:val="符号"/>
    <w:basedOn w:val="1"/>
    <w:uiPriority w:val="99"/>
    <w:pPr>
      <w:numPr>
        <w:ilvl w:val="0"/>
        <w:numId w:val="14"/>
      </w:numPr>
      <w:adjustRightInd w:val="0"/>
      <w:spacing w:line="480" w:lineRule="atLeast"/>
      <w:textAlignment w:val="baseline"/>
    </w:pPr>
    <w:rPr>
      <w:rFonts w:ascii="宋体" w:hAnsi="宋体" w:eastAsia="宋体"/>
      <w:kern w:val="0"/>
      <w:szCs w:val="21"/>
    </w:rPr>
  </w:style>
  <w:style w:type="paragraph" w:customStyle="1" w:styleId="299">
    <w:name w:val="Table Text/Title"/>
    <w:basedOn w:val="1"/>
    <w:uiPriority w:val="99"/>
    <w:pPr>
      <w:widowControl/>
      <w:jc w:val="left"/>
    </w:pPr>
    <w:rPr>
      <w:rFonts w:ascii="Arial Narrow" w:hAnsi="Arial Narrow" w:eastAsia="宋体" w:cs="Arial Narrow"/>
      <w:b/>
      <w:bCs/>
      <w:kern w:val="0"/>
      <w:sz w:val="20"/>
      <w:szCs w:val="20"/>
    </w:rPr>
  </w:style>
  <w:style w:type="paragraph" w:customStyle="1" w:styleId="300">
    <w:name w:val="Table/Text"/>
    <w:basedOn w:val="1"/>
    <w:uiPriority w:val="99"/>
    <w:pPr>
      <w:widowControl/>
      <w:jc w:val="left"/>
    </w:pPr>
    <w:rPr>
      <w:rFonts w:ascii="Arial Narrow" w:hAnsi="Arial Narrow" w:eastAsia="宋体" w:cs="Arial Narrow"/>
      <w:kern w:val="0"/>
      <w:sz w:val="20"/>
      <w:szCs w:val="20"/>
      <w:lang w:eastAsia="en-US"/>
    </w:rPr>
  </w:style>
  <w:style w:type="paragraph" w:customStyle="1" w:styleId="301">
    <w:name w:val="Body-no indent"/>
    <w:next w:val="1"/>
    <w:uiPriority w:val="99"/>
    <w:pPr>
      <w:widowControl w:val="0"/>
      <w:tabs>
        <w:tab w:val="left" w:pos="7920"/>
      </w:tabs>
      <w:spacing w:before="120" w:line="280" w:lineRule="exact"/>
      <w:ind w:right="-11"/>
      <w:jc w:val="both"/>
    </w:pPr>
    <w:rPr>
      <w:rFonts w:ascii="Arial" w:hAnsi="Arial" w:eastAsia="宋体" w:cs="Arial"/>
      <w:sz w:val="21"/>
      <w:szCs w:val="21"/>
      <w:lang w:val="en-US" w:eastAsia="zh-CN" w:bidi="ar-SA"/>
    </w:rPr>
  </w:style>
  <w:style w:type="paragraph" w:customStyle="1" w:styleId="302">
    <w:name w:val="Body-top of 1st page"/>
    <w:basedOn w:val="301"/>
    <w:uiPriority w:val="99"/>
    <w:pPr>
      <w:widowControl/>
      <w:spacing w:before="60" w:after="60"/>
      <w:ind w:firstLine="454"/>
    </w:pPr>
  </w:style>
  <w:style w:type="paragraph" w:customStyle="1" w:styleId="303">
    <w:name w:val="Body-indent"/>
    <w:basedOn w:val="1"/>
    <w:uiPriority w:val="99"/>
    <w:pPr>
      <w:spacing w:line="280" w:lineRule="exact"/>
      <w:ind w:right="-19" w:firstLine="240"/>
      <w:jc w:val="left"/>
    </w:pPr>
    <w:rPr>
      <w:rFonts w:ascii="Arial" w:hAnsi="Arial" w:eastAsia="宋体" w:cs="Arial"/>
      <w:kern w:val="0"/>
      <w:sz w:val="19"/>
      <w:szCs w:val="19"/>
      <w:lang w:eastAsia="en-US"/>
    </w:rPr>
  </w:style>
  <w:style w:type="paragraph" w:customStyle="1" w:styleId="304">
    <w:name w:val="bodytext"/>
    <w:basedOn w:val="1"/>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05">
    <w:name w:val="bulletlist"/>
    <w:basedOn w:val="1"/>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06">
    <w:name w:val="Bullet 1"/>
    <w:basedOn w:val="1"/>
    <w:qFormat/>
    <w:uiPriority w:val="99"/>
    <w:pPr>
      <w:numPr>
        <w:ilvl w:val="0"/>
        <w:numId w:val="15"/>
      </w:numPr>
      <w:tabs>
        <w:tab w:val="left" w:pos="7920"/>
      </w:tabs>
      <w:spacing w:line="280" w:lineRule="exact"/>
      <w:jc w:val="left"/>
    </w:pPr>
    <w:rPr>
      <w:rFonts w:ascii="Arial" w:hAnsi="Arial" w:eastAsia="宋体" w:cs="Arial"/>
      <w:kern w:val="0"/>
      <w:sz w:val="19"/>
      <w:szCs w:val="19"/>
      <w:lang w:eastAsia="en-US"/>
    </w:rPr>
  </w:style>
  <w:style w:type="paragraph" w:customStyle="1" w:styleId="307">
    <w:name w:val="样式1"/>
    <w:basedOn w:val="4"/>
    <w:uiPriority w:val="99"/>
    <w:pPr>
      <w:numPr>
        <w:ilvl w:val="0"/>
        <w:numId w:val="16"/>
      </w:numPr>
      <w:tabs>
        <w:tab w:val="left" w:pos="840"/>
      </w:tabs>
      <w:ind w:left="840" w:leftChars="-3" w:hanging="420" w:firstLineChars="44"/>
      <w:jc w:val="left"/>
    </w:pPr>
    <w:rPr>
      <w:rFonts w:ascii="仿宋_GB2312" w:cs="仿宋_GB2312"/>
    </w:rPr>
  </w:style>
  <w:style w:type="paragraph" w:customStyle="1" w:styleId="308">
    <w:name w:val="样式二：第二级"/>
    <w:basedOn w:val="5"/>
    <w:next w:val="34"/>
    <w:uiPriority w:val="99"/>
    <w:pPr>
      <w:numPr>
        <w:ilvl w:val="1"/>
        <w:numId w:val="16"/>
      </w:numPr>
      <w:tabs>
        <w:tab w:val="left" w:pos="1260"/>
      </w:tabs>
      <w:spacing w:line="360" w:lineRule="auto"/>
      <w:ind w:left="1260" w:hanging="420"/>
    </w:pPr>
    <w:rPr>
      <w:rFonts w:ascii="仿宋_GB2312" w:eastAsia="宋体" w:cs="仿宋_GB2312"/>
      <w:kern w:val="0"/>
      <w:sz w:val="30"/>
      <w:szCs w:val="30"/>
    </w:rPr>
  </w:style>
  <w:style w:type="paragraph" w:customStyle="1" w:styleId="309">
    <w:name w:val="样式三：第三级"/>
    <w:basedOn w:val="6"/>
    <w:uiPriority w:val="99"/>
    <w:pPr>
      <w:numPr>
        <w:ilvl w:val="2"/>
        <w:numId w:val="17"/>
      </w:numPr>
      <w:tabs>
        <w:tab w:val="left" w:pos="2100"/>
      </w:tabs>
      <w:spacing w:line="360" w:lineRule="auto"/>
      <w:ind w:left="2100" w:leftChars="-200" w:hanging="420"/>
    </w:pPr>
    <w:rPr>
      <w:rFonts w:ascii="仿宋_GB2312" w:cs="仿宋_GB2312"/>
      <w:kern w:val="0"/>
      <w:sz w:val="28"/>
      <w:szCs w:val="28"/>
    </w:rPr>
  </w:style>
  <w:style w:type="paragraph" w:customStyle="1" w:styleId="310">
    <w:name w:val="文档正文"/>
    <w:basedOn w:val="1"/>
    <w:uiPriority w:val="99"/>
    <w:pPr>
      <w:spacing w:line="360" w:lineRule="auto"/>
      <w:ind w:firstLine="420" w:firstLineChars="200"/>
    </w:pPr>
    <w:rPr>
      <w:rFonts w:ascii="Arial" w:hAnsi="Arial" w:eastAsia="宋体" w:cs="Arial"/>
      <w:szCs w:val="21"/>
    </w:rPr>
  </w:style>
  <w:style w:type="character" w:customStyle="1" w:styleId="311">
    <w:name w:val="90v1"/>
    <w:qFormat/>
    <w:uiPriority w:val="99"/>
    <w:rPr>
      <w:rFonts w:ascii="宋体" w:hAnsi="宋体" w:eastAsia="宋体" w:cs="宋体"/>
      <w:sz w:val="18"/>
      <w:szCs w:val="18"/>
    </w:rPr>
  </w:style>
  <w:style w:type="character" w:customStyle="1" w:styleId="312">
    <w:name w:val="line1"/>
    <w:qFormat/>
    <w:uiPriority w:val="99"/>
    <w:rPr>
      <w:spacing w:val="360"/>
    </w:rPr>
  </w:style>
  <w:style w:type="paragraph" w:customStyle="1" w:styleId="313">
    <w:name w:val="项目"/>
    <w:basedOn w:val="1"/>
    <w:qFormat/>
    <w:uiPriority w:val="99"/>
    <w:rPr>
      <w:rFonts w:ascii="Times New Roman" w:hAnsi="Times New Roman" w:eastAsia="黑体" w:cs="Times New Roman"/>
      <w:b/>
      <w:bCs/>
      <w:szCs w:val="21"/>
    </w:rPr>
  </w:style>
  <w:style w:type="paragraph" w:customStyle="1" w:styleId="314">
    <w:name w:val="zw1"/>
    <w:basedOn w:val="1"/>
    <w:uiPriority w:val="99"/>
    <w:pPr>
      <w:widowControl/>
      <w:spacing w:line="360" w:lineRule="auto"/>
      <w:ind w:firstLine="480" w:firstLineChars="200"/>
    </w:pPr>
    <w:rPr>
      <w:rFonts w:ascii="Times New Roman" w:hAnsi="Times New Roman" w:eastAsia="宋体" w:cs="Times New Roman"/>
      <w:kern w:val="0"/>
      <w:sz w:val="24"/>
      <w:szCs w:val="24"/>
    </w:rPr>
  </w:style>
  <w:style w:type="paragraph" w:customStyle="1" w:styleId="315">
    <w:name w:val="Char17 Char Char Char Char Char Char Char Char Char Char Char"/>
    <w:basedOn w:val="1"/>
    <w:uiPriority w:val="99"/>
    <w:rPr>
      <w:rFonts w:ascii="Tahoma" w:hAnsi="Tahoma" w:eastAsia="宋体" w:cs="Tahoma"/>
      <w:sz w:val="24"/>
      <w:szCs w:val="24"/>
    </w:rPr>
  </w:style>
  <w:style w:type="paragraph" w:customStyle="1" w:styleId="316">
    <w:name w:val="xl2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customStyle="1" w:styleId="317">
    <w:name w:val="hui3"/>
    <w:basedOn w:val="1"/>
    <w:qFormat/>
    <w:uiPriority w:val="99"/>
    <w:pPr>
      <w:widowControl/>
      <w:spacing w:before="100" w:beforeAutospacing="1" w:after="100" w:afterAutospacing="1" w:line="280" w:lineRule="atLeast"/>
      <w:jc w:val="left"/>
    </w:pPr>
    <w:rPr>
      <w:rFonts w:ascii="??" w:hAnsi="??" w:eastAsia="宋体" w:cs="??"/>
      <w:color w:val="666666"/>
      <w:kern w:val="0"/>
      <w:sz w:val="18"/>
      <w:szCs w:val="18"/>
    </w:rPr>
  </w:style>
  <w:style w:type="character" w:customStyle="1" w:styleId="318">
    <w:name w:val="duanluo2"/>
    <w:uiPriority w:val="99"/>
  </w:style>
  <w:style w:type="paragraph" w:customStyle="1" w:styleId="319">
    <w:name w:val="NoteEnd"/>
    <w:basedOn w:val="1"/>
    <w:next w:val="1"/>
    <w:uiPriority w:val="99"/>
    <w:pPr>
      <w:widowControl/>
      <w:pBdr>
        <w:top w:val="single" w:color="auto" w:sz="6" w:space="1"/>
      </w:pBdr>
      <w:spacing w:before="80" w:after="80" w:line="80" w:lineRule="exact"/>
      <w:ind w:left="360" w:right="360"/>
      <w:jc w:val="left"/>
    </w:pPr>
    <w:rPr>
      <w:rFonts w:ascii="Times New Roman" w:hAnsi="Times New Roman" w:eastAsia="宋体" w:cs="Times New Roman"/>
      <w:color w:val="FFFFFF"/>
      <w:kern w:val="0"/>
      <w:sz w:val="12"/>
      <w:szCs w:val="12"/>
    </w:rPr>
  </w:style>
  <w:style w:type="paragraph" w:customStyle="1" w:styleId="320">
    <w:name w:val="NotePara"/>
    <w:basedOn w:val="1"/>
    <w:qFormat/>
    <w:uiPriority w:val="99"/>
    <w:pPr>
      <w:keepNext/>
      <w:widowControl/>
      <w:ind w:left="720" w:right="720"/>
      <w:jc w:val="left"/>
    </w:pPr>
    <w:rPr>
      <w:rFonts w:ascii="Arial" w:hAnsi="Arial" w:eastAsia="宋体" w:cs="Arial"/>
      <w:kern w:val="0"/>
      <w:sz w:val="20"/>
      <w:szCs w:val="20"/>
    </w:rPr>
  </w:style>
  <w:style w:type="paragraph" w:customStyle="1" w:styleId="321">
    <w:name w:val="NoteStart"/>
    <w:basedOn w:val="1"/>
    <w:next w:val="1"/>
    <w:uiPriority w:val="99"/>
    <w:pPr>
      <w:keepNext/>
      <w:widowControl/>
      <w:pBdr>
        <w:bottom w:val="single" w:color="auto" w:sz="6" w:space="0"/>
      </w:pBdr>
      <w:spacing w:after="80" w:line="80" w:lineRule="exact"/>
      <w:ind w:left="360" w:right="360"/>
      <w:jc w:val="left"/>
    </w:pPr>
    <w:rPr>
      <w:rFonts w:ascii="Times New Roman" w:hAnsi="Times New Roman" w:eastAsia="宋体" w:cs="Times New Roman"/>
      <w:color w:val="000000"/>
      <w:kern w:val="0"/>
      <w:sz w:val="12"/>
      <w:szCs w:val="12"/>
    </w:rPr>
  </w:style>
  <w:style w:type="paragraph" w:customStyle="1" w:styleId="322">
    <w:name w:val="Char1"/>
    <w:basedOn w:val="1"/>
    <w:uiPriority w:val="99"/>
    <w:pPr>
      <w:tabs>
        <w:tab w:val="left" w:pos="420"/>
      </w:tabs>
      <w:ind w:left="420" w:hanging="420"/>
    </w:pPr>
    <w:rPr>
      <w:rFonts w:ascii="Verdana" w:hAnsi="Verdana" w:eastAsia="宋体" w:cs="Verdana"/>
      <w:b/>
      <w:bCs/>
      <w:kern w:val="0"/>
      <w:szCs w:val="21"/>
      <w:lang w:eastAsia="en-US"/>
    </w:rPr>
  </w:style>
  <w:style w:type="paragraph" w:customStyle="1" w:styleId="323">
    <w:name w:val="font5"/>
    <w:basedOn w:val="1"/>
    <w:uiPriority w:val="99"/>
    <w:pPr>
      <w:widowControl/>
      <w:spacing w:before="100" w:beforeAutospacing="1" w:after="100" w:afterAutospacing="1"/>
      <w:jc w:val="left"/>
    </w:pPr>
    <w:rPr>
      <w:rFonts w:ascii="宋体" w:hAnsi="宋体" w:eastAsia="宋体"/>
      <w:kern w:val="0"/>
      <w:sz w:val="18"/>
      <w:szCs w:val="18"/>
    </w:rPr>
  </w:style>
  <w:style w:type="paragraph" w:customStyle="1" w:styleId="324">
    <w:name w:val="font7"/>
    <w:basedOn w:val="1"/>
    <w:uiPriority w:val="99"/>
    <w:pPr>
      <w:widowControl/>
      <w:spacing w:before="100" w:beforeAutospacing="1" w:after="100" w:afterAutospacing="1"/>
      <w:jc w:val="left"/>
    </w:pPr>
    <w:rPr>
      <w:rFonts w:ascii="Times New Roman" w:hAnsi="Times New Roman" w:eastAsia="宋体" w:cs="Times New Roman"/>
      <w:kern w:val="0"/>
      <w:sz w:val="22"/>
    </w:rPr>
  </w:style>
  <w:style w:type="paragraph" w:customStyle="1" w:styleId="325">
    <w:name w:val="font8"/>
    <w:basedOn w:val="1"/>
    <w:uiPriority w:val="99"/>
    <w:pPr>
      <w:widowControl/>
      <w:spacing w:before="100" w:beforeAutospacing="1" w:after="100" w:afterAutospacing="1"/>
      <w:jc w:val="left"/>
    </w:pPr>
    <w:rPr>
      <w:rFonts w:ascii="宋体" w:hAnsi="宋体" w:eastAsia="宋体"/>
      <w:kern w:val="0"/>
      <w:sz w:val="24"/>
      <w:szCs w:val="24"/>
    </w:rPr>
  </w:style>
  <w:style w:type="paragraph" w:customStyle="1" w:styleId="326">
    <w:name w:val="font9"/>
    <w:basedOn w:val="1"/>
    <w:uiPriority w:val="99"/>
    <w:pPr>
      <w:widowControl/>
      <w:spacing w:before="100" w:beforeAutospacing="1" w:after="100" w:afterAutospacing="1"/>
      <w:jc w:val="left"/>
    </w:pPr>
    <w:rPr>
      <w:rFonts w:ascii="宋体" w:hAnsi="宋体" w:eastAsia="宋体"/>
      <w:kern w:val="0"/>
      <w:sz w:val="22"/>
    </w:rPr>
  </w:style>
  <w:style w:type="paragraph" w:customStyle="1" w:styleId="327">
    <w:name w:val="xl24"/>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2"/>
    </w:rPr>
  </w:style>
  <w:style w:type="paragraph" w:customStyle="1" w:styleId="328">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rPr>
  </w:style>
  <w:style w:type="paragraph" w:customStyle="1" w:styleId="329">
    <w:name w:val="xl2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30">
    <w:name w:val="xl30"/>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rPr>
  </w:style>
  <w:style w:type="paragraph" w:customStyle="1" w:styleId="331">
    <w:name w:val="xl31"/>
    <w:basedOn w:val="1"/>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32">
    <w:name w:val="xl32"/>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33">
    <w:name w:val="xl33"/>
    <w:basedOn w:val="1"/>
    <w:uiPriority w:val="99"/>
    <w:pPr>
      <w:widowControl/>
      <w:spacing w:before="100" w:beforeAutospacing="1" w:after="100" w:afterAutospacing="1"/>
      <w:jc w:val="left"/>
      <w:textAlignment w:val="center"/>
    </w:pPr>
    <w:rPr>
      <w:rFonts w:ascii="宋体" w:hAnsi="宋体" w:eastAsia="宋体"/>
      <w:b/>
      <w:bCs/>
      <w:kern w:val="0"/>
      <w:sz w:val="28"/>
      <w:szCs w:val="28"/>
    </w:rPr>
  </w:style>
  <w:style w:type="paragraph" w:customStyle="1" w:styleId="334">
    <w:name w:val="xl34"/>
    <w:basedOn w:val="1"/>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35">
    <w:name w:val="xl35"/>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36">
    <w:name w:val="xl36"/>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337">
    <w:name w:val="xl37"/>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b/>
      <w:bCs/>
      <w:kern w:val="0"/>
      <w:sz w:val="22"/>
    </w:rPr>
  </w:style>
  <w:style w:type="paragraph" w:customStyle="1" w:styleId="338">
    <w:name w:val="xl3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b/>
      <w:bCs/>
      <w:kern w:val="0"/>
      <w:sz w:val="22"/>
    </w:rPr>
  </w:style>
  <w:style w:type="paragraph" w:customStyle="1" w:styleId="339">
    <w:name w:val="xl39"/>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4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341">
    <w:name w:val="xl4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342">
    <w:name w:val="xl42"/>
    <w:basedOn w:val="1"/>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43">
    <w:name w:val="xl43"/>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44">
    <w:name w:val="xl44"/>
    <w:basedOn w:val="1"/>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45">
    <w:name w:val="xl45"/>
    <w:basedOn w:val="1"/>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kern w:val="0"/>
      <w:sz w:val="22"/>
    </w:rPr>
  </w:style>
  <w:style w:type="paragraph" w:customStyle="1" w:styleId="346">
    <w:name w:val="xl46"/>
    <w:basedOn w:val="1"/>
    <w:uiPriority w:val="99"/>
    <w:pPr>
      <w:widowControl/>
      <w:spacing w:before="100" w:beforeAutospacing="1" w:after="100" w:afterAutospacing="1"/>
      <w:jc w:val="left"/>
      <w:textAlignment w:val="center"/>
    </w:pPr>
    <w:rPr>
      <w:rFonts w:ascii="宋体" w:hAnsi="宋体" w:eastAsia="宋体"/>
      <w:kern w:val="0"/>
      <w:sz w:val="22"/>
    </w:rPr>
  </w:style>
  <w:style w:type="paragraph" w:customStyle="1" w:styleId="347">
    <w:name w:val="xl47"/>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2"/>
    </w:rPr>
  </w:style>
  <w:style w:type="paragraph" w:customStyle="1" w:styleId="348">
    <w:name w:val="xl48"/>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2"/>
    </w:rPr>
  </w:style>
  <w:style w:type="paragraph" w:customStyle="1" w:styleId="349">
    <w:name w:val="xl49"/>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2"/>
    </w:rPr>
  </w:style>
  <w:style w:type="paragraph" w:customStyle="1" w:styleId="350">
    <w:name w:val="正文1"/>
    <w:link w:val="351"/>
    <w:uiPriority w:val="99"/>
    <w:pPr>
      <w:widowControl w:val="0"/>
      <w:adjustRightInd w:val="0"/>
      <w:spacing w:line="360" w:lineRule="atLeast"/>
      <w:textAlignment w:val="baseline"/>
    </w:pPr>
    <w:rPr>
      <w:rFonts w:ascii="宋体" w:hAnsi="Times New Roman" w:eastAsia="宋体" w:cs="Times New Roman"/>
      <w:sz w:val="24"/>
      <w:szCs w:val="24"/>
      <w:lang w:val="en-US" w:eastAsia="zh-CN" w:bidi="ar-SA"/>
    </w:rPr>
  </w:style>
  <w:style w:type="character" w:customStyle="1" w:styleId="351">
    <w:name w:val="正文 Char"/>
    <w:link w:val="350"/>
    <w:uiPriority w:val="99"/>
    <w:rPr>
      <w:rFonts w:ascii="宋体" w:hAnsi="Times New Roman" w:eastAsia="宋体" w:cs="Times New Roman"/>
      <w:kern w:val="0"/>
      <w:sz w:val="24"/>
      <w:szCs w:val="24"/>
    </w:rPr>
  </w:style>
  <w:style w:type="paragraph" w:customStyle="1" w:styleId="352">
    <w:name w:val="签名 - 公司"/>
    <w:basedOn w:val="55"/>
    <w:next w:val="353"/>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cs="宋体"/>
    </w:rPr>
  </w:style>
  <w:style w:type="paragraph" w:customStyle="1" w:styleId="353">
    <w:name w:val="关于"/>
    <w:basedOn w:val="1"/>
    <w:next w:val="1"/>
    <w:uiPriority w:val="99"/>
    <w:pPr>
      <w:keepNext/>
      <w:keepLines/>
      <w:widowControl/>
      <w:tabs>
        <w:tab w:val="left" w:pos="600"/>
        <w:tab w:val="left" w:pos="960"/>
        <w:tab w:val="left" w:pos="1080"/>
      </w:tabs>
      <w:overflowPunct w:val="0"/>
      <w:spacing w:before="220" w:line="360" w:lineRule="auto"/>
      <w:ind w:right="28" w:firstLine="480"/>
    </w:pPr>
    <w:rPr>
      <w:rFonts w:ascii="宋体" w:hAnsi="宋体" w:eastAsia="宋体"/>
      <w:kern w:val="0"/>
      <w:sz w:val="24"/>
      <w:szCs w:val="24"/>
    </w:rPr>
  </w:style>
  <w:style w:type="paragraph" w:customStyle="1" w:styleId="354">
    <w:name w:val="正文缩进1"/>
    <w:basedOn w:val="1"/>
    <w:uiPriority w:val="99"/>
    <w:pPr>
      <w:ind w:firstLine="567"/>
    </w:pPr>
    <w:rPr>
      <w:rFonts w:ascii="Times New Roman" w:hAnsi="Times New Roman" w:eastAsia="宋体" w:cs="Times New Roman"/>
      <w:spacing w:val="20"/>
      <w:sz w:val="24"/>
      <w:szCs w:val="24"/>
    </w:rPr>
  </w:style>
  <w:style w:type="character" w:customStyle="1" w:styleId="355">
    <w:name w:val="unnamed21"/>
    <w:uiPriority w:val="99"/>
    <w:rPr>
      <w:color w:val="auto"/>
      <w:u w:val="none"/>
    </w:rPr>
  </w:style>
  <w:style w:type="paragraph" w:customStyle="1" w:styleId="356">
    <w:name w:val="正文内容"/>
    <w:basedOn w:val="1"/>
    <w:uiPriority w:val="99"/>
    <w:rPr>
      <w:rFonts w:ascii="Arial" w:hAnsi="Arial" w:eastAsia="宋体" w:cs="Arial"/>
      <w:spacing w:val="-12"/>
      <w:szCs w:val="21"/>
    </w:rPr>
  </w:style>
  <w:style w:type="paragraph" w:customStyle="1" w:styleId="357">
    <w:name w:val="z1"/>
    <w:basedOn w:val="1"/>
    <w:uiPriority w:val="99"/>
    <w:pPr>
      <w:widowControl/>
      <w:wordWrap w:val="0"/>
      <w:adjustRightInd w:val="0"/>
      <w:snapToGrid w:val="0"/>
      <w:spacing w:beforeLines="50" w:afterLines="50" w:line="300" w:lineRule="auto"/>
      <w:ind w:left="359" w:leftChars="171" w:firstLine="480" w:firstLineChars="200"/>
    </w:pPr>
    <w:rPr>
      <w:rFonts w:ascii="Arial" w:hAnsi="Arial" w:eastAsia="宋体" w:cs="Arial"/>
      <w:sz w:val="24"/>
      <w:szCs w:val="24"/>
    </w:rPr>
  </w:style>
  <w:style w:type="paragraph" w:customStyle="1" w:styleId="358">
    <w:name w:val="cnfont"/>
    <w:basedOn w:val="1"/>
    <w:uiPriority w:val="99"/>
    <w:pPr>
      <w:widowControl/>
      <w:spacing w:before="100" w:beforeAutospacing="1" w:after="100" w:afterAutospacing="1"/>
      <w:jc w:val="left"/>
    </w:pPr>
    <w:rPr>
      <w:rFonts w:ascii="宋体" w:hAnsi="宋体" w:eastAsia="宋体"/>
      <w:color w:val="000000"/>
      <w:kern w:val="0"/>
      <w:sz w:val="24"/>
      <w:szCs w:val="24"/>
    </w:rPr>
  </w:style>
  <w:style w:type="character" w:customStyle="1" w:styleId="359">
    <w:name w:val="cnfont1"/>
    <w:uiPriority w:val="99"/>
  </w:style>
  <w:style w:type="paragraph" w:customStyle="1" w:styleId="360">
    <w:name w:val="Table Heading"/>
    <w:basedOn w:val="1"/>
    <w:uiPriority w:val="99"/>
    <w:pPr>
      <w:widowControl/>
      <w:jc w:val="center"/>
    </w:pPr>
    <w:rPr>
      <w:rFonts w:ascii="Arial" w:hAnsi="Arial" w:eastAsia="宋体" w:cs="Arial"/>
      <w:b/>
      <w:bCs/>
      <w:kern w:val="0"/>
      <w:sz w:val="18"/>
      <w:szCs w:val="18"/>
    </w:rPr>
  </w:style>
  <w:style w:type="paragraph" w:customStyle="1" w:styleId="361">
    <w:name w:val="Table Body"/>
    <w:basedOn w:val="1"/>
    <w:uiPriority w:val="99"/>
    <w:pPr>
      <w:widowControl/>
      <w:jc w:val="center"/>
    </w:pPr>
    <w:rPr>
      <w:rFonts w:ascii="Arial" w:hAnsi="Arial" w:eastAsia="宋体" w:cs="Arial"/>
      <w:kern w:val="0"/>
      <w:sz w:val="18"/>
      <w:szCs w:val="18"/>
    </w:rPr>
  </w:style>
  <w:style w:type="paragraph" w:customStyle="1" w:styleId="362">
    <w:name w:val="正文样式"/>
    <w:basedOn w:val="1"/>
    <w:uiPriority w:val="99"/>
    <w:pPr>
      <w:tabs>
        <w:tab w:val="left" w:pos="1560"/>
      </w:tabs>
      <w:spacing w:before="163" w:after="163" w:line="300" w:lineRule="auto"/>
      <w:ind w:left="1560" w:hanging="360"/>
    </w:pPr>
    <w:rPr>
      <w:rFonts w:ascii="宋体" w:hAnsi="Times New Roman" w:eastAsia="宋体"/>
      <w:sz w:val="24"/>
      <w:szCs w:val="24"/>
    </w:rPr>
  </w:style>
  <w:style w:type="paragraph" w:customStyle="1" w:styleId="363">
    <w:name w:val="标题5"/>
    <w:basedOn w:val="1"/>
    <w:uiPriority w:val="99"/>
    <w:pPr>
      <w:spacing w:before="120" w:after="120"/>
    </w:pPr>
    <w:rPr>
      <w:rFonts w:ascii="宋体" w:hAnsi="Times New Roman" w:eastAsia="宋体"/>
      <w:b/>
      <w:bCs/>
      <w:sz w:val="28"/>
      <w:szCs w:val="28"/>
    </w:rPr>
  </w:style>
  <w:style w:type="character" w:customStyle="1" w:styleId="364">
    <w:name w:val="图 Char"/>
    <w:link w:val="162"/>
    <w:uiPriority w:val="99"/>
    <w:rPr>
      <w:rFonts w:ascii="Times New Roman" w:hAnsi="Times New Roman" w:eastAsia="宋体" w:cs="Times New Roman"/>
      <w:snapToGrid w:val="0"/>
      <w:spacing w:val="20"/>
      <w:kern w:val="0"/>
      <w:sz w:val="24"/>
      <w:szCs w:val="20"/>
    </w:rPr>
  </w:style>
  <w:style w:type="paragraph" w:customStyle="1" w:styleId="365">
    <w:name w:val="样式2"/>
    <w:basedOn w:val="42"/>
    <w:uiPriority w:val="99"/>
    <w:pPr>
      <w:tabs>
        <w:tab w:val="left" w:pos="900"/>
        <w:tab w:val="left" w:pos="1080"/>
      </w:tabs>
    </w:pPr>
    <w:rPr>
      <w:rFonts w:ascii="宋体" w:hAnsi="宋体" w:eastAsia="宋体" w:cs="Times New Roman"/>
      <w:i/>
      <w:iCs/>
      <w:szCs w:val="24"/>
    </w:rPr>
  </w:style>
  <w:style w:type="paragraph" w:customStyle="1" w:styleId="366">
    <w:name w:val="样式3"/>
    <w:basedOn w:val="42"/>
    <w:uiPriority w:val="99"/>
    <w:pPr>
      <w:tabs>
        <w:tab w:val="left" w:pos="900"/>
        <w:tab w:val="left" w:pos="1080"/>
      </w:tabs>
    </w:pPr>
    <w:rPr>
      <w:rFonts w:ascii="宋体" w:hAnsi="宋体" w:eastAsia="宋体" w:cs="Times New Roman"/>
      <w:i/>
      <w:iCs/>
      <w:szCs w:val="24"/>
    </w:rPr>
  </w:style>
  <w:style w:type="paragraph" w:customStyle="1" w:styleId="367">
    <w:name w:val="样式4"/>
    <w:basedOn w:val="56"/>
    <w:uiPriority w:val="99"/>
    <w:pPr>
      <w:tabs>
        <w:tab w:val="right" w:leader="dot" w:pos="9458"/>
      </w:tabs>
      <w:spacing w:before="120" w:after="120"/>
      <w:jc w:val="left"/>
    </w:pPr>
    <w:rPr>
      <w:rFonts w:ascii="Times New Roman" w:hAnsi="Times New Roman" w:eastAsia="宋体" w:cs="Times New Roman"/>
      <w:caps/>
      <w:szCs w:val="21"/>
    </w:rPr>
  </w:style>
  <w:style w:type="paragraph" w:customStyle="1" w:styleId="368">
    <w:name w:val="样式5"/>
    <w:basedOn w:val="367"/>
    <w:next w:val="367"/>
    <w:uiPriority w:val="99"/>
  </w:style>
  <w:style w:type="paragraph" w:customStyle="1" w:styleId="369">
    <w:name w:val="xl51"/>
    <w:basedOn w:val="1"/>
    <w:uiPriority w:val="99"/>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70">
    <w:name w:val="Char2"/>
    <w:basedOn w:val="1"/>
    <w:uiPriority w:val="99"/>
    <w:pPr>
      <w:tabs>
        <w:tab w:val="left" w:pos="1620"/>
      </w:tabs>
      <w:ind w:left="1620" w:leftChars="600" w:hanging="360" w:hangingChars="200"/>
    </w:pPr>
    <w:rPr>
      <w:rFonts w:ascii="Times New Roman" w:hAnsi="Times New Roman" w:eastAsia="宋体" w:cs="Times New Roman"/>
      <w:sz w:val="24"/>
      <w:szCs w:val="24"/>
    </w:rPr>
  </w:style>
  <w:style w:type="character" w:customStyle="1" w:styleId="371">
    <w:name w:val="Char Char9"/>
    <w:uiPriority w:val="99"/>
    <w:rPr>
      <w:kern w:val="2"/>
      <w:sz w:val="18"/>
      <w:szCs w:val="18"/>
    </w:rPr>
  </w:style>
  <w:style w:type="character" w:customStyle="1" w:styleId="372">
    <w:name w:val="bt Char"/>
    <w:uiPriority w:val="99"/>
    <w:rPr>
      <w:rFonts w:ascii="Arial Narrow" w:hAnsi="Arial Narrow" w:eastAsia="宋体" w:cs="Arial Narrow"/>
      <w:b/>
      <w:bCs/>
      <w:color w:val="FFFFFF"/>
      <w:sz w:val="40"/>
      <w:szCs w:val="40"/>
    </w:rPr>
  </w:style>
  <w:style w:type="paragraph" w:customStyle="1" w:styleId="373">
    <w:name w:val="正文-内容"/>
    <w:basedOn w:val="1"/>
    <w:uiPriority w:val="99"/>
    <w:pPr>
      <w:spacing w:line="480" w:lineRule="exact"/>
      <w:ind w:firstLine="525" w:firstLineChars="250"/>
    </w:pPr>
    <w:rPr>
      <w:rFonts w:ascii="Times New Roman" w:hAnsi="Times New Roman" w:eastAsia="宋体" w:cs="Times New Roman"/>
      <w:szCs w:val="21"/>
    </w:rPr>
  </w:style>
  <w:style w:type="paragraph" w:customStyle="1" w:styleId="374">
    <w:name w:val="正文*小标题*缩进2字符"/>
    <w:basedOn w:val="1"/>
    <w:qFormat/>
    <w:uiPriority w:val="99"/>
    <w:pPr>
      <w:tabs>
        <w:tab w:val="left" w:pos="360"/>
      </w:tabs>
      <w:ind w:left="360" w:hanging="360"/>
    </w:pPr>
    <w:rPr>
      <w:rFonts w:ascii="Times New Roman" w:hAnsi="Times New Roman" w:eastAsia="宋体" w:cs="Times New Roman"/>
      <w:szCs w:val="21"/>
    </w:rPr>
  </w:style>
  <w:style w:type="paragraph" w:customStyle="1" w:styleId="375">
    <w:name w:val="Defaul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Char Char Char Char Char1 Char Char Char Char"/>
    <w:basedOn w:val="1"/>
    <w:uiPriority w:val="99"/>
    <w:pPr>
      <w:tabs>
        <w:tab w:val="left" w:pos="425"/>
      </w:tabs>
      <w:ind w:left="425" w:hanging="425"/>
    </w:pPr>
    <w:rPr>
      <w:rFonts w:ascii="Times New Roman" w:hAnsi="Times New Roman" w:eastAsia="仿宋_GB2312" w:cs="Times New Roman"/>
      <w:kern w:val="24"/>
      <w:sz w:val="24"/>
      <w:szCs w:val="24"/>
    </w:rPr>
  </w:style>
  <w:style w:type="paragraph" w:customStyle="1" w:styleId="377">
    <w:name w:val="Char2 Char Char Char"/>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378">
    <w:name w:val="标1"/>
    <w:basedOn w:val="4"/>
    <w:uiPriority w:val="99"/>
    <w:pPr>
      <w:adjustRightInd w:val="0"/>
      <w:snapToGrid w:val="0"/>
      <w:spacing w:before="120" w:after="120" w:line="300" w:lineRule="auto"/>
      <w:ind w:left="420"/>
      <w:jc w:val="left"/>
    </w:pPr>
    <w:rPr>
      <w:rFonts w:ascii="Arial" w:hAnsi="Arial" w:eastAsia="仿宋_GB2312" w:cs="Arial"/>
      <w:color w:val="336699"/>
      <w:kern w:val="0"/>
      <w:sz w:val="32"/>
      <w:szCs w:val="32"/>
      <w:lang w:val="zh-CN"/>
    </w:rPr>
  </w:style>
  <w:style w:type="paragraph" w:customStyle="1" w:styleId="379">
    <w:name w:val="标2"/>
    <w:basedOn w:val="5"/>
    <w:uiPriority w:val="99"/>
    <w:pPr>
      <w:adjustRightInd w:val="0"/>
      <w:snapToGrid w:val="0"/>
      <w:spacing w:before="120" w:after="120" w:line="300" w:lineRule="auto"/>
    </w:pPr>
    <w:rPr>
      <w:rFonts w:ascii="仿宋_GB2312" w:hAnsi="宋体" w:eastAsia="仿宋_GB2312" w:cs="仿宋_GB2312"/>
      <w:color w:val="336699"/>
      <w:kern w:val="0"/>
      <w:sz w:val="28"/>
      <w:szCs w:val="28"/>
    </w:rPr>
  </w:style>
  <w:style w:type="paragraph" w:customStyle="1" w:styleId="380">
    <w:name w:val="标3"/>
    <w:basedOn w:val="6"/>
    <w:uiPriority w:val="99"/>
    <w:pPr>
      <w:adjustRightInd w:val="0"/>
      <w:snapToGrid w:val="0"/>
      <w:spacing w:line="240" w:lineRule="auto"/>
    </w:pPr>
    <w:rPr>
      <w:rFonts w:ascii="Arial" w:hAnsi="Arial" w:eastAsia="仿宋_GB2312" w:cs="Arial"/>
      <w:b w:val="0"/>
      <w:bCs w:val="0"/>
      <w:kern w:val="0"/>
      <w:sz w:val="24"/>
      <w:szCs w:val="24"/>
    </w:rPr>
  </w:style>
  <w:style w:type="paragraph" w:customStyle="1" w:styleId="381">
    <w:name w:val="内文4-4"/>
    <w:basedOn w:val="1"/>
    <w:uiPriority w:val="99"/>
    <w:pPr>
      <w:numPr>
        <w:ilvl w:val="0"/>
        <w:numId w:val="18"/>
      </w:numPr>
      <w:tabs>
        <w:tab w:val="left" w:pos="2040"/>
      </w:tabs>
      <w:autoSpaceDE w:val="0"/>
      <w:autoSpaceDN w:val="0"/>
      <w:adjustRightInd w:val="0"/>
      <w:snapToGrid w:val="0"/>
      <w:spacing w:line="300" w:lineRule="auto"/>
    </w:pPr>
    <w:rPr>
      <w:rFonts w:ascii="Times New Roman" w:hAnsi="Times New Roman" w:eastAsia="宋体" w:cs="Times New Roman"/>
      <w:szCs w:val="21"/>
      <w:lang w:val="zh-CN"/>
    </w:rPr>
  </w:style>
  <w:style w:type="paragraph" w:customStyle="1" w:styleId="382">
    <w:name w:val="此正文"/>
    <w:basedOn w:val="1"/>
    <w:uiPriority w:val="99"/>
    <w:pPr>
      <w:spacing w:line="360" w:lineRule="auto"/>
      <w:ind w:firstLine="200" w:firstLineChars="200"/>
    </w:pPr>
    <w:rPr>
      <w:rFonts w:ascii="Times New Roman" w:hAnsi="Times New Roman" w:eastAsia="宋体" w:cs="Times New Roman"/>
      <w:sz w:val="24"/>
      <w:szCs w:val="24"/>
    </w:rPr>
  </w:style>
  <w:style w:type="paragraph" w:customStyle="1" w:styleId="383">
    <w:name w:val="!内文"/>
    <w:basedOn w:val="1"/>
    <w:uiPriority w:val="99"/>
    <w:pPr>
      <w:numPr>
        <w:ilvl w:val="1"/>
        <w:numId w:val="19"/>
      </w:numPr>
      <w:tabs>
        <w:tab w:val="left" w:pos="1080"/>
      </w:tabs>
      <w:spacing w:line="360" w:lineRule="auto"/>
      <w:ind w:right="210" w:rightChars="100"/>
    </w:pPr>
    <w:rPr>
      <w:rFonts w:ascii="宋体" w:hAnsi="宋体" w:eastAsia="宋体"/>
      <w:szCs w:val="21"/>
    </w:rPr>
  </w:style>
  <w:style w:type="character" w:customStyle="1" w:styleId="384">
    <w:name w:val="unnamed1"/>
    <w:uiPriority w:val="99"/>
  </w:style>
  <w:style w:type="character" w:customStyle="1" w:styleId="385">
    <w:name w:val="style31"/>
    <w:uiPriority w:val="99"/>
    <w:rPr>
      <w:color w:val="FF0000"/>
      <w:sz w:val="21"/>
      <w:szCs w:val="21"/>
    </w:rPr>
  </w:style>
  <w:style w:type="paragraph" w:customStyle="1" w:styleId="386">
    <w:name w:val="样式 左侧:  2 字符"/>
    <w:basedOn w:val="1"/>
    <w:uiPriority w:val="99"/>
    <w:rPr>
      <w:rFonts w:ascii="Times New Roman" w:hAnsi="Times New Roman" w:eastAsia="宋体" w:cs="Times New Roman"/>
      <w:sz w:val="24"/>
      <w:szCs w:val="24"/>
    </w:rPr>
  </w:style>
  <w:style w:type="paragraph" w:customStyle="1" w:styleId="387">
    <w:name w:val="IBM 正文"/>
    <w:basedOn w:val="1"/>
    <w:uiPriority w:val="99"/>
    <w:pPr>
      <w:spacing w:line="360" w:lineRule="exact"/>
    </w:pPr>
    <w:rPr>
      <w:rFonts w:ascii="Times New Roman" w:hAnsi="Times New Roman" w:eastAsia="宋体" w:cs="Times New Roman"/>
      <w:sz w:val="24"/>
      <w:szCs w:val="24"/>
    </w:rPr>
  </w:style>
  <w:style w:type="paragraph" w:customStyle="1" w:styleId="388">
    <w:name w:val="正文文字缩进项目"/>
    <w:basedOn w:val="34"/>
    <w:uiPriority w:val="99"/>
    <w:pPr>
      <w:numPr>
        <w:ilvl w:val="0"/>
        <w:numId w:val="20"/>
      </w:numPr>
      <w:spacing w:after="120"/>
      <w:ind w:left="0" w:firstLine="0" w:firstLineChars="0"/>
    </w:pPr>
    <w:rPr>
      <w:rFonts w:ascii="Tahoma" w:hAnsi="Tahoma" w:eastAsia="宋体" w:cs="Tahoma"/>
      <w:kern w:val="0"/>
      <w:sz w:val="22"/>
      <w:szCs w:val="22"/>
    </w:rPr>
  </w:style>
  <w:style w:type="paragraph" w:customStyle="1" w:styleId="389">
    <w:name w:val="正文文字缩进项目2"/>
    <w:basedOn w:val="388"/>
    <w:uiPriority w:val="99"/>
    <w:pPr>
      <w:numPr>
        <w:ilvl w:val="1"/>
        <w:numId w:val="0"/>
      </w:numPr>
      <w:tabs>
        <w:tab w:val="left" w:pos="425"/>
        <w:tab w:val="left" w:pos="2040"/>
      </w:tabs>
      <w:ind w:hanging="360"/>
    </w:pPr>
  </w:style>
  <w:style w:type="paragraph" w:customStyle="1" w:styleId="390">
    <w:name w:val="Legalese"/>
    <w:uiPriority w:val="99"/>
    <w:pPr>
      <w:numPr>
        <w:ilvl w:val="0"/>
        <w:numId w:val="21"/>
      </w:numPr>
      <w:spacing w:after="80"/>
    </w:pPr>
    <w:rPr>
      <w:rFonts w:ascii="Arial" w:hAnsi="Arial" w:eastAsia="宋体" w:cs="Arial"/>
      <w:sz w:val="14"/>
      <w:szCs w:val="14"/>
      <w:lang w:val="en-US" w:eastAsia="en-US" w:bidi="ar-SA"/>
    </w:rPr>
  </w:style>
  <w:style w:type="character" w:customStyle="1" w:styleId="391">
    <w:name w:val="atitle2"/>
    <w:uiPriority w:val="99"/>
  </w:style>
  <w:style w:type="paragraph" w:customStyle="1" w:styleId="392">
    <w:name w:val="main"/>
    <w:basedOn w:val="1"/>
    <w:uiPriority w:val="99"/>
    <w:pPr>
      <w:widowControl/>
      <w:spacing w:before="360" w:after="360"/>
      <w:ind w:left="360" w:right="360"/>
      <w:jc w:val="left"/>
    </w:pPr>
    <w:rPr>
      <w:rFonts w:ascii="??" w:hAnsi="??" w:eastAsia="宋体" w:cs="??"/>
      <w:kern w:val="0"/>
      <w:sz w:val="18"/>
      <w:szCs w:val="18"/>
    </w:rPr>
  </w:style>
  <w:style w:type="paragraph" w:customStyle="1" w:styleId="393">
    <w:name w:val="lastincell"/>
    <w:basedOn w:val="1"/>
    <w:uiPriority w:val="99"/>
    <w:pPr>
      <w:widowControl/>
      <w:spacing w:line="336" w:lineRule="auto"/>
      <w:jc w:val="left"/>
    </w:pPr>
    <w:rPr>
      <w:rFonts w:ascii="Verdana" w:hAnsi="Verdana" w:eastAsia="宋体" w:cs="Verdana"/>
      <w:kern w:val="0"/>
      <w:sz w:val="17"/>
      <w:szCs w:val="17"/>
    </w:rPr>
  </w:style>
  <w:style w:type="paragraph" w:customStyle="1" w:styleId="394">
    <w:name w:val="figurecaption"/>
    <w:basedOn w:val="1"/>
    <w:uiPriority w:val="99"/>
    <w:pPr>
      <w:widowControl/>
      <w:spacing w:line="336" w:lineRule="auto"/>
      <w:jc w:val="left"/>
    </w:pPr>
    <w:rPr>
      <w:rFonts w:ascii="Verdana" w:hAnsi="Verdana" w:eastAsia="宋体" w:cs="Verdana"/>
      <w:kern w:val="0"/>
      <w:sz w:val="16"/>
      <w:szCs w:val="16"/>
    </w:rPr>
  </w:style>
  <w:style w:type="paragraph" w:customStyle="1" w:styleId="395">
    <w:name w:val="Lb1"/>
    <w:uiPriority w:val="99"/>
    <w:pPr>
      <w:tabs>
        <w:tab w:val="left" w:pos="300"/>
        <w:tab w:val="left" w:pos="360"/>
      </w:tabs>
      <w:spacing w:after="100"/>
      <w:ind w:left="300" w:hanging="420"/>
    </w:pPr>
    <w:rPr>
      <w:rFonts w:ascii="Times New Roman" w:hAnsi="Times New Roman" w:eastAsia="宋体" w:cs="Times New Roman"/>
      <w:sz w:val="21"/>
      <w:szCs w:val="21"/>
      <w:lang w:val="en-US" w:eastAsia="en-US" w:bidi="ar-SA"/>
    </w:rPr>
  </w:style>
  <w:style w:type="paragraph" w:customStyle="1" w:styleId="396">
    <w:name w:val="Lb2"/>
    <w:basedOn w:val="395"/>
    <w:uiPriority w:val="99"/>
    <w:pPr>
      <w:tabs>
        <w:tab w:val="clear" w:pos="300"/>
        <w:tab w:val="clear" w:pos="360"/>
      </w:tabs>
      <w:ind w:left="600"/>
    </w:pPr>
  </w:style>
  <w:style w:type="paragraph" w:customStyle="1" w:styleId="397">
    <w:name w:val="纯文本1"/>
    <w:basedOn w:val="1"/>
    <w:uiPriority w:val="99"/>
    <w:pPr>
      <w:adjustRightInd w:val="0"/>
    </w:pPr>
    <w:rPr>
      <w:rFonts w:ascii="宋体" w:hAnsi="Courier New" w:eastAsia="宋体"/>
      <w:szCs w:val="21"/>
    </w:rPr>
  </w:style>
  <w:style w:type="character" w:customStyle="1" w:styleId="398">
    <w:name w:val="myp1111"/>
    <w:uiPriority w:val="99"/>
    <w:rPr>
      <w:rFonts w:ascii="??" w:hAnsi="??" w:cs="??"/>
      <w:color w:val="000000"/>
      <w:sz w:val="20"/>
      <w:szCs w:val="20"/>
      <w:u w:val="none"/>
    </w:rPr>
  </w:style>
  <w:style w:type="paragraph" w:customStyle="1" w:styleId="399">
    <w:name w:val="[Normal]"/>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0">
    <w:name w:val="样式四：第四级"/>
    <w:basedOn w:val="7"/>
    <w:uiPriority w:val="99"/>
    <w:pPr>
      <w:tabs>
        <w:tab w:val="left" w:pos="425"/>
        <w:tab w:val="left" w:pos="1200"/>
      </w:tabs>
      <w:spacing w:before="100" w:beforeAutospacing="1" w:after="100" w:afterAutospacing="1" w:line="240" w:lineRule="auto"/>
      <w:ind w:left="1200" w:leftChars="400" w:hanging="360" w:hangingChars="200"/>
    </w:pPr>
    <w:rPr>
      <w:rFonts w:eastAsia="宋体" w:cs="Arial"/>
      <w:sz w:val="24"/>
      <w:szCs w:val="24"/>
      <w:lang w:val="en-GB"/>
    </w:rPr>
  </w:style>
  <w:style w:type="paragraph" w:customStyle="1" w:styleId="401">
    <w:name w:val="smtext"/>
    <w:basedOn w:val="1"/>
    <w:uiPriority w:val="99"/>
    <w:pPr>
      <w:widowControl/>
      <w:spacing w:before="100" w:beforeAutospacing="1" w:after="100" w:afterAutospacing="1" w:line="185" w:lineRule="atLeast"/>
      <w:jc w:val="left"/>
    </w:pPr>
    <w:rPr>
      <w:rFonts w:ascii="Verdana" w:hAnsi="Verdana" w:eastAsia="宋体" w:cs="Verdana"/>
      <w:color w:val="000000"/>
      <w:kern w:val="0"/>
      <w:sz w:val="15"/>
      <w:szCs w:val="15"/>
    </w:rPr>
  </w:style>
  <w:style w:type="paragraph" w:customStyle="1" w:styleId="402">
    <w:name w:val="Th"/>
    <w:uiPriority w:val="99"/>
    <w:pPr>
      <w:keepNext/>
      <w:keepLines/>
      <w:spacing w:before="20" w:after="60" w:line="220" w:lineRule="exact"/>
      <w:ind w:left="240"/>
    </w:pPr>
    <w:rPr>
      <w:rFonts w:ascii="Times New Roman" w:hAnsi="Times New Roman" w:eastAsia="宋体" w:cs="Times New Roman"/>
      <w:b/>
      <w:bCs/>
      <w:sz w:val="19"/>
      <w:szCs w:val="19"/>
      <w:lang w:val="en-US" w:eastAsia="en-US" w:bidi="ar-SA"/>
    </w:rPr>
  </w:style>
  <w:style w:type="paragraph" w:customStyle="1" w:styleId="403">
    <w:name w:val="Thf"/>
    <w:basedOn w:val="402"/>
    <w:uiPriority w:val="99"/>
    <w:pPr>
      <w:ind w:left="0"/>
    </w:pPr>
  </w:style>
  <w:style w:type="paragraph" w:customStyle="1" w:styleId="404">
    <w:name w:val="Tr"/>
    <w:next w:val="1"/>
    <w:uiPriority w:val="99"/>
    <w:pPr>
      <w:pBdr>
        <w:top w:val="single" w:color="auto" w:sz="6" w:space="1"/>
      </w:pBdr>
      <w:spacing w:line="40" w:lineRule="exact"/>
    </w:pPr>
    <w:rPr>
      <w:rFonts w:ascii="Times New Roman" w:hAnsi="Times New Roman" w:eastAsia="宋体" w:cs="Times New Roman"/>
      <w:sz w:val="21"/>
      <w:szCs w:val="21"/>
      <w:lang w:val="en-US" w:eastAsia="en-US" w:bidi="ar-SA"/>
    </w:rPr>
  </w:style>
  <w:style w:type="paragraph" w:customStyle="1" w:styleId="405">
    <w:name w:val="Tes"/>
    <w:next w:val="1"/>
    <w:uiPriority w:val="99"/>
    <w:pPr>
      <w:spacing w:line="160" w:lineRule="exact"/>
      <w:jc w:val="right"/>
    </w:pPr>
    <w:rPr>
      <w:rFonts w:ascii="Times New Roman" w:hAnsi="Times New Roman" w:eastAsia="宋体" w:cs="Times New Roman"/>
      <w:sz w:val="12"/>
      <w:szCs w:val="12"/>
      <w:lang w:val="en-US" w:eastAsia="en-US" w:bidi="ar-SA"/>
    </w:rPr>
  </w:style>
  <w:style w:type="paragraph" w:customStyle="1" w:styleId="406">
    <w:name w:val="z-窗体底端1"/>
    <w:basedOn w:val="1"/>
    <w:next w:val="1"/>
    <w:link w:val="407"/>
    <w:uiPriority w:val="99"/>
    <w:pPr>
      <w:pBdr>
        <w:top w:val="single" w:color="auto" w:sz="6" w:space="1"/>
      </w:pBdr>
      <w:spacing w:beforeLines="50" w:line="360" w:lineRule="auto"/>
      <w:jc w:val="center"/>
    </w:pPr>
    <w:rPr>
      <w:rFonts w:ascii="Arial" w:hAnsi="Arial" w:eastAsia="宋体" w:cs="Times New Roman"/>
      <w:vanish/>
      <w:kern w:val="0"/>
      <w:sz w:val="16"/>
      <w:szCs w:val="16"/>
    </w:rPr>
  </w:style>
  <w:style w:type="character" w:customStyle="1" w:styleId="407">
    <w:name w:val="z-窗体底端 Char"/>
    <w:link w:val="406"/>
    <w:uiPriority w:val="99"/>
    <w:rPr>
      <w:rFonts w:ascii="Arial" w:hAnsi="Arial" w:eastAsia="宋体" w:cs="Times New Roman"/>
      <w:vanish/>
      <w:kern w:val="0"/>
      <w:sz w:val="16"/>
      <w:szCs w:val="16"/>
    </w:rPr>
  </w:style>
  <w:style w:type="paragraph" w:customStyle="1" w:styleId="408">
    <w:name w:val="z-窗体顶端1"/>
    <w:basedOn w:val="1"/>
    <w:next w:val="1"/>
    <w:link w:val="409"/>
    <w:uiPriority w:val="99"/>
    <w:pPr>
      <w:pBdr>
        <w:bottom w:val="single" w:color="auto" w:sz="6" w:space="1"/>
      </w:pBdr>
      <w:spacing w:beforeLines="50" w:line="360" w:lineRule="auto"/>
      <w:jc w:val="center"/>
    </w:pPr>
    <w:rPr>
      <w:rFonts w:ascii="Arial" w:hAnsi="Arial" w:eastAsia="宋体" w:cs="Times New Roman"/>
      <w:vanish/>
      <w:kern w:val="0"/>
      <w:sz w:val="16"/>
      <w:szCs w:val="16"/>
    </w:rPr>
  </w:style>
  <w:style w:type="character" w:customStyle="1" w:styleId="409">
    <w:name w:val="z-窗体顶端 Char"/>
    <w:link w:val="408"/>
    <w:uiPriority w:val="99"/>
    <w:rPr>
      <w:rFonts w:ascii="Arial" w:hAnsi="Arial" w:eastAsia="宋体" w:cs="Times New Roman"/>
      <w:vanish/>
      <w:kern w:val="0"/>
      <w:sz w:val="16"/>
      <w:szCs w:val="16"/>
    </w:rPr>
  </w:style>
  <w:style w:type="paragraph" w:customStyle="1" w:styleId="410">
    <w:name w:val="样式 标题2 + 小三"/>
    <w:basedOn w:val="411"/>
    <w:uiPriority w:val="99"/>
    <w:pPr>
      <w:numPr>
        <w:numId w:val="0"/>
      </w:numPr>
      <w:tabs>
        <w:tab w:val="left" w:pos="425"/>
        <w:tab w:val="left" w:pos="1260"/>
      </w:tabs>
      <w:ind w:left="1260" w:hanging="420"/>
    </w:pPr>
    <w:rPr>
      <w:sz w:val="30"/>
      <w:szCs w:val="30"/>
    </w:rPr>
  </w:style>
  <w:style w:type="paragraph" w:customStyle="1" w:styleId="411">
    <w:name w:val="标题2"/>
    <w:basedOn w:val="1"/>
    <w:next w:val="1"/>
    <w:uiPriority w:val="99"/>
    <w:pPr>
      <w:numPr>
        <w:ilvl w:val="0"/>
        <w:numId w:val="22"/>
      </w:numPr>
      <w:spacing w:beforeLines="50" w:line="360" w:lineRule="auto"/>
      <w:ind w:left="0" w:firstLine="0"/>
    </w:pPr>
    <w:rPr>
      <w:rFonts w:ascii="Times New Roman" w:hAnsi="Times New Roman" w:eastAsia="宋体" w:cs="Times New Roman"/>
      <w:b/>
      <w:bCs/>
      <w:sz w:val="28"/>
      <w:szCs w:val="28"/>
    </w:rPr>
  </w:style>
  <w:style w:type="paragraph" w:customStyle="1" w:styleId="412">
    <w:name w:val="样式 标题 2h2Level 2 Topic Headingsect 1.2H2H21R2节节1节2节3节..."/>
    <w:basedOn w:val="5"/>
    <w:uiPriority w:val="99"/>
    <w:pPr>
      <w:spacing w:beforeLines="50" w:after="100" w:afterAutospacing="1" w:line="360" w:lineRule="auto"/>
      <w:ind w:left="981" w:hanging="425"/>
    </w:pPr>
    <w:rPr>
      <w:rFonts w:ascii="Times New Roman" w:hAnsi="Times New Roman" w:eastAsia="仿宋_GB2312"/>
      <w:kern w:val="0"/>
      <w:sz w:val="30"/>
      <w:szCs w:val="30"/>
    </w:rPr>
  </w:style>
  <w:style w:type="paragraph" w:customStyle="1" w:styleId="413">
    <w:name w:val="样式 标题 1h1Level 1 Topic HeadingH1Heading 0R1H11章章1章2章3..."/>
    <w:basedOn w:val="4"/>
    <w:uiPriority w:val="99"/>
    <w:pPr>
      <w:spacing w:beforeLines="50" w:after="100" w:afterAutospacing="1" w:line="360" w:lineRule="auto"/>
      <w:ind w:left="981" w:hanging="425"/>
      <w:jc w:val="left"/>
    </w:pPr>
    <w:rPr>
      <w:rFonts w:ascii="仿宋_GB2312" w:eastAsia="仿宋_GB2312" w:cs="仿宋_GB2312"/>
      <w:sz w:val="32"/>
      <w:szCs w:val="32"/>
    </w:rPr>
  </w:style>
  <w:style w:type="paragraph" w:customStyle="1" w:styleId="414">
    <w:name w:val="正文文字缩紧."/>
    <w:basedOn w:val="1"/>
    <w:uiPriority w:val="99"/>
    <w:pPr>
      <w:keepLines/>
      <w:spacing w:line="360" w:lineRule="auto"/>
      <w:ind w:left="720"/>
      <w:jc w:val="left"/>
    </w:pPr>
    <w:rPr>
      <w:rFonts w:ascii="宋体" w:hAnsi="宋体" w:eastAsia="宋体"/>
      <w:kern w:val="0"/>
      <w:szCs w:val="21"/>
    </w:rPr>
  </w:style>
  <w:style w:type="paragraph" w:customStyle="1" w:styleId="415">
    <w:name w:val="项目1正文"/>
    <w:basedOn w:val="1"/>
    <w:next w:val="1"/>
    <w:uiPriority w:val="99"/>
    <w:pPr>
      <w:widowControl/>
      <w:adjustRightInd w:val="0"/>
      <w:spacing w:line="360" w:lineRule="atLeast"/>
      <w:ind w:left="227" w:firstLine="425"/>
      <w:textAlignment w:val="baseline"/>
    </w:pPr>
    <w:rPr>
      <w:rFonts w:ascii="Times New Roman" w:hAnsi="Times New Roman" w:eastAsia="宋体" w:cs="Times New Roman"/>
      <w:kern w:val="0"/>
      <w:szCs w:val="21"/>
    </w:rPr>
  </w:style>
  <w:style w:type="paragraph" w:customStyle="1" w:styleId="416">
    <w:name w:val="样式7"/>
    <w:basedOn w:val="6"/>
    <w:uiPriority w:val="99"/>
    <w:pPr>
      <w:tabs>
        <w:tab w:val="left" w:pos="1155"/>
      </w:tabs>
      <w:spacing w:before="100" w:beforeAutospacing="1" w:after="100" w:afterAutospacing="1" w:line="240" w:lineRule="auto"/>
      <w:ind w:hanging="315"/>
    </w:pPr>
    <w:rPr>
      <w:rFonts w:ascii="仿宋_GB2312" w:eastAsia="仿宋_GB2312" w:cs="仿宋_GB2312"/>
      <w:kern w:val="0"/>
      <w:sz w:val="36"/>
      <w:szCs w:val="36"/>
    </w:rPr>
  </w:style>
  <w:style w:type="paragraph" w:customStyle="1" w:styleId="417">
    <w:name w:val="CM6"/>
    <w:basedOn w:val="375"/>
    <w:next w:val="375"/>
    <w:uiPriority w:val="99"/>
    <w:pPr>
      <w:spacing w:after="70"/>
    </w:pPr>
    <w:rPr>
      <w:rFonts w:ascii="Futura Medium" w:hAnsi="Calibri" w:eastAsia="Futura Medium" w:cs="Futura Medium"/>
      <w:color w:val="auto"/>
    </w:rPr>
  </w:style>
  <w:style w:type="paragraph" w:customStyle="1" w:styleId="418">
    <w:name w:val="CM1"/>
    <w:basedOn w:val="375"/>
    <w:next w:val="375"/>
    <w:uiPriority w:val="99"/>
    <w:pPr>
      <w:spacing w:line="300" w:lineRule="atLeast"/>
    </w:pPr>
    <w:rPr>
      <w:rFonts w:ascii="Futura Medium" w:hAnsi="Calibri" w:eastAsia="Futura Medium" w:cs="Futura Medium"/>
      <w:color w:val="auto"/>
    </w:rPr>
  </w:style>
  <w:style w:type="paragraph" w:customStyle="1" w:styleId="419">
    <w:name w:val="CM7"/>
    <w:basedOn w:val="375"/>
    <w:next w:val="375"/>
    <w:uiPriority w:val="99"/>
    <w:pPr>
      <w:spacing w:after="228"/>
    </w:pPr>
    <w:rPr>
      <w:rFonts w:ascii="Futura Medium" w:hAnsi="Calibri" w:eastAsia="Futura Medium" w:cs="Futura Medium"/>
      <w:color w:val="auto"/>
    </w:rPr>
  </w:style>
  <w:style w:type="paragraph" w:customStyle="1" w:styleId="420">
    <w:name w:val="CM4"/>
    <w:basedOn w:val="375"/>
    <w:next w:val="375"/>
    <w:uiPriority w:val="99"/>
    <w:rPr>
      <w:rFonts w:ascii="Futura Medium" w:hAnsi="Calibri" w:eastAsia="Futura Medium" w:cs="Futura Medium"/>
      <w:color w:val="auto"/>
    </w:rPr>
  </w:style>
  <w:style w:type="paragraph" w:customStyle="1" w:styleId="421">
    <w:name w:val="CM8"/>
    <w:basedOn w:val="375"/>
    <w:next w:val="375"/>
    <w:uiPriority w:val="99"/>
    <w:pPr>
      <w:spacing w:after="153"/>
    </w:pPr>
    <w:rPr>
      <w:rFonts w:ascii="Futura Medium" w:hAnsi="Calibri" w:eastAsia="Futura Medium" w:cs="Futura Medium"/>
      <w:color w:val="auto"/>
    </w:rPr>
  </w:style>
  <w:style w:type="paragraph" w:customStyle="1" w:styleId="422">
    <w:name w:val="CM5"/>
    <w:basedOn w:val="375"/>
    <w:next w:val="375"/>
    <w:uiPriority w:val="99"/>
    <w:pPr>
      <w:spacing w:line="160" w:lineRule="atLeast"/>
    </w:pPr>
    <w:rPr>
      <w:rFonts w:ascii="Futura Medium" w:hAnsi="Calibri" w:eastAsia="Futura Medium" w:cs="Futura Medium"/>
      <w:color w:val="auto"/>
    </w:rPr>
  </w:style>
  <w:style w:type="paragraph" w:customStyle="1" w:styleId="423">
    <w:name w:val="CM2"/>
    <w:basedOn w:val="375"/>
    <w:next w:val="375"/>
    <w:uiPriority w:val="99"/>
    <w:pPr>
      <w:spacing w:line="260" w:lineRule="atLeast"/>
    </w:pPr>
    <w:rPr>
      <w:rFonts w:ascii="Times New Roman" w:cs="Times New Roman"/>
      <w:color w:val="auto"/>
    </w:rPr>
  </w:style>
  <w:style w:type="paragraph" w:customStyle="1" w:styleId="424">
    <w:name w:val="CM9"/>
    <w:basedOn w:val="375"/>
    <w:next w:val="375"/>
    <w:uiPriority w:val="99"/>
    <w:pPr>
      <w:spacing w:after="283"/>
    </w:pPr>
    <w:rPr>
      <w:rFonts w:ascii="Times New Roman" w:cs="Times New Roman"/>
      <w:color w:val="auto"/>
    </w:rPr>
  </w:style>
  <w:style w:type="paragraph" w:customStyle="1" w:styleId="425">
    <w:name w:val="CM10"/>
    <w:basedOn w:val="375"/>
    <w:next w:val="375"/>
    <w:uiPriority w:val="99"/>
    <w:pPr>
      <w:spacing w:after="445"/>
    </w:pPr>
    <w:rPr>
      <w:rFonts w:ascii="Times New Roman" w:cs="Times New Roman"/>
      <w:color w:val="auto"/>
    </w:rPr>
  </w:style>
  <w:style w:type="paragraph" w:customStyle="1" w:styleId="426">
    <w:name w:val="CM3"/>
    <w:basedOn w:val="375"/>
    <w:next w:val="375"/>
    <w:uiPriority w:val="99"/>
    <w:rPr>
      <w:rFonts w:ascii="Myriad Pro Light" w:hAnsi="Calibri" w:eastAsia="Times New Roman" w:cs="Myriad Pro Light"/>
      <w:color w:val="auto"/>
    </w:rPr>
  </w:style>
  <w:style w:type="paragraph" w:customStyle="1" w:styleId="427">
    <w:name w:val="cueparagraph"/>
    <w:basedOn w:val="1"/>
    <w:uiPriority w:val="99"/>
    <w:pPr>
      <w:widowControl/>
      <w:spacing w:before="100" w:beforeAutospacing="1" w:after="100" w:afterAutospacing="1" w:line="336" w:lineRule="atLeast"/>
      <w:jc w:val="left"/>
    </w:pPr>
    <w:rPr>
      <w:rFonts w:ascii="宋体" w:hAnsi="宋体" w:eastAsia="宋体"/>
      <w:kern w:val="0"/>
      <w:sz w:val="24"/>
      <w:szCs w:val="24"/>
    </w:rPr>
  </w:style>
  <w:style w:type="character" w:customStyle="1" w:styleId="428">
    <w:name w:val="H11 Char Char Char Char Char Char Char Char Char"/>
    <w:uiPriority w:val="99"/>
    <w:rPr>
      <w:rFonts w:eastAsia="宋体"/>
      <w:b/>
      <w:bCs/>
      <w:kern w:val="44"/>
      <w:sz w:val="44"/>
      <w:szCs w:val="44"/>
      <w:lang w:val="en-US" w:eastAsia="zh-CN"/>
    </w:rPr>
  </w:style>
  <w:style w:type="paragraph" w:customStyle="1" w:styleId="429">
    <w:name w:val="Char1 Char Char Char Char Char Char11"/>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430">
    <w:name w:val="Char1 Char Char Char Char Char Char1"/>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431">
    <w:name w:val="Char Char Char Char1"/>
    <w:basedOn w:val="1"/>
    <w:uiPriority w:val="99"/>
    <w:pPr>
      <w:widowControl/>
      <w:tabs>
        <w:tab w:val="left" w:pos="420"/>
        <w:tab w:val="left" w:pos="1155"/>
      </w:tabs>
      <w:spacing w:after="160" w:line="240" w:lineRule="exact"/>
      <w:ind w:left="1155" w:hanging="315"/>
      <w:jc w:val="left"/>
    </w:pPr>
    <w:rPr>
      <w:rFonts w:ascii="Times New Roman" w:hAnsi="Times New Roman" w:eastAsia="宋体" w:cs="Times New Roman"/>
      <w:sz w:val="24"/>
      <w:szCs w:val="24"/>
    </w:rPr>
  </w:style>
  <w:style w:type="character" w:customStyle="1" w:styleId="432">
    <w:name w:val="apple-style-span"/>
    <w:uiPriority w:val="99"/>
  </w:style>
  <w:style w:type="paragraph" w:customStyle="1" w:styleId="433">
    <w:name w:val="样式 标题 2sect 1.2H2h2Level 2 Topic HeadingH21R2 + 右侧:  1 字符"/>
    <w:basedOn w:val="5"/>
    <w:uiPriority w:val="99"/>
    <w:pPr>
      <w:tabs>
        <w:tab w:val="left" w:pos="425"/>
        <w:tab w:val="left" w:pos="1260"/>
      </w:tabs>
      <w:ind w:left="100" w:leftChars="100" w:right="240" w:rightChars="100" w:hanging="426"/>
      <w:jc w:val="left"/>
    </w:pPr>
    <w:rPr>
      <w:rFonts w:ascii="宋体" w:hAnsi="宋体" w:eastAsia="仿宋_GB2312" w:cs="宋体"/>
      <w:kern w:val="0"/>
    </w:rPr>
  </w:style>
  <w:style w:type="paragraph" w:customStyle="1" w:styleId="434">
    <w:name w:val="Char Char Char Char Char Char Char1"/>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435">
    <w:name w:val="Char3"/>
    <w:basedOn w:val="1"/>
    <w:uiPriority w:val="99"/>
    <w:pPr>
      <w:tabs>
        <w:tab w:val="left" w:pos="1200"/>
      </w:tabs>
      <w:ind w:left="1200" w:leftChars="400" w:hanging="360" w:hangingChars="200"/>
    </w:pPr>
    <w:rPr>
      <w:rFonts w:ascii="Times New Roman" w:hAnsi="Times New Roman" w:eastAsia="宋体" w:cs="Times New Roman"/>
      <w:sz w:val="24"/>
      <w:szCs w:val="24"/>
    </w:rPr>
  </w:style>
  <w:style w:type="paragraph" w:customStyle="1" w:styleId="436">
    <w:name w:val="内文4.2.1"/>
    <w:basedOn w:val="1"/>
    <w:uiPriority w:val="99"/>
    <w:pPr>
      <w:numPr>
        <w:ilvl w:val="0"/>
        <w:numId w:val="23"/>
      </w:numPr>
      <w:autoSpaceDE w:val="0"/>
      <w:autoSpaceDN w:val="0"/>
      <w:adjustRightInd w:val="0"/>
      <w:snapToGrid w:val="0"/>
      <w:spacing w:line="300" w:lineRule="auto"/>
    </w:pPr>
    <w:rPr>
      <w:rFonts w:ascii="Times New Roman" w:hAnsi="Times New Roman" w:eastAsia="宋体" w:cs="Times New Roman"/>
      <w:szCs w:val="21"/>
      <w:lang w:val="zh-CN"/>
    </w:rPr>
  </w:style>
  <w:style w:type="character" w:customStyle="1" w:styleId="437">
    <w:name w:val="无间隔 Char"/>
    <w:link w:val="438"/>
    <w:uiPriority w:val="99"/>
    <w:rPr>
      <w:rFonts w:cs="Calibri"/>
      <w:sz w:val="22"/>
    </w:rPr>
  </w:style>
  <w:style w:type="paragraph" w:customStyle="1" w:styleId="438">
    <w:name w:val="无间隔1"/>
    <w:link w:val="437"/>
    <w:uiPriority w:val="99"/>
    <w:rPr>
      <w:rFonts w:ascii="等线" w:hAnsi="等线" w:eastAsia="等线" w:cs="Calibri"/>
      <w:kern w:val="2"/>
      <w:sz w:val="22"/>
      <w:szCs w:val="22"/>
      <w:lang w:val="en-US" w:eastAsia="zh-CN" w:bidi="ar-SA"/>
    </w:rPr>
  </w:style>
  <w:style w:type="paragraph" w:customStyle="1" w:styleId="439">
    <w:name w:val="font10"/>
    <w:basedOn w:val="1"/>
    <w:uiPriority w:val="99"/>
    <w:pPr>
      <w:widowControl/>
      <w:spacing w:before="100" w:beforeAutospacing="1" w:after="100" w:afterAutospacing="1"/>
      <w:jc w:val="left"/>
    </w:pPr>
    <w:rPr>
      <w:rFonts w:ascii="宋体" w:hAnsi="宋体" w:eastAsia="宋体"/>
      <w:b/>
      <w:bCs/>
      <w:kern w:val="0"/>
      <w:sz w:val="20"/>
      <w:szCs w:val="20"/>
    </w:rPr>
  </w:style>
  <w:style w:type="paragraph" w:customStyle="1" w:styleId="440">
    <w:name w:val="font12"/>
    <w:basedOn w:val="1"/>
    <w:uiPriority w:val="99"/>
    <w:pPr>
      <w:widowControl/>
      <w:spacing w:before="100" w:beforeAutospacing="1" w:after="100" w:afterAutospacing="1"/>
      <w:jc w:val="left"/>
    </w:pPr>
    <w:rPr>
      <w:rFonts w:ascii="宋体" w:hAnsi="宋体" w:eastAsia="宋体"/>
      <w:kern w:val="0"/>
      <w:sz w:val="20"/>
      <w:szCs w:val="20"/>
    </w:rPr>
  </w:style>
  <w:style w:type="paragraph" w:customStyle="1" w:styleId="441">
    <w:name w:val="font13"/>
    <w:basedOn w:val="1"/>
    <w:uiPriority w:val="99"/>
    <w:pPr>
      <w:widowControl/>
      <w:spacing w:before="100" w:beforeAutospacing="1" w:after="100" w:afterAutospacing="1"/>
      <w:jc w:val="left"/>
    </w:pPr>
    <w:rPr>
      <w:rFonts w:ascii="宋体" w:hAnsi="宋体" w:eastAsia="宋体"/>
      <w:b/>
      <w:bCs/>
      <w:kern w:val="0"/>
      <w:sz w:val="20"/>
      <w:szCs w:val="20"/>
    </w:rPr>
  </w:style>
  <w:style w:type="paragraph" w:customStyle="1" w:styleId="442">
    <w:name w:val="font14"/>
    <w:basedOn w:val="1"/>
    <w:uiPriority w:val="99"/>
    <w:pPr>
      <w:widowControl/>
      <w:spacing w:before="100" w:beforeAutospacing="1" w:after="100" w:afterAutospacing="1"/>
      <w:jc w:val="left"/>
    </w:pPr>
    <w:rPr>
      <w:rFonts w:ascii="宋体" w:hAnsi="宋体" w:eastAsia="宋体"/>
      <w:kern w:val="0"/>
      <w:sz w:val="20"/>
      <w:szCs w:val="20"/>
      <w:u w:val="single"/>
    </w:rPr>
  </w:style>
  <w:style w:type="paragraph" w:customStyle="1" w:styleId="443">
    <w:name w:val="xl65"/>
    <w:basedOn w:val="1"/>
    <w:uiPriority w:val="99"/>
    <w:pPr>
      <w:widowControl/>
      <w:spacing w:before="100" w:beforeAutospacing="1" w:after="100" w:afterAutospacing="1"/>
      <w:jc w:val="center"/>
    </w:pPr>
    <w:rPr>
      <w:rFonts w:ascii="宋体" w:hAnsi="宋体" w:eastAsia="宋体"/>
      <w:kern w:val="0"/>
      <w:sz w:val="24"/>
      <w:szCs w:val="24"/>
    </w:rPr>
  </w:style>
  <w:style w:type="paragraph" w:customStyle="1" w:styleId="444">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b/>
      <w:bCs/>
      <w:kern w:val="0"/>
      <w:sz w:val="20"/>
      <w:szCs w:val="20"/>
    </w:rPr>
  </w:style>
  <w:style w:type="paragraph" w:customStyle="1" w:styleId="445">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446">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b/>
      <w:bCs/>
      <w:kern w:val="0"/>
      <w:sz w:val="20"/>
      <w:szCs w:val="20"/>
    </w:rPr>
  </w:style>
  <w:style w:type="paragraph" w:customStyle="1" w:styleId="447">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448">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0"/>
      <w:szCs w:val="20"/>
    </w:rPr>
  </w:style>
  <w:style w:type="paragraph" w:customStyle="1" w:styleId="449">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450">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451">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0"/>
      <w:szCs w:val="20"/>
    </w:rPr>
  </w:style>
  <w:style w:type="paragraph" w:customStyle="1" w:styleId="452">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453">
    <w:name w:val="xl75"/>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kern w:val="0"/>
      <w:sz w:val="20"/>
      <w:szCs w:val="20"/>
    </w:rPr>
  </w:style>
  <w:style w:type="paragraph" w:customStyle="1" w:styleId="454">
    <w:name w:val="xl7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45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456">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457">
    <w:name w:val="xl79"/>
    <w:basedOn w:val="1"/>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b/>
      <w:bCs/>
      <w:kern w:val="0"/>
      <w:sz w:val="20"/>
      <w:szCs w:val="20"/>
    </w:rPr>
  </w:style>
  <w:style w:type="paragraph" w:customStyle="1" w:styleId="458">
    <w:name w:val="xl80"/>
    <w:basedOn w:val="1"/>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eastAsia="宋体"/>
      <w:b/>
      <w:bCs/>
      <w:kern w:val="0"/>
      <w:sz w:val="20"/>
      <w:szCs w:val="20"/>
    </w:rPr>
  </w:style>
  <w:style w:type="paragraph" w:customStyle="1" w:styleId="459">
    <w:name w:val="xl81"/>
    <w:basedOn w:val="1"/>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b/>
      <w:bCs/>
      <w:kern w:val="0"/>
      <w:sz w:val="20"/>
      <w:szCs w:val="20"/>
    </w:rPr>
  </w:style>
  <w:style w:type="paragraph" w:customStyle="1" w:styleId="460">
    <w:name w:val="Char4"/>
    <w:basedOn w:val="1"/>
    <w:uiPriority w:val="99"/>
    <w:pPr>
      <w:tabs>
        <w:tab w:val="left" w:pos="1620"/>
      </w:tabs>
      <w:ind w:left="1620" w:leftChars="600" w:hanging="360" w:hangingChars="200"/>
    </w:pPr>
    <w:rPr>
      <w:rFonts w:ascii="Times New Roman" w:hAnsi="Times New Roman" w:eastAsia="宋体" w:cs="Times New Roman"/>
      <w:sz w:val="24"/>
      <w:szCs w:val="24"/>
    </w:rPr>
  </w:style>
  <w:style w:type="paragraph" w:customStyle="1" w:styleId="461">
    <w:name w:val="Char Char Char11"/>
    <w:basedOn w:val="1"/>
    <w:uiPriority w:val="99"/>
    <w:rPr>
      <w:rFonts w:ascii="Tahoma" w:hAnsi="Tahoma" w:eastAsia="宋体" w:cs="Tahoma"/>
      <w:sz w:val="24"/>
      <w:szCs w:val="24"/>
    </w:rPr>
  </w:style>
  <w:style w:type="character" w:customStyle="1" w:styleId="462">
    <w:name w:val="p141"/>
    <w:uiPriority w:val="99"/>
    <w:rPr>
      <w:sz w:val="21"/>
      <w:szCs w:val="21"/>
    </w:rPr>
  </w:style>
  <w:style w:type="paragraph" w:customStyle="1" w:styleId="463">
    <w:name w:val="正文11"/>
    <w:basedOn w:val="1"/>
    <w:uiPriority w:val="99"/>
    <w:pPr>
      <w:spacing w:beforeLines="50" w:line="360" w:lineRule="exact"/>
      <w:ind w:firstLine="200" w:firstLineChars="200"/>
    </w:pPr>
    <w:rPr>
      <w:rFonts w:ascii="华文仿宋" w:hAnsi="华文仿宋" w:eastAsia="宋体" w:cs="华文仿宋"/>
      <w:sz w:val="24"/>
      <w:szCs w:val="24"/>
    </w:rPr>
  </w:style>
  <w:style w:type="paragraph" w:customStyle="1" w:styleId="464">
    <w:name w:val="Char11"/>
    <w:basedOn w:val="1"/>
    <w:uiPriority w:val="99"/>
    <w:pPr>
      <w:tabs>
        <w:tab w:val="left" w:pos="420"/>
      </w:tabs>
      <w:ind w:left="420" w:hanging="420"/>
    </w:pPr>
    <w:rPr>
      <w:rFonts w:ascii="Verdana" w:hAnsi="Verdana" w:eastAsia="宋体" w:cs="Verdana"/>
      <w:b/>
      <w:bCs/>
      <w:kern w:val="0"/>
      <w:szCs w:val="21"/>
      <w:lang w:eastAsia="en-US"/>
    </w:rPr>
  </w:style>
  <w:style w:type="character" w:customStyle="1" w:styleId="465">
    <w:name w:val="Char Char91"/>
    <w:uiPriority w:val="99"/>
    <w:rPr>
      <w:kern w:val="2"/>
      <w:sz w:val="18"/>
      <w:szCs w:val="18"/>
    </w:rPr>
  </w:style>
  <w:style w:type="paragraph" w:customStyle="1" w:styleId="466">
    <w:name w:val="Char Char Char Char Char1 Char Char Char Char1"/>
    <w:basedOn w:val="1"/>
    <w:uiPriority w:val="99"/>
    <w:pPr>
      <w:tabs>
        <w:tab w:val="left" w:pos="425"/>
      </w:tabs>
      <w:ind w:left="425" w:hanging="425"/>
    </w:pPr>
    <w:rPr>
      <w:rFonts w:ascii="Times New Roman" w:hAnsi="Times New Roman" w:eastAsia="仿宋_GB2312" w:cs="Times New Roman"/>
      <w:kern w:val="24"/>
      <w:sz w:val="24"/>
      <w:szCs w:val="24"/>
    </w:rPr>
  </w:style>
  <w:style w:type="paragraph" w:customStyle="1" w:styleId="467">
    <w:name w:val="Char2 Char Char Char1"/>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468">
    <w:name w:val="纯文本11"/>
    <w:basedOn w:val="1"/>
    <w:uiPriority w:val="99"/>
    <w:pPr>
      <w:adjustRightInd w:val="0"/>
    </w:pPr>
    <w:rPr>
      <w:rFonts w:ascii="宋体" w:hAnsi="Courier New" w:eastAsia="宋体"/>
      <w:szCs w:val="21"/>
    </w:rPr>
  </w:style>
  <w:style w:type="character" w:customStyle="1" w:styleId="469">
    <w:name w:val="正文1 Char"/>
    <w:uiPriority w:val="99"/>
    <w:rPr>
      <w:rFonts w:ascii="宋体" w:hAnsi="宋体" w:eastAsia="宋体" w:cs="宋体"/>
      <w:sz w:val="21"/>
      <w:szCs w:val="21"/>
      <w:lang w:val="en-US" w:eastAsia="zh-CN"/>
    </w:rPr>
  </w:style>
  <w:style w:type="paragraph" w:customStyle="1" w:styleId="470">
    <w:name w:val="列举项目"/>
    <w:basedOn w:val="463"/>
    <w:uiPriority w:val="99"/>
    <w:pPr>
      <w:widowControl/>
      <w:numPr>
        <w:ilvl w:val="0"/>
        <w:numId w:val="24"/>
      </w:numPr>
      <w:spacing w:line="360" w:lineRule="auto"/>
      <w:ind w:firstLine="0" w:firstLineChars="0"/>
      <w:jc w:val="left"/>
    </w:pPr>
    <w:rPr>
      <w:rFonts w:ascii="宋体" w:hAnsi="宋体" w:cs="宋体"/>
      <w:kern w:val="0"/>
      <w:sz w:val="21"/>
      <w:szCs w:val="21"/>
    </w:rPr>
  </w:style>
  <w:style w:type="paragraph" w:customStyle="1" w:styleId="471">
    <w:name w:val="列表内容"/>
    <w:basedOn w:val="1"/>
    <w:next w:val="1"/>
    <w:uiPriority w:val="99"/>
    <w:pPr>
      <w:widowControl/>
      <w:numPr>
        <w:ilvl w:val="0"/>
        <w:numId w:val="25"/>
      </w:numPr>
      <w:jc w:val="left"/>
    </w:pPr>
    <w:rPr>
      <w:rFonts w:ascii="Times New Roman" w:hAnsi="Times New Roman" w:eastAsia="宋体" w:cs="Times New Roman"/>
      <w:kern w:val="0"/>
      <w:sz w:val="18"/>
      <w:szCs w:val="18"/>
    </w:rPr>
  </w:style>
  <w:style w:type="paragraph" w:customStyle="1" w:styleId="472">
    <w:name w:val="普文W"/>
    <w:basedOn w:val="43"/>
    <w:uiPriority w:val="99"/>
    <w:pPr>
      <w:spacing w:before="120" w:after="120" w:line="360" w:lineRule="auto"/>
    </w:pPr>
    <w:rPr>
      <w:rFonts w:cs="Times New Roman"/>
      <w:kern w:val="0"/>
      <w:sz w:val="24"/>
      <w:szCs w:val="24"/>
    </w:rPr>
  </w:style>
  <w:style w:type="paragraph" w:customStyle="1" w:styleId="473">
    <w:name w:val="正文段"/>
    <w:basedOn w:val="1"/>
    <w:uiPriority w:val="99"/>
    <w:pPr>
      <w:widowControl/>
      <w:adjustRightInd w:val="0"/>
      <w:spacing w:after="240" w:line="360" w:lineRule="atLeast"/>
      <w:ind w:firstLine="454"/>
      <w:textAlignment w:val="bottom"/>
    </w:pPr>
    <w:rPr>
      <w:rFonts w:ascii="宋体" w:hAnsi="Times New Roman" w:eastAsia="宋体"/>
      <w:kern w:val="0"/>
      <w:sz w:val="24"/>
      <w:szCs w:val="24"/>
    </w:rPr>
  </w:style>
  <w:style w:type="paragraph" w:customStyle="1" w:styleId="474">
    <w:name w:val="style13"/>
    <w:basedOn w:val="1"/>
    <w:uiPriority w:val="99"/>
    <w:pPr>
      <w:widowControl/>
      <w:spacing w:before="100" w:beforeAutospacing="1" w:after="100" w:afterAutospacing="1"/>
      <w:jc w:val="left"/>
    </w:pPr>
    <w:rPr>
      <w:rFonts w:ascii="宋体" w:hAnsi="宋体" w:eastAsia="宋体"/>
      <w:kern w:val="0"/>
      <w:sz w:val="24"/>
      <w:szCs w:val="24"/>
    </w:rPr>
  </w:style>
  <w:style w:type="paragraph" w:customStyle="1" w:styleId="475">
    <w:name w:val="TOC 标题1"/>
    <w:basedOn w:val="4"/>
    <w:next w:val="1"/>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476">
    <w:name w:val="表内文字"/>
    <w:uiPriority w:val="99"/>
    <w:pPr>
      <w:adjustRightInd w:val="0"/>
      <w:snapToGrid w:val="0"/>
      <w:spacing w:line="264" w:lineRule="auto"/>
    </w:pPr>
    <w:rPr>
      <w:rFonts w:ascii="Times New Roman" w:hAnsi="Times New Roman" w:eastAsia="宋体" w:cs="Times New Roman"/>
      <w:sz w:val="21"/>
      <w:szCs w:val="21"/>
      <w:lang w:val="en-US" w:eastAsia="zh-CN" w:bidi="ar-SA"/>
    </w:rPr>
  </w:style>
  <w:style w:type="paragraph" w:customStyle="1" w:styleId="477">
    <w:name w:val="样式 标题 2H2标题 1.1Title2h2Underrubrik1prop2标题二H21Heading 2...1"/>
    <w:basedOn w:val="5"/>
    <w:uiPriority w:val="99"/>
    <w:pPr>
      <w:keepLines w:val="0"/>
      <w:tabs>
        <w:tab w:val="left" w:pos="105"/>
      </w:tabs>
      <w:spacing w:before="200" w:after="160" w:line="360" w:lineRule="auto"/>
      <w:ind w:left="105"/>
    </w:pPr>
    <w:rPr>
      <w:rFonts w:ascii="宋体" w:hAnsi="宋体" w:eastAsia="宋体" w:cs="宋体"/>
      <w:kern w:val="0"/>
      <w:sz w:val="24"/>
      <w:szCs w:val="24"/>
    </w:rPr>
  </w:style>
  <w:style w:type="paragraph" w:customStyle="1" w:styleId="478">
    <w:name w:val="编号"/>
    <w:basedOn w:val="1"/>
    <w:next w:val="1"/>
    <w:uiPriority w:val="99"/>
    <w:pPr>
      <w:widowControl/>
    </w:pPr>
    <w:rPr>
      <w:rFonts w:ascii="Times New Roman" w:hAnsi="Times New Roman" w:eastAsia="宋体" w:cs="Times New Roman"/>
      <w:kern w:val="0"/>
      <w:sz w:val="24"/>
      <w:szCs w:val="24"/>
    </w:rPr>
  </w:style>
  <w:style w:type="paragraph" w:customStyle="1" w:styleId="479">
    <w:name w:val="编号1"/>
    <w:basedOn w:val="1"/>
    <w:uiPriority w:val="99"/>
    <w:rPr>
      <w:rFonts w:ascii="Times New Roman" w:hAnsi="Times New Roman" w:eastAsia="宋体" w:cs="Times New Roman"/>
      <w:b/>
      <w:bCs/>
      <w:sz w:val="24"/>
      <w:szCs w:val="24"/>
    </w:rPr>
  </w:style>
  <w:style w:type="character" w:customStyle="1" w:styleId="480">
    <w:name w:val="apple-converted-space"/>
    <w:uiPriority w:val="99"/>
  </w:style>
  <w:style w:type="paragraph" w:customStyle="1" w:styleId="481">
    <w:name w:val="ibm-list-next"/>
    <w:basedOn w:val="1"/>
    <w:uiPriority w:val="99"/>
    <w:pPr>
      <w:widowControl/>
      <w:spacing w:before="100" w:beforeAutospacing="1" w:after="100" w:afterAutospacing="1"/>
      <w:jc w:val="left"/>
    </w:pPr>
    <w:rPr>
      <w:rFonts w:ascii="宋体" w:hAnsi="宋体" w:eastAsia="宋体"/>
      <w:kern w:val="0"/>
      <w:sz w:val="24"/>
      <w:szCs w:val="24"/>
    </w:rPr>
  </w:style>
  <w:style w:type="character" w:customStyle="1" w:styleId="482">
    <w:name w:val="明显强调1"/>
    <w:uiPriority w:val="99"/>
    <w:rPr>
      <w:b/>
      <w:bCs/>
      <w:i/>
      <w:iCs/>
      <w:color w:val="auto"/>
    </w:rPr>
  </w:style>
  <w:style w:type="paragraph" w:customStyle="1" w:styleId="483">
    <w:name w:val="My1"/>
    <w:basedOn w:val="1"/>
    <w:uiPriority w:val="99"/>
    <w:pPr>
      <w:keepNext/>
      <w:keepLines/>
      <w:spacing w:before="340" w:after="330" w:line="578" w:lineRule="auto"/>
      <w:ind w:left="180"/>
      <w:outlineLvl w:val="1"/>
    </w:pPr>
    <w:rPr>
      <w:rFonts w:ascii="宋体" w:hAnsi="宋体" w:eastAsia="黑体"/>
      <w:b/>
      <w:bCs/>
      <w:color w:val="000000"/>
      <w:kern w:val="44"/>
      <w:sz w:val="44"/>
      <w:szCs w:val="44"/>
    </w:rPr>
  </w:style>
  <w:style w:type="paragraph" w:customStyle="1" w:styleId="484">
    <w:name w:val="My2"/>
    <w:basedOn w:val="5"/>
    <w:uiPriority w:val="99"/>
    <w:pPr>
      <w:spacing w:line="415" w:lineRule="auto"/>
      <w:outlineLvl w:val="2"/>
    </w:pPr>
    <w:rPr>
      <w:color w:val="000000"/>
      <w:kern w:val="0"/>
    </w:rPr>
  </w:style>
  <w:style w:type="paragraph" w:customStyle="1" w:styleId="485">
    <w:name w:val="My3"/>
    <w:basedOn w:val="6"/>
    <w:uiPriority w:val="99"/>
    <w:pPr>
      <w:spacing w:line="415" w:lineRule="auto"/>
      <w:outlineLvl w:val="3"/>
    </w:pPr>
    <w:rPr>
      <w:rFonts w:eastAsia="黑体"/>
      <w:color w:val="000000"/>
      <w:kern w:val="0"/>
    </w:rPr>
  </w:style>
  <w:style w:type="paragraph" w:customStyle="1" w:styleId="486">
    <w:name w:val="My0"/>
    <w:basedOn w:val="77"/>
    <w:uiPriority w:val="99"/>
    <w:pPr>
      <w:pageBreakBefore/>
      <w:tabs>
        <w:tab w:val="left" w:pos="600"/>
        <w:tab w:val="left" w:pos="960"/>
        <w:tab w:val="left" w:pos="1080"/>
      </w:tabs>
      <w:overflowPunct w:val="0"/>
      <w:spacing w:line="360" w:lineRule="auto"/>
      <w:ind w:left="839" w:right="-357" w:firstLine="480"/>
    </w:pPr>
    <w:rPr>
      <w:kern w:val="0"/>
      <w:sz w:val="36"/>
      <w:szCs w:val="36"/>
    </w:rPr>
  </w:style>
  <w:style w:type="paragraph" w:customStyle="1" w:styleId="487">
    <w:name w:val="Char2 Char Char Char Char Char Char"/>
    <w:basedOn w:val="1"/>
    <w:uiPriority w:val="99"/>
    <w:pPr>
      <w:widowControl/>
      <w:spacing w:after="160" w:line="240" w:lineRule="exact"/>
      <w:jc w:val="left"/>
    </w:pPr>
    <w:rPr>
      <w:rFonts w:ascii="Verdana" w:hAnsi="Verdana" w:eastAsia="宋体" w:cs="Verdana"/>
      <w:kern w:val="0"/>
      <w:sz w:val="20"/>
      <w:szCs w:val="20"/>
      <w:lang w:eastAsia="en-US"/>
    </w:rPr>
  </w:style>
  <w:style w:type="paragraph" w:customStyle="1" w:styleId="488">
    <w:name w:val="表格标题"/>
    <w:basedOn w:val="161"/>
    <w:uiPriority w:val="99"/>
    <w:pPr>
      <w:spacing w:before="0" w:after="0"/>
      <w:jc w:val="center"/>
    </w:pPr>
    <w:rPr>
      <w:rFonts w:eastAsia="黑体"/>
      <w:bCs w:val="0"/>
      <w:spacing w:val="0"/>
      <w:kern w:val="2"/>
      <w:sz w:val="21"/>
      <w:szCs w:val="21"/>
    </w:rPr>
  </w:style>
  <w:style w:type="paragraph" w:customStyle="1" w:styleId="489">
    <w:name w:val="样式 小四正文 + 首行缩进:  2 字符 段前: 0.5 行"/>
    <w:basedOn w:val="1"/>
    <w:uiPriority w:val="99"/>
    <w:pPr>
      <w:spacing w:beforeLines="50" w:line="360" w:lineRule="auto"/>
      <w:ind w:firstLine="200" w:firstLineChars="200"/>
    </w:pPr>
    <w:rPr>
      <w:rFonts w:ascii="宋体" w:hAnsi="宋体" w:eastAsia="宋体"/>
      <w:sz w:val="24"/>
      <w:szCs w:val="24"/>
    </w:rPr>
  </w:style>
  <w:style w:type="paragraph" w:customStyle="1" w:styleId="490">
    <w:name w:val="Char Char Char1"/>
    <w:basedOn w:val="1"/>
    <w:uiPriority w:val="99"/>
    <w:pPr>
      <w:widowControl/>
      <w:spacing w:after="160" w:line="240" w:lineRule="exact"/>
      <w:jc w:val="left"/>
    </w:pPr>
    <w:rPr>
      <w:rFonts w:ascii="Verdana" w:hAnsi="Verdana" w:eastAsia="宋体" w:cs="Verdana"/>
      <w:kern w:val="0"/>
      <w:sz w:val="20"/>
      <w:szCs w:val="20"/>
      <w:lang w:eastAsia="en-US"/>
    </w:rPr>
  </w:style>
  <w:style w:type="paragraph" w:customStyle="1" w:styleId="491">
    <w:name w:val="Char1 Char Char Char"/>
    <w:basedOn w:val="1"/>
    <w:uiPriority w:val="99"/>
    <w:pPr>
      <w:ind w:left="420" w:hanging="420"/>
    </w:pPr>
    <w:rPr>
      <w:rFonts w:ascii="Times New Roman" w:hAnsi="Times New Roman" w:eastAsia="宋体" w:cs="Times New Roman"/>
      <w:sz w:val="24"/>
      <w:szCs w:val="24"/>
    </w:rPr>
  </w:style>
  <w:style w:type="paragraph" w:customStyle="1" w:styleId="492">
    <w:name w:val="Char Char Char Char Char Char Char Char Char Char Char Char Char Char Char Char"/>
    <w:basedOn w:val="1"/>
    <w:uiPriority w:val="99"/>
    <w:pPr>
      <w:tabs>
        <w:tab w:val="left" w:pos="360"/>
      </w:tabs>
    </w:pPr>
    <w:rPr>
      <w:rFonts w:ascii="Times New Roman" w:hAnsi="Times New Roman" w:eastAsia="宋体" w:cs="Times New Roman"/>
      <w:sz w:val="24"/>
      <w:szCs w:val="24"/>
    </w:rPr>
  </w:style>
  <w:style w:type="paragraph" w:customStyle="1" w:styleId="493">
    <w:name w:val="样式 首行缩进:  2 字符5"/>
    <w:basedOn w:val="1"/>
    <w:link w:val="494"/>
    <w:uiPriority w:val="99"/>
    <w:pPr>
      <w:spacing w:before="120" w:line="360" w:lineRule="auto"/>
      <w:ind w:firstLine="480" w:firstLineChars="200"/>
    </w:pPr>
    <w:rPr>
      <w:rFonts w:ascii="Times New Roman" w:hAnsi="Times New Roman" w:eastAsia="宋体" w:cs="Times New Roman"/>
      <w:kern w:val="0"/>
      <w:sz w:val="24"/>
      <w:szCs w:val="24"/>
    </w:rPr>
  </w:style>
  <w:style w:type="character" w:customStyle="1" w:styleId="494">
    <w:name w:val="样式 首行缩进:  2 字符5 Char"/>
    <w:link w:val="493"/>
    <w:uiPriority w:val="99"/>
    <w:rPr>
      <w:rFonts w:ascii="Times New Roman" w:hAnsi="Times New Roman" w:eastAsia="宋体" w:cs="Times New Roman"/>
      <w:kern w:val="0"/>
      <w:sz w:val="24"/>
      <w:szCs w:val="24"/>
    </w:rPr>
  </w:style>
  <w:style w:type="paragraph" w:customStyle="1" w:styleId="495">
    <w:name w:val="style16"/>
    <w:basedOn w:val="1"/>
    <w:uiPriority w:val="99"/>
    <w:pPr>
      <w:widowControl/>
      <w:spacing w:before="100" w:beforeAutospacing="1" w:after="100" w:afterAutospacing="1"/>
      <w:jc w:val="left"/>
    </w:pPr>
    <w:rPr>
      <w:rFonts w:ascii="宋体" w:hAnsi="宋体" w:eastAsia="宋体"/>
      <w:color w:val="0000FF"/>
      <w:kern w:val="0"/>
      <w:sz w:val="24"/>
      <w:szCs w:val="24"/>
    </w:rPr>
  </w:style>
  <w:style w:type="paragraph" w:customStyle="1" w:styleId="496">
    <w:name w:val="style14"/>
    <w:basedOn w:val="1"/>
    <w:uiPriority w:val="99"/>
    <w:pPr>
      <w:widowControl/>
      <w:spacing w:before="100" w:beforeAutospacing="1" w:after="100" w:afterAutospacing="1"/>
      <w:jc w:val="left"/>
    </w:pPr>
    <w:rPr>
      <w:rFonts w:ascii="宋体" w:hAnsi="宋体" w:eastAsia="宋体"/>
      <w:kern w:val="0"/>
      <w:sz w:val="24"/>
      <w:szCs w:val="24"/>
    </w:rPr>
  </w:style>
  <w:style w:type="paragraph" w:customStyle="1" w:styleId="497">
    <w:name w:val="style19"/>
    <w:basedOn w:val="1"/>
    <w:uiPriority w:val="99"/>
    <w:pPr>
      <w:widowControl/>
      <w:spacing w:before="100" w:beforeAutospacing="1" w:after="100" w:afterAutospacing="1"/>
      <w:jc w:val="left"/>
    </w:pPr>
    <w:rPr>
      <w:rFonts w:ascii="宋体" w:hAnsi="宋体" w:eastAsia="宋体"/>
      <w:color w:val="0000FF"/>
      <w:kern w:val="0"/>
      <w:sz w:val="24"/>
      <w:szCs w:val="24"/>
    </w:rPr>
  </w:style>
  <w:style w:type="character" w:customStyle="1" w:styleId="498">
    <w:name w:val="style191"/>
    <w:uiPriority w:val="99"/>
    <w:rPr>
      <w:rFonts w:ascii="宋体" w:hAnsi="宋体" w:eastAsia="宋体" w:cs="宋体"/>
      <w:color w:val="0000FF"/>
      <w:sz w:val="24"/>
      <w:szCs w:val="24"/>
    </w:rPr>
  </w:style>
  <w:style w:type="character" w:customStyle="1" w:styleId="499">
    <w:name w:val="style231"/>
    <w:uiPriority w:val="99"/>
    <w:rPr>
      <w:rFonts w:ascii="宋体" w:hAnsi="宋体" w:eastAsia="宋体" w:cs="宋体"/>
      <w:color w:val="0000FF"/>
      <w:sz w:val="24"/>
      <w:szCs w:val="24"/>
    </w:rPr>
  </w:style>
  <w:style w:type="character" w:customStyle="1" w:styleId="500">
    <w:name w:val="h3 style11  style17"/>
    <w:uiPriority w:val="99"/>
  </w:style>
  <w:style w:type="paragraph" w:customStyle="1" w:styleId="501">
    <w:name w:val="Char2 Char Char Char Char Char Char Char Char1 Char"/>
    <w:basedOn w:val="1"/>
    <w:uiPriority w:val="99"/>
    <w:pPr>
      <w:spacing w:after="160" w:line="240" w:lineRule="exact"/>
    </w:pPr>
    <w:rPr>
      <w:rFonts w:ascii="Verdana" w:hAnsi="Verdana" w:eastAsia="仿宋_GB2312" w:cs="Verdana"/>
      <w:sz w:val="20"/>
      <w:szCs w:val="20"/>
      <w:lang w:eastAsia="en-US"/>
    </w:rPr>
  </w:style>
  <w:style w:type="paragraph" w:customStyle="1" w:styleId="502">
    <w:name w:val="pic-info"/>
    <w:basedOn w:val="1"/>
    <w:uiPriority w:val="99"/>
    <w:pPr>
      <w:widowControl/>
      <w:spacing w:before="100" w:beforeAutospacing="1" w:after="100" w:afterAutospacing="1"/>
      <w:jc w:val="left"/>
    </w:pPr>
    <w:rPr>
      <w:rFonts w:ascii="宋体" w:hAnsi="宋体" w:eastAsia="宋体"/>
      <w:kern w:val="0"/>
      <w:sz w:val="24"/>
      <w:szCs w:val="24"/>
    </w:rPr>
  </w:style>
  <w:style w:type="paragraph" w:customStyle="1" w:styleId="503">
    <w:name w:val="Inside Address"/>
    <w:basedOn w:val="2"/>
    <w:uiPriority w:val="99"/>
    <w:pPr>
      <w:widowControl/>
      <w:overflowPunct w:val="0"/>
      <w:autoSpaceDE w:val="0"/>
      <w:autoSpaceDN w:val="0"/>
      <w:adjustRightInd w:val="0"/>
      <w:spacing w:line="220" w:lineRule="atLeast"/>
      <w:jc w:val="left"/>
      <w:textAlignment w:val="baseline"/>
    </w:pPr>
    <w:rPr>
      <w:rFonts w:ascii="Arial" w:hAnsi="Arial"/>
      <w:spacing w:val="-5"/>
      <w:kern w:val="0"/>
      <w:sz w:val="20"/>
    </w:rPr>
  </w:style>
  <w:style w:type="paragraph" w:customStyle="1" w:styleId="504">
    <w:name w:val="Char Char26 Char Char"/>
    <w:basedOn w:val="1"/>
    <w:uiPriority w:val="99"/>
    <w:rPr>
      <w:rFonts w:ascii="Tahoma" w:hAnsi="Tahoma" w:eastAsia="宋体" w:cs="Tahoma"/>
      <w:sz w:val="24"/>
      <w:szCs w:val="24"/>
    </w:rPr>
  </w:style>
  <w:style w:type="character" w:customStyle="1" w:styleId="505">
    <w:name w:val="CL正文符号1 Char"/>
    <w:link w:val="506"/>
    <w:uiPriority w:val="99"/>
    <w:rPr>
      <w:rFonts w:ascii="宋体"/>
      <w:sz w:val="28"/>
      <w:szCs w:val="28"/>
    </w:rPr>
  </w:style>
  <w:style w:type="paragraph" w:customStyle="1" w:styleId="506">
    <w:name w:val="CL正文符号1"/>
    <w:basedOn w:val="1"/>
    <w:link w:val="505"/>
    <w:uiPriority w:val="99"/>
    <w:pPr>
      <w:numPr>
        <w:ilvl w:val="0"/>
        <w:numId w:val="26"/>
      </w:numPr>
      <w:tabs>
        <w:tab w:val="left" w:pos="360"/>
      </w:tabs>
      <w:spacing w:before="100" w:beforeAutospacing="1" w:after="100" w:afterAutospacing="1" w:line="360" w:lineRule="auto"/>
      <w:ind w:left="0" w:firstLine="560"/>
    </w:pPr>
    <w:rPr>
      <w:rFonts w:ascii="宋体"/>
      <w:sz w:val="28"/>
      <w:szCs w:val="28"/>
    </w:rPr>
  </w:style>
  <w:style w:type="paragraph" w:customStyle="1" w:styleId="507">
    <w:name w:val="正文 New New"/>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08">
    <w:name w:val="0正文 Char Char"/>
    <w:link w:val="509"/>
    <w:uiPriority w:val="99"/>
    <w:rPr>
      <w:rFonts w:ascii="Verdana" w:hAnsi="Verdana" w:cs="Verdana"/>
      <w:color w:val="000080"/>
      <w:szCs w:val="21"/>
      <w:lang w:val="zh-CN"/>
    </w:rPr>
  </w:style>
  <w:style w:type="paragraph" w:customStyle="1" w:styleId="509">
    <w:name w:val="0正文"/>
    <w:basedOn w:val="1"/>
    <w:link w:val="508"/>
    <w:uiPriority w:val="99"/>
    <w:pPr>
      <w:adjustRightInd w:val="0"/>
      <w:spacing w:line="360" w:lineRule="auto"/>
      <w:ind w:left="50" w:leftChars="50" w:right="50" w:rightChars="50" w:firstLine="200" w:firstLineChars="200"/>
    </w:pPr>
    <w:rPr>
      <w:rFonts w:ascii="Verdana" w:hAnsi="Verdana" w:cs="Verdana"/>
      <w:color w:val="000080"/>
      <w:szCs w:val="21"/>
      <w:lang w:val="zh-CN"/>
    </w:rPr>
  </w:style>
  <w:style w:type="paragraph" w:customStyle="1" w:styleId="510">
    <w:name w:val="方案正文"/>
    <w:basedOn w:val="1"/>
    <w:uiPriority w:val="99"/>
    <w:pPr>
      <w:numPr>
        <w:ilvl w:val="0"/>
        <w:numId w:val="17"/>
      </w:numPr>
      <w:tabs>
        <w:tab w:val="clear" w:pos="612"/>
      </w:tabs>
      <w:adjustRightInd w:val="0"/>
      <w:snapToGrid w:val="0"/>
      <w:spacing w:before="120" w:line="360" w:lineRule="auto"/>
      <w:ind w:left="845" w:hanging="425"/>
    </w:pPr>
    <w:rPr>
      <w:rFonts w:ascii="宋体" w:hAnsi="宋体" w:eastAsia="宋体"/>
      <w:sz w:val="44"/>
      <w:szCs w:val="44"/>
    </w:rPr>
  </w:style>
  <w:style w:type="paragraph" w:customStyle="1" w:styleId="511">
    <w:name w:val="修订1"/>
    <w:uiPriority w:val="99"/>
    <w:rPr>
      <w:rFonts w:ascii="Times New Roman" w:hAnsi="Times New Roman" w:eastAsia="宋体" w:cs="Times New Roman"/>
      <w:kern w:val="2"/>
      <w:sz w:val="21"/>
      <w:szCs w:val="21"/>
      <w:lang w:val="en-US" w:eastAsia="zh-CN" w:bidi="ar-SA"/>
    </w:rPr>
  </w:style>
  <w:style w:type="paragraph" w:customStyle="1" w:styleId="512">
    <w:name w:val="rgb09416678125"/>
    <w:basedOn w:val="1"/>
    <w:uiPriority w:val="99"/>
    <w:pPr>
      <w:widowControl/>
      <w:spacing w:before="100" w:beforeAutospacing="1" w:after="100" w:afterAutospacing="1"/>
      <w:jc w:val="left"/>
    </w:pPr>
    <w:rPr>
      <w:rFonts w:ascii="宋体" w:hAnsi="宋体" w:eastAsia="宋体"/>
      <w:kern w:val="0"/>
      <w:sz w:val="24"/>
      <w:szCs w:val="24"/>
    </w:rPr>
  </w:style>
  <w:style w:type="paragraph" w:customStyle="1" w:styleId="513">
    <w:name w:val="z-窗体底端2"/>
    <w:basedOn w:val="1"/>
    <w:next w:val="1"/>
    <w:link w:val="516"/>
    <w:uiPriority w:val="99"/>
    <w:pPr>
      <w:widowControl/>
      <w:pBdr>
        <w:top w:val="single" w:color="auto" w:sz="6" w:space="1"/>
      </w:pBdr>
      <w:jc w:val="center"/>
    </w:pPr>
    <w:rPr>
      <w:rFonts w:ascii="Arial" w:hAnsi="Arial" w:eastAsia="宋体" w:cs="Times New Roman"/>
      <w:vanish/>
      <w:kern w:val="0"/>
      <w:sz w:val="16"/>
      <w:szCs w:val="16"/>
    </w:rPr>
  </w:style>
  <w:style w:type="character" w:customStyle="1" w:styleId="514">
    <w:name w:val="z-窗体底端 字符"/>
    <w:basedOn w:val="126"/>
    <w:uiPriority w:val="99"/>
    <w:rPr>
      <w:rFonts w:ascii="Arial" w:hAnsi="Arial" w:cs="Arial"/>
      <w:vanish/>
      <w:sz w:val="16"/>
      <w:szCs w:val="16"/>
    </w:rPr>
  </w:style>
  <w:style w:type="character" w:customStyle="1" w:styleId="515">
    <w:name w:val="z-窗体底端 Char1"/>
    <w:uiPriority w:val="99"/>
    <w:rPr>
      <w:rFonts w:ascii="Arial" w:hAnsi="Arial" w:eastAsia="宋体" w:cs="Arial"/>
      <w:vanish/>
      <w:kern w:val="2"/>
      <w:sz w:val="16"/>
      <w:szCs w:val="16"/>
      <w:lang w:val="en-US" w:eastAsia="zh-CN" w:bidi="ar-SA"/>
    </w:rPr>
  </w:style>
  <w:style w:type="character" w:customStyle="1" w:styleId="516">
    <w:name w:val="z-窗体底端 Char2"/>
    <w:link w:val="513"/>
    <w:uiPriority w:val="99"/>
    <w:rPr>
      <w:rFonts w:ascii="Arial" w:hAnsi="Arial" w:eastAsia="宋体" w:cs="Times New Roman"/>
      <w:vanish/>
      <w:kern w:val="0"/>
      <w:sz w:val="16"/>
      <w:szCs w:val="16"/>
    </w:rPr>
  </w:style>
  <w:style w:type="table" w:customStyle="1" w:styleId="517">
    <w:name w:val="浅色底纹 - 着色 61"/>
    <w:uiPriority w:val="99"/>
    <w:rPr>
      <w:rFonts w:ascii="Times New Roman" w:hAnsi="Times New Roman" w:eastAsia="宋体" w:cs="Times New Roman"/>
      <w:color w:val="E36C0A"/>
    </w:rPr>
    <w:tblPr>
      <w:tblBorders>
        <w:top w:val="single" w:color="F79646" w:sz="8" w:space="0"/>
        <w:bottom w:val="single" w:color="F79646" w:sz="8" w:space="0"/>
      </w:tblBorders>
      <w:tblCellMar>
        <w:top w:w="0" w:type="dxa"/>
        <w:left w:w="108" w:type="dxa"/>
        <w:bottom w:w="0" w:type="dxa"/>
        <w:right w:w="108" w:type="dxa"/>
      </w:tblCellMar>
    </w:tblPr>
  </w:style>
  <w:style w:type="table" w:customStyle="1" w:styleId="518">
    <w:name w:val="浅色列表 - 着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19">
    <w:name w:val="浅色网格 - 着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20">
    <w:name w:val="浅色网格 - 着色 51"/>
    <w:uiPriority w:val="99"/>
    <w:rPr>
      <w:rFonts w:ascii="Calibri" w:hAnsi="Calibri" w:eastAsia="宋体"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21">
    <w:name w:val="浅色网格 - 着色 61"/>
    <w:uiPriority w:val="99"/>
    <w:rPr>
      <w:rFonts w:ascii="Times New Roman" w:hAnsi="Times New Roman" w:eastAsia="宋体" w:cs="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character" w:customStyle="1" w:styleId="522">
    <w:name w:val="页脚 Char1"/>
    <w:uiPriority w:val="99"/>
    <w:rPr>
      <w:rFonts w:ascii="Times New Roman" w:hAnsi="Times New Roman" w:eastAsia="宋体" w:cs="Times New Roman"/>
      <w:sz w:val="18"/>
      <w:szCs w:val="18"/>
    </w:rPr>
  </w:style>
  <w:style w:type="character" w:customStyle="1" w:styleId="523">
    <w:name w:val="EmailStyle3271"/>
    <w:uiPriority w:val="99"/>
    <w:rPr>
      <w:rFonts w:ascii="Arial" w:hAnsi="Arial" w:eastAsia="宋体" w:cs="Arial"/>
      <w:color w:val="auto"/>
      <w:sz w:val="21"/>
      <w:szCs w:val="21"/>
    </w:rPr>
  </w:style>
  <w:style w:type="character" w:customStyle="1" w:styleId="524">
    <w:name w:val="EmailStyle343"/>
    <w:uiPriority w:val="99"/>
    <w:rPr>
      <w:rFonts w:ascii="宋体" w:eastAsia="宋体" w:cs="宋体"/>
      <w:color w:val="auto"/>
      <w:sz w:val="24"/>
      <w:szCs w:val="24"/>
      <w:u w:val="none"/>
    </w:rPr>
  </w:style>
  <w:style w:type="character" w:customStyle="1" w:styleId="525">
    <w:name w:val="EmailStyle348"/>
    <w:uiPriority w:val="99"/>
    <w:rPr>
      <w:rFonts w:ascii="Arial" w:hAnsi="Arial" w:eastAsia="宋体" w:cs="Arial"/>
      <w:color w:val="auto"/>
      <w:sz w:val="20"/>
      <w:szCs w:val="20"/>
    </w:rPr>
  </w:style>
  <w:style w:type="character" w:customStyle="1" w:styleId="526">
    <w:name w:val="EmailStyle3811"/>
    <w:uiPriority w:val="99"/>
    <w:rPr>
      <w:rFonts w:ascii="Arial" w:hAnsi="Arial" w:eastAsia="宋体" w:cs="Arial"/>
      <w:color w:val="auto"/>
      <w:sz w:val="21"/>
      <w:szCs w:val="21"/>
    </w:rPr>
  </w:style>
  <w:style w:type="character" w:customStyle="1" w:styleId="527">
    <w:name w:val="EmailStyle3821"/>
    <w:uiPriority w:val="99"/>
    <w:rPr>
      <w:rFonts w:ascii="Arial" w:hAnsi="Arial" w:eastAsia="宋体" w:cs="Arial"/>
      <w:color w:val="auto"/>
      <w:sz w:val="20"/>
      <w:szCs w:val="20"/>
    </w:rPr>
  </w:style>
  <w:style w:type="character" w:customStyle="1" w:styleId="528">
    <w:name w:val="EmailStyle3921"/>
    <w:uiPriority w:val="99"/>
    <w:rPr>
      <w:rFonts w:ascii="Arial" w:hAnsi="Arial" w:eastAsia="宋体" w:cs="Arial"/>
      <w:color w:val="auto"/>
      <w:sz w:val="21"/>
      <w:szCs w:val="21"/>
    </w:rPr>
  </w:style>
  <w:style w:type="character" w:customStyle="1" w:styleId="529">
    <w:name w:val="EmailStyle3931"/>
    <w:uiPriority w:val="99"/>
    <w:rPr>
      <w:rFonts w:ascii="宋体" w:eastAsia="宋体" w:cs="宋体"/>
      <w:color w:val="auto"/>
      <w:sz w:val="24"/>
      <w:szCs w:val="24"/>
      <w:u w:val="none"/>
    </w:rPr>
  </w:style>
  <w:style w:type="character" w:customStyle="1" w:styleId="530">
    <w:name w:val="EmailStyle3941"/>
    <w:uiPriority w:val="99"/>
    <w:rPr>
      <w:rFonts w:ascii="Arial" w:hAnsi="Arial" w:eastAsia="宋体" w:cs="Arial"/>
      <w:color w:val="auto"/>
      <w:sz w:val="20"/>
      <w:szCs w:val="20"/>
    </w:rPr>
  </w:style>
  <w:style w:type="paragraph" w:customStyle="1" w:styleId="531">
    <w:name w:val="--规划正文"/>
    <w:basedOn w:val="1"/>
    <w:uiPriority w:val="99"/>
    <w:pPr>
      <w:spacing w:line="360" w:lineRule="auto"/>
      <w:ind w:firstLine="200" w:firstLineChars="200"/>
    </w:pPr>
    <w:rPr>
      <w:rFonts w:ascii="Times New Roman" w:hAnsi="Times New Roman" w:eastAsia="宋体" w:cs="Times New Roman"/>
      <w:sz w:val="24"/>
      <w:szCs w:val="24"/>
    </w:rPr>
  </w:style>
  <w:style w:type="paragraph" w:customStyle="1" w:styleId="532">
    <w:name w:val="样式 正文 +缩进"/>
    <w:basedOn w:val="1"/>
    <w:uiPriority w:val="99"/>
    <w:pPr>
      <w:spacing w:line="360" w:lineRule="auto"/>
      <w:ind w:firstLine="200" w:firstLineChars="200"/>
      <w:jc w:val="left"/>
    </w:pPr>
    <w:rPr>
      <w:rFonts w:ascii="Times New Roman" w:hAnsi="Times New Roman" w:eastAsia="宋体" w:cs="Times New Roman"/>
      <w:kern w:val="0"/>
      <w:sz w:val="24"/>
      <w:szCs w:val="24"/>
      <w:lang w:eastAsia="en-US"/>
    </w:rPr>
  </w:style>
  <w:style w:type="table" w:customStyle="1" w:styleId="533">
    <w:name w:val="浅色网格 - 强调文字颜色 51"/>
    <w:uiPriority w:val="99"/>
    <w:rPr>
      <w:rFonts w:ascii="Calibri" w:hAnsi="Calibri" w:eastAsia="宋体"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34">
    <w:name w:val="浅色网格 - 强调文字颜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35">
    <w:name w:val="浅色列表 - 强调文字颜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36">
    <w:name w:val="浅色网格 - 强调文字颜色 61"/>
    <w:uiPriority w:val="99"/>
    <w:rPr>
      <w:rFonts w:ascii="Times New Roman" w:hAnsi="Times New Roman" w:eastAsia="宋体" w:cs="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table" w:customStyle="1" w:styleId="537">
    <w:name w:val="浅色底纹 - 强调文字颜色 61"/>
    <w:uiPriority w:val="99"/>
    <w:rPr>
      <w:rFonts w:ascii="Times New Roman" w:hAnsi="Times New Roman" w:eastAsia="宋体" w:cs="Times New Roman"/>
      <w:color w:val="E36C0A"/>
    </w:rPr>
    <w:tblPr>
      <w:tblBorders>
        <w:top w:val="single" w:color="F79646" w:sz="8" w:space="0"/>
        <w:bottom w:val="single" w:color="F79646" w:sz="8" w:space="0"/>
      </w:tblBorders>
      <w:tblCellMar>
        <w:top w:w="0" w:type="dxa"/>
        <w:left w:w="108" w:type="dxa"/>
        <w:bottom w:w="0" w:type="dxa"/>
        <w:right w:w="108" w:type="dxa"/>
      </w:tblCellMar>
    </w:tblPr>
  </w:style>
  <w:style w:type="paragraph" w:customStyle="1" w:styleId="538">
    <w:name w:val="修订11"/>
    <w:uiPriority w:val="99"/>
    <w:rPr>
      <w:rFonts w:ascii="Times New Roman" w:hAnsi="Times New Roman" w:eastAsia="宋体" w:cs="Times New Roman"/>
      <w:kern w:val="2"/>
      <w:sz w:val="21"/>
      <w:szCs w:val="21"/>
      <w:lang w:val="en-US" w:eastAsia="zh-CN" w:bidi="ar-SA"/>
    </w:rPr>
  </w:style>
  <w:style w:type="paragraph" w:customStyle="1" w:styleId="539">
    <w:name w:val="中等深浅网格 21"/>
    <w:uiPriority w:val="99"/>
    <w:pPr>
      <w:widowControl w:val="0"/>
      <w:jc w:val="both"/>
    </w:pPr>
    <w:rPr>
      <w:rFonts w:ascii="Calibri" w:hAnsi="Calibri" w:eastAsia="宋体" w:cs="Calibri"/>
      <w:kern w:val="2"/>
      <w:sz w:val="21"/>
      <w:szCs w:val="21"/>
      <w:lang w:val="en-US" w:eastAsia="zh-CN" w:bidi="ar-SA"/>
    </w:rPr>
  </w:style>
  <w:style w:type="paragraph" w:customStyle="1" w:styleId="540">
    <w:name w:val="正文_0"/>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41">
    <w:name w:val="正文首行缩进 字符"/>
    <w:basedOn w:val="165"/>
    <w:link w:val="79"/>
    <w:uiPriority w:val="99"/>
    <w:rPr>
      <w:rFonts w:ascii="Times New Roman" w:hAnsi="Times New Roman" w:eastAsia="宋体" w:cs="Times New Roman"/>
      <w:szCs w:val="20"/>
    </w:rPr>
  </w:style>
  <w:style w:type="paragraph" w:styleId="542">
    <w:name w:val="List Paragraph"/>
    <w:basedOn w:val="1"/>
    <w:link w:val="544"/>
    <w:qFormat/>
    <w:uiPriority w:val="34"/>
    <w:pPr>
      <w:ind w:firstLine="420" w:firstLineChars="200"/>
    </w:pPr>
  </w:style>
  <w:style w:type="character" w:customStyle="1" w:styleId="543">
    <w:name w:val="正文首行缩进 2 字符"/>
    <w:basedOn w:val="248"/>
    <w:link w:val="80"/>
    <w:uiPriority w:val="99"/>
    <w:rPr>
      <w:rFonts w:ascii="仿宋_GB2312" w:hAnsi="Times New Roman" w:eastAsia="仿宋_GB2312" w:cs="Times New Roman"/>
      <w:sz w:val="32"/>
      <w:szCs w:val="24"/>
    </w:rPr>
  </w:style>
  <w:style w:type="character" w:customStyle="1" w:styleId="544">
    <w:name w:val="列出段落 字符"/>
    <w:link w:val="542"/>
    <w:qFormat/>
    <w:uiPriority w:val="34"/>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3349</Words>
  <Characters>3571</Characters>
  <Lines>32</Lines>
  <Paragraphs>9</Paragraphs>
  <TotalTime>1</TotalTime>
  <ScaleCrop>false</ScaleCrop>
  <LinksUpToDate>false</LinksUpToDate>
  <CharactersWithSpaces>3673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2024-08-23T02:00:00Z</dcterms:created>
  <dc:creator>yl</dc:creator>
  <cp:lastModifiedBy>刘亮</cp:lastModifiedBy>
  <dcterms:modified xsi:type="dcterms:W3CDTF">2024-09-03T09:45:08Z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6BA534D595A04497884C8366BE110C4A_13</vt:lpwstr>
  </property>
  <property fmtid="{D5CDD505-2E9C-101B-9397-08002B2CF9AE}" pid="3" name="KSOProductBuildVer">
    <vt:lpwstr>2052-12.1.0.17857</vt:lpwstr>
  </property>
</Properties>
</file>